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7B" w:rsidRPr="00214A47" w:rsidRDefault="006B607B">
      <w:pPr>
        <w:pStyle w:val="Title"/>
        <w:rPr>
          <w:rFonts w:ascii="Times New Roman" w:hAnsi="Times New Roman"/>
          <w:lang w:val="bg-BG"/>
        </w:rPr>
      </w:pPr>
      <w:bookmarkStart w:id="0" w:name="_GoBack"/>
      <w:bookmarkEnd w:id="0"/>
    </w:p>
    <w:p w:rsidR="00683DAE" w:rsidRDefault="00683DAE">
      <w:pPr>
        <w:pStyle w:val="Title"/>
        <w:rPr>
          <w:lang w:val="en-US"/>
        </w:rPr>
      </w:pPr>
      <w:r>
        <w:rPr>
          <w:rFonts w:ascii="Times New Roman" w:hAnsi="Times New Roman"/>
        </w:rPr>
        <w:object w:dxaOrig="2258" w:dyaOrig="1866" w14:anchorId="7404C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5pt;height:57.4pt" o:ole="">
            <v:imagedata r:id="rId8" o:title=""/>
          </v:shape>
          <o:OLEObject Type="Embed" ProgID="CorelDRAW.Graphic.11" ShapeID="_x0000_i1025" DrawAspect="Content" ObjectID="_1723020020" r:id="rId9"/>
        </w:object>
      </w:r>
    </w:p>
    <w:p w:rsidR="0069784B" w:rsidRPr="006C395B" w:rsidRDefault="00FD000C">
      <w:pPr>
        <w:pStyle w:val="Title"/>
        <w:rPr>
          <w:lang w:val="bg-BG"/>
        </w:rPr>
      </w:pPr>
      <w:r w:rsidRPr="006C395B">
        <w:rPr>
          <w:lang w:val="bg-BG"/>
        </w:rPr>
        <w:t>Р</w:t>
      </w:r>
      <w:r w:rsidR="0069784B" w:rsidRPr="006C395B">
        <w:rPr>
          <w:lang w:val="bg-BG"/>
        </w:rPr>
        <w:t xml:space="preserve"> </w:t>
      </w:r>
      <w:r w:rsidRPr="006C395B">
        <w:rPr>
          <w:lang w:val="bg-BG"/>
        </w:rPr>
        <w:t>Е</w:t>
      </w:r>
      <w:r w:rsidR="0069784B" w:rsidRPr="006C395B">
        <w:rPr>
          <w:lang w:val="bg-BG"/>
        </w:rPr>
        <w:t xml:space="preserve"> </w:t>
      </w:r>
      <w:r w:rsidRPr="006C395B">
        <w:rPr>
          <w:lang w:val="bg-BG"/>
        </w:rPr>
        <w:t>П</w:t>
      </w:r>
      <w:r w:rsidR="0069784B" w:rsidRPr="006C395B">
        <w:rPr>
          <w:lang w:val="bg-BG"/>
        </w:rPr>
        <w:t xml:space="preserve"> </w:t>
      </w:r>
      <w:r w:rsidRPr="006C395B">
        <w:rPr>
          <w:lang w:val="bg-BG"/>
        </w:rPr>
        <w:t>У</w:t>
      </w:r>
      <w:r w:rsidR="0069784B" w:rsidRPr="006C395B">
        <w:rPr>
          <w:lang w:val="bg-BG"/>
        </w:rPr>
        <w:t xml:space="preserve"> </w:t>
      </w:r>
      <w:r w:rsidRPr="006C395B">
        <w:rPr>
          <w:lang w:val="bg-BG"/>
        </w:rPr>
        <w:t>Б</w:t>
      </w:r>
      <w:r w:rsidR="0069784B" w:rsidRPr="006C395B">
        <w:rPr>
          <w:lang w:val="bg-BG"/>
        </w:rPr>
        <w:t xml:space="preserve"> </w:t>
      </w:r>
      <w:r w:rsidRPr="006C395B">
        <w:rPr>
          <w:lang w:val="bg-BG"/>
        </w:rPr>
        <w:t>Л</w:t>
      </w:r>
      <w:r w:rsidR="0069784B" w:rsidRPr="006C395B">
        <w:rPr>
          <w:lang w:val="bg-BG"/>
        </w:rPr>
        <w:t xml:space="preserve"> </w:t>
      </w:r>
      <w:r w:rsidRPr="006C395B">
        <w:rPr>
          <w:lang w:val="bg-BG"/>
        </w:rPr>
        <w:t>И</w:t>
      </w:r>
      <w:r w:rsidR="0069784B" w:rsidRPr="006C395B">
        <w:rPr>
          <w:lang w:val="bg-BG"/>
        </w:rPr>
        <w:t xml:space="preserve"> </w:t>
      </w:r>
      <w:r w:rsidRPr="006C395B">
        <w:rPr>
          <w:lang w:val="bg-BG"/>
        </w:rPr>
        <w:t>К</w:t>
      </w:r>
      <w:r w:rsidR="0069784B" w:rsidRPr="006C395B">
        <w:rPr>
          <w:lang w:val="bg-BG"/>
        </w:rPr>
        <w:t xml:space="preserve"> </w:t>
      </w:r>
      <w:r w:rsidRPr="006C395B">
        <w:rPr>
          <w:lang w:val="bg-BG"/>
        </w:rPr>
        <w:t>А</w:t>
      </w:r>
      <w:r w:rsidR="0069784B" w:rsidRPr="006C395B">
        <w:rPr>
          <w:lang w:val="bg-BG"/>
        </w:rPr>
        <w:t xml:space="preserve">   </w:t>
      </w:r>
      <w:r w:rsidRPr="006C395B">
        <w:rPr>
          <w:lang w:val="bg-BG"/>
        </w:rPr>
        <w:t>Б</w:t>
      </w:r>
      <w:r w:rsidR="0069784B" w:rsidRPr="006C395B">
        <w:rPr>
          <w:lang w:val="bg-BG"/>
        </w:rPr>
        <w:t xml:space="preserve"> </w:t>
      </w:r>
      <w:r w:rsidRPr="006C395B">
        <w:rPr>
          <w:lang w:val="bg-BG"/>
        </w:rPr>
        <w:t>Ъ</w:t>
      </w:r>
      <w:r w:rsidR="0069784B" w:rsidRPr="006C395B">
        <w:rPr>
          <w:lang w:val="bg-BG"/>
        </w:rPr>
        <w:t xml:space="preserve"> </w:t>
      </w:r>
      <w:r w:rsidRPr="006C395B">
        <w:rPr>
          <w:lang w:val="bg-BG"/>
        </w:rPr>
        <w:t>Л</w:t>
      </w:r>
      <w:r w:rsidR="0069784B" w:rsidRPr="006C395B">
        <w:rPr>
          <w:lang w:val="bg-BG"/>
        </w:rPr>
        <w:t xml:space="preserve"> </w:t>
      </w:r>
      <w:r w:rsidRPr="006C395B">
        <w:rPr>
          <w:lang w:val="bg-BG"/>
        </w:rPr>
        <w:t>Г</w:t>
      </w:r>
      <w:r w:rsidR="0069784B" w:rsidRPr="006C395B">
        <w:rPr>
          <w:lang w:val="bg-BG"/>
        </w:rPr>
        <w:t xml:space="preserve"> </w:t>
      </w:r>
      <w:r w:rsidRPr="006C395B">
        <w:rPr>
          <w:lang w:val="bg-BG"/>
        </w:rPr>
        <w:t>А</w:t>
      </w:r>
      <w:r w:rsidR="0069784B" w:rsidRPr="006C395B">
        <w:rPr>
          <w:lang w:val="bg-BG"/>
        </w:rPr>
        <w:t xml:space="preserve"> </w:t>
      </w:r>
      <w:r w:rsidRPr="006C395B">
        <w:rPr>
          <w:lang w:val="bg-BG"/>
        </w:rPr>
        <w:t>Р</w:t>
      </w:r>
      <w:r w:rsidR="0069784B" w:rsidRPr="006C395B">
        <w:rPr>
          <w:lang w:val="bg-BG"/>
        </w:rPr>
        <w:t xml:space="preserve"> </w:t>
      </w:r>
      <w:r w:rsidRPr="006C395B">
        <w:rPr>
          <w:lang w:val="bg-BG"/>
        </w:rPr>
        <w:t>И</w:t>
      </w:r>
      <w:r w:rsidR="0069784B" w:rsidRPr="006C395B">
        <w:rPr>
          <w:lang w:val="bg-BG"/>
        </w:rPr>
        <w:t xml:space="preserve"> </w:t>
      </w:r>
      <w:r w:rsidRPr="006C395B">
        <w:rPr>
          <w:lang w:val="bg-BG"/>
        </w:rPr>
        <w:t>Я</w:t>
      </w:r>
    </w:p>
    <w:p w:rsidR="0069784B" w:rsidRPr="006C395B" w:rsidRDefault="00FD000C">
      <w:pPr>
        <w:pBdr>
          <w:bottom w:val="single" w:sz="12" w:space="1" w:color="auto"/>
        </w:pBdr>
        <w:jc w:val="center"/>
        <w:rPr>
          <w:rFonts w:ascii="NewSaturionModernCyr" w:hAnsi="NewSaturionModernCyr"/>
          <w:b/>
          <w:spacing w:val="100"/>
          <w:sz w:val="32"/>
          <w:lang w:val="bg-BG"/>
        </w:rPr>
      </w:pPr>
      <w:r w:rsidRPr="006C395B">
        <w:rPr>
          <w:rFonts w:ascii="NewSaturionModernCyr" w:hAnsi="NewSaturionModernCyr"/>
          <w:b/>
          <w:spacing w:val="60"/>
          <w:sz w:val="32"/>
          <w:lang w:val="bg-BG"/>
        </w:rPr>
        <w:t>М</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И</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Н</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И</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С</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Т</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Е</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Р</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С</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К</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И</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С</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Ъ</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В</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Е</w:t>
      </w:r>
      <w:r w:rsidR="0069784B" w:rsidRPr="006C395B">
        <w:rPr>
          <w:rFonts w:ascii="NewSaturionModernCyr" w:hAnsi="NewSaturionModernCyr"/>
          <w:b/>
          <w:spacing w:val="60"/>
          <w:sz w:val="32"/>
          <w:lang w:val="bg-BG"/>
        </w:rPr>
        <w:t xml:space="preserve"> </w:t>
      </w:r>
      <w:r w:rsidRPr="006C395B">
        <w:rPr>
          <w:rFonts w:ascii="NewSaturionModernCyr" w:hAnsi="NewSaturionModernCyr"/>
          <w:b/>
          <w:spacing w:val="60"/>
          <w:sz w:val="32"/>
          <w:lang w:val="bg-BG"/>
        </w:rPr>
        <w:t>Т</w:t>
      </w:r>
    </w:p>
    <w:p w:rsidR="0069784B" w:rsidRPr="006C395B" w:rsidRDefault="0069784B">
      <w:pPr>
        <w:jc w:val="center"/>
        <w:rPr>
          <w:rFonts w:ascii="NewSaturionModernCyr" w:hAnsi="NewSaturionModernCyr"/>
          <w:sz w:val="22"/>
          <w:lang w:val="bg-BG"/>
        </w:rPr>
      </w:pPr>
    </w:p>
    <w:p w:rsidR="0069784B" w:rsidRPr="00BA64F7" w:rsidRDefault="00500F59">
      <w:pPr>
        <w:jc w:val="center"/>
        <w:rPr>
          <w:rFonts w:ascii="Times New Roman" w:hAnsi="Times New Roman"/>
          <w:b/>
          <w:szCs w:val="24"/>
          <w:lang w:val="bg-BG"/>
        </w:rPr>
      </w:pPr>
      <w:r w:rsidRPr="00500F59">
        <w:rPr>
          <w:rFonts w:ascii="NewSaturionModernCyr" w:hAnsi="NewSaturionModernCyr"/>
          <w:sz w:val="22"/>
          <w:lang w:val="bg-BG"/>
        </w:rPr>
        <w:tab/>
      </w:r>
      <w:r>
        <w:rPr>
          <w:rFonts w:ascii="NewSaturionModernCyr" w:hAnsi="NewSaturionModernCyr"/>
          <w:sz w:val="22"/>
          <w:lang w:val="en-US"/>
        </w:rPr>
        <w:tab/>
      </w:r>
      <w:r>
        <w:rPr>
          <w:rFonts w:ascii="NewSaturionModernCyr" w:hAnsi="NewSaturionModernCyr"/>
          <w:sz w:val="22"/>
          <w:lang w:val="en-US"/>
        </w:rPr>
        <w:tab/>
      </w:r>
      <w:r>
        <w:rPr>
          <w:rFonts w:ascii="NewSaturionModernCyr" w:hAnsi="NewSaturionModernCyr"/>
          <w:sz w:val="22"/>
          <w:lang w:val="en-US"/>
        </w:rPr>
        <w:tab/>
      </w:r>
      <w:r>
        <w:rPr>
          <w:rFonts w:ascii="NewSaturionModernCyr" w:hAnsi="NewSaturionModernCyr"/>
          <w:sz w:val="22"/>
          <w:lang w:val="en-US"/>
        </w:rPr>
        <w:tab/>
      </w:r>
      <w:r>
        <w:rPr>
          <w:rFonts w:ascii="NewSaturionModernCyr" w:hAnsi="NewSaturionModernCyr"/>
          <w:sz w:val="22"/>
          <w:lang w:val="en-US"/>
        </w:rPr>
        <w:tab/>
      </w:r>
      <w:r>
        <w:rPr>
          <w:rFonts w:ascii="NewSaturionModernCyr" w:hAnsi="NewSaturionModernCyr"/>
          <w:sz w:val="22"/>
          <w:lang w:val="en-US"/>
        </w:rPr>
        <w:tab/>
      </w:r>
      <w:r>
        <w:rPr>
          <w:rFonts w:ascii="NewSaturionModernCyr" w:hAnsi="NewSaturionModernCyr"/>
          <w:sz w:val="22"/>
          <w:lang w:val="en-US"/>
        </w:rPr>
        <w:tab/>
      </w:r>
      <w:r>
        <w:rPr>
          <w:rFonts w:ascii="NewSaturionModernCyr" w:hAnsi="NewSaturionModernCyr"/>
          <w:sz w:val="22"/>
          <w:lang w:val="en-US"/>
        </w:rPr>
        <w:tab/>
      </w:r>
      <w:r>
        <w:rPr>
          <w:rFonts w:ascii="NewSaturionModernCyr" w:hAnsi="NewSaturionModernCyr"/>
          <w:sz w:val="22"/>
          <w:lang w:val="bg-BG"/>
        </w:rPr>
        <w:tab/>
      </w:r>
      <w:r>
        <w:rPr>
          <w:rFonts w:ascii="NewSaturionModernCyr" w:hAnsi="NewSaturionModernCyr"/>
          <w:sz w:val="22"/>
          <w:lang w:val="bg-BG"/>
        </w:rPr>
        <w:tab/>
      </w:r>
      <w:r w:rsidRPr="00BA64F7">
        <w:rPr>
          <w:rFonts w:ascii="Times New Roman" w:hAnsi="Times New Roman"/>
          <w:b/>
          <w:szCs w:val="24"/>
          <w:lang w:val="bg-BG"/>
        </w:rPr>
        <w:t>Проект !</w:t>
      </w:r>
    </w:p>
    <w:p w:rsidR="0069784B" w:rsidRDefault="0069784B">
      <w:pPr>
        <w:jc w:val="center"/>
        <w:rPr>
          <w:rFonts w:ascii="NewSaturionModernCyr" w:hAnsi="NewSaturionModernCyr"/>
          <w:sz w:val="22"/>
          <w:lang w:val="bg-BG"/>
        </w:rPr>
      </w:pPr>
    </w:p>
    <w:p w:rsidR="00497B6B" w:rsidRDefault="00497B6B" w:rsidP="00536E97">
      <w:pPr>
        <w:rPr>
          <w:rFonts w:ascii="NewSaturionModernCyr" w:hAnsi="NewSaturionModernCyr"/>
          <w:sz w:val="22"/>
          <w:lang w:val="bg-BG"/>
        </w:rPr>
      </w:pPr>
    </w:p>
    <w:p w:rsidR="00536E97" w:rsidRDefault="00536E97" w:rsidP="00536E97">
      <w:pPr>
        <w:rPr>
          <w:rFonts w:ascii="NewSaturionModernCyr" w:hAnsi="NewSaturionModernCyr"/>
          <w:sz w:val="22"/>
          <w:lang w:val="bg-BG"/>
        </w:rPr>
      </w:pPr>
    </w:p>
    <w:p w:rsidR="00536E97" w:rsidRDefault="00536E97" w:rsidP="00536E97">
      <w:pPr>
        <w:rPr>
          <w:rFonts w:ascii="NewSaturionModernCyr" w:hAnsi="NewSaturionModernCyr"/>
          <w:sz w:val="22"/>
          <w:lang w:val="bg-BG"/>
        </w:rPr>
      </w:pPr>
    </w:p>
    <w:p w:rsidR="00536E97" w:rsidRDefault="00536E97" w:rsidP="00536E97">
      <w:pPr>
        <w:rPr>
          <w:rFonts w:ascii="NewSaturionModernCyr" w:hAnsi="NewSaturionModernCyr"/>
          <w:sz w:val="22"/>
          <w:lang w:val="bg-BG"/>
        </w:rPr>
      </w:pPr>
    </w:p>
    <w:p w:rsidR="00234222" w:rsidRPr="006C395B" w:rsidRDefault="00234222">
      <w:pPr>
        <w:jc w:val="center"/>
        <w:rPr>
          <w:rFonts w:ascii="NewSaturionModernCyr" w:hAnsi="NewSaturionModernCyr"/>
          <w:sz w:val="22"/>
          <w:lang w:val="bg-BG"/>
        </w:rPr>
      </w:pPr>
    </w:p>
    <w:p w:rsidR="0069784B" w:rsidRPr="00BA64F7" w:rsidRDefault="000900B0">
      <w:pPr>
        <w:spacing w:line="360" w:lineRule="auto"/>
        <w:jc w:val="center"/>
        <w:rPr>
          <w:rFonts w:ascii="Times New Roman" w:hAnsi="Times New Roman"/>
          <w:b/>
          <w:spacing w:val="180"/>
          <w:szCs w:val="24"/>
          <w:lang w:val="bg-BG"/>
        </w:rPr>
      </w:pPr>
      <w:r w:rsidRPr="00BA64F7">
        <w:rPr>
          <w:rFonts w:ascii="Times New Roman" w:hAnsi="Times New Roman"/>
          <w:b/>
          <w:spacing w:val="180"/>
          <w:szCs w:val="24"/>
          <w:lang w:val="bg-BG"/>
        </w:rPr>
        <w:t>ПОСТАНОВЛЕНИЕ</w:t>
      </w:r>
      <w:r w:rsidR="0069784B" w:rsidRPr="00BA64F7">
        <w:rPr>
          <w:rFonts w:ascii="Times New Roman" w:hAnsi="Times New Roman"/>
          <w:b/>
          <w:spacing w:val="180"/>
          <w:szCs w:val="24"/>
          <w:lang w:val="bg-BG"/>
        </w:rPr>
        <w:t xml:space="preserve">  </w:t>
      </w:r>
      <w:r w:rsidR="0069784B" w:rsidRPr="00BA64F7">
        <w:rPr>
          <w:rFonts w:ascii="Times New Roman" w:hAnsi="Times New Roman"/>
          <w:b/>
          <w:spacing w:val="180"/>
          <w:szCs w:val="24"/>
          <w:lang w:val="bg-BG"/>
        </w:rPr>
        <w:sym w:font="Times New Roman" w:char="2116"/>
      </w:r>
    </w:p>
    <w:p w:rsidR="006C1D01" w:rsidRPr="00BA64F7" w:rsidRDefault="006C1D01" w:rsidP="003D5AF8">
      <w:pPr>
        <w:rPr>
          <w:rFonts w:ascii="Times New Roman" w:hAnsi="Times New Roman"/>
          <w:b/>
          <w:szCs w:val="24"/>
          <w:lang w:val="en-US"/>
        </w:rPr>
      </w:pPr>
    </w:p>
    <w:p w:rsidR="0069784B" w:rsidRDefault="00FD000C">
      <w:pPr>
        <w:jc w:val="center"/>
        <w:rPr>
          <w:rFonts w:ascii="Times New Roman" w:hAnsi="Times New Roman"/>
          <w:b/>
          <w:szCs w:val="24"/>
          <w:lang w:val="bg-BG"/>
        </w:rPr>
      </w:pPr>
      <w:r w:rsidRPr="00BA64F7">
        <w:rPr>
          <w:rFonts w:ascii="Times New Roman" w:hAnsi="Times New Roman"/>
          <w:b/>
          <w:szCs w:val="24"/>
          <w:lang w:val="bg-BG"/>
        </w:rPr>
        <w:t>от</w:t>
      </w:r>
      <w:r w:rsidR="0069784B" w:rsidRPr="00BA64F7">
        <w:rPr>
          <w:rFonts w:ascii="Times New Roman" w:hAnsi="Times New Roman"/>
          <w:b/>
          <w:szCs w:val="24"/>
          <w:lang w:val="bg-BG"/>
        </w:rPr>
        <w:t xml:space="preserve">                                   </w:t>
      </w:r>
      <w:r w:rsidR="00497B6B" w:rsidRPr="00BA64F7">
        <w:rPr>
          <w:rFonts w:ascii="Times New Roman" w:hAnsi="Times New Roman"/>
          <w:b/>
          <w:szCs w:val="24"/>
          <w:lang w:val="bg-BG"/>
        </w:rPr>
        <w:t xml:space="preserve"> 2022</w:t>
      </w:r>
      <w:r w:rsidR="00A03655" w:rsidRPr="00BA64F7">
        <w:rPr>
          <w:rFonts w:ascii="Times New Roman" w:hAnsi="Times New Roman"/>
          <w:b/>
          <w:szCs w:val="24"/>
          <w:lang w:val="bg-BG"/>
        </w:rPr>
        <w:t xml:space="preserve">  </w:t>
      </w:r>
      <w:r w:rsidR="0069784B" w:rsidRPr="00BA64F7">
        <w:rPr>
          <w:rFonts w:ascii="Times New Roman" w:hAnsi="Times New Roman"/>
          <w:b/>
          <w:szCs w:val="24"/>
          <w:lang w:val="bg-BG"/>
        </w:rPr>
        <w:t xml:space="preserve"> </w:t>
      </w:r>
      <w:r w:rsidRPr="00BA64F7">
        <w:rPr>
          <w:rFonts w:ascii="Times New Roman" w:hAnsi="Times New Roman"/>
          <w:b/>
          <w:szCs w:val="24"/>
          <w:lang w:val="bg-BG"/>
        </w:rPr>
        <w:t>година</w:t>
      </w:r>
    </w:p>
    <w:p w:rsidR="008C4957" w:rsidRDefault="008C4957">
      <w:pPr>
        <w:jc w:val="center"/>
        <w:rPr>
          <w:rFonts w:ascii="Times New Roman" w:hAnsi="Times New Roman"/>
          <w:b/>
          <w:szCs w:val="24"/>
          <w:lang w:val="bg-BG"/>
        </w:rPr>
      </w:pPr>
    </w:p>
    <w:p w:rsidR="008C4957" w:rsidRPr="00224FD5" w:rsidRDefault="008C4957" w:rsidP="008C4957">
      <w:pPr>
        <w:spacing w:after="120" w:line="276" w:lineRule="auto"/>
        <w:ind w:left="1701" w:right="1174" w:hanging="425"/>
        <w:jc w:val="both"/>
        <w:rPr>
          <w:rFonts w:ascii="HebarU" w:hAnsi="HebarU" w:cs="Arial"/>
          <w:b/>
          <w:szCs w:val="24"/>
          <w:lang w:val="bg-BG"/>
        </w:rPr>
      </w:pPr>
      <w:r w:rsidRPr="00224FD5">
        <w:rPr>
          <w:rFonts w:ascii="HebarU" w:hAnsi="HebarU" w:cs="Arial"/>
          <w:b/>
          <w:szCs w:val="24"/>
          <w:lang w:val="bg-BG"/>
        </w:rPr>
        <w:t xml:space="preserve">ЗА </w:t>
      </w:r>
      <w:r w:rsidRPr="00224FD5">
        <w:rPr>
          <w:rFonts w:ascii="HebarU" w:hAnsi="HebarU"/>
          <w:b/>
          <w:smallCaps/>
          <w:szCs w:val="24"/>
          <w:lang w:val="bg-BG"/>
        </w:rPr>
        <w:t>изменение и допълнение на нормативни актове на Министерския съвет</w:t>
      </w:r>
    </w:p>
    <w:p w:rsidR="008C4957" w:rsidRPr="00BA64F7" w:rsidRDefault="008C4957">
      <w:pPr>
        <w:jc w:val="center"/>
        <w:rPr>
          <w:rFonts w:ascii="Times New Roman" w:hAnsi="Times New Roman"/>
          <w:b/>
          <w:szCs w:val="24"/>
          <w:lang w:val="bg-BG"/>
        </w:rPr>
      </w:pPr>
    </w:p>
    <w:p w:rsidR="005866D4" w:rsidRPr="00BA64F7" w:rsidRDefault="005866D4">
      <w:pPr>
        <w:rPr>
          <w:rFonts w:ascii="Times New Roman" w:hAnsi="Times New Roman"/>
          <w:b/>
          <w:szCs w:val="24"/>
          <w:lang w:val="en-US"/>
        </w:rPr>
      </w:pPr>
    </w:p>
    <w:p w:rsidR="005866D4" w:rsidRPr="00BA64F7" w:rsidRDefault="0069784B" w:rsidP="008C4957">
      <w:pPr>
        <w:pStyle w:val="Heading3"/>
        <w:ind w:left="539" w:hanging="539"/>
        <w:rPr>
          <w:b w:val="0"/>
          <w:smallCaps/>
          <w:szCs w:val="24"/>
        </w:rPr>
      </w:pPr>
      <w:r w:rsidRPr="00BA64F7">
        <w:rPr>
          <w:b w:val="0"/>
          <w:smallCaps/>
          <w:sz w:val="24"/>
          <w:szCs w:val="24"/>
        </w:rPr>
        <w:t xml:space="preserve"> </w:t>
      </w:r>
    </w:p>
    <w:p w:rsidR="0069784B" w:rsidRPr="00BA64F7" w:rsidRDefault="00FD000C">
      <w:pPr>
        <w:pStyle w:val="Heading1"/>
        <w:widowControl/>
        <w:spacing w:line="360" w:lineRule="auto"/>
        <w:rPr>
          <w:rFonts w:ascii="Times New Roman" w:hAnsi="Times New Roman"/>
          <w:spacing w:val="40"/>
          <w:szCs w:val="24"/>
          <w:lang w:val="bg-BG"/>
        </w:rPr>
      </w:pPr>
      <w:r w:rsidRPr="00BA64F7">
        <w:rPr>
          <w:rFonts w:ascii="Times New Roman" w:hAnsi="Times New Roman"/>
          <w:spacing w:val="40"/>
          <w:szCs w:val="24"/>
          <w:lang w:val="bg-BG"/>
        </w:rPr>
        <w:t>М</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И</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Н</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И</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С</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Т</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Е</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Р</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С</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К</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И</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Я</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Т</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С</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Ъ</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В</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Е</w:t>
      </w:r>
      <w:r w:rsidR="0069784B" w:rsidRPr="00BA64F7">
        <w:rPr>
          <w:rFonts w:ascii="Times New Roman" w:hAnsi="Times New Roman"/>
          <w:spacing w:val="40"/>
          <w:szCs w:val="24"/>
          <w:lang w:val="bg-BG"/>
        </w:rPr>
        <w:t xml:space="preserve"> </w:t>
      </w:r>
      <w:r w:rsidRPr="00BA64F7">
        <w:rPr>
          <w:rFonts w:ascii="Times New Roman" w:hAnsi="Times New Roman"/>
          <w:spacing w:val="40"/>
          <w:szCs w:val="24"/>
          <w:lang w:val="bg-BG"/>
        </w:rPr>
        <w:t>Т</w:t>
      </w:r>
    </w:p>
    <w:p w:rsidR="0069784B" w:rsidRPr="00BA64F7" w:rsidRDefault="00FD000C">
      <w:pPr>
        <w:jc w:val="center"/>
        <w:rPr>
          <w:rFonts w:ascii="Times New Roman" w:hAnsi="Times New Roman"/>
          <w:b/>
          <w:spacing w:val="40"/>
          <w:szCs w:val="24"/>
          <w:lang w:val="bg-BG"/>
        </w:rPr>
      </w:pPr>
      <w:r w:rsidRPr="00BA64F7">
        <w:rPr>
          <w:rFonts w:ascii="Times New Roman" w:hAnsi="Times New Roman"/>
          <w:b/>
          <w:spacing w:val="40"/>
          <w:szCs w:val="24"/>
          <w:lang w:val="bg-BG"/>
        </w:rPr>
        <w:t>П</w:t>
      </w:r>
      <w:r w:rsidR="0069784B" w:rsidRPr="00BA64F7">
        <w:rPr>
          <w:rFonts w:ascii="Times New Roman" w:hAnsi="Times New Roman"/>
          <w:b/>
          <w:spacing w:val="40"/>
          <w:szCs w:val="24"/>
          <w:lang w:val="bg-BG"/>
        </w:rPr>
        <w:t xml:space="preserve"> </w:t>
      </w:r>
      <w:r w:rsidRPr="00BA64F7">
        <w:rPr>
          <w:rFonts w:ascii="Times New Roman" w:hAnsi="Times New Roman"/>
          <w:b/>
          <w:spacing w:val="40"/>
          <w:szCs w:val="24"/>
          <w:lang w:val="bg-BG"/>
        </w:rPr>
        <w:t>О</w:t>
      </w:r>
      <w:r w:rsidR="0069784B" w:rsidRPr="00BA64F7">
        <w:rPr>
          <w:rFonts w:ascii="Times New Roman" w:hAnsi="Times New Roman"/>
          <w:b/>
          <w:spacing w:val="40"/>
          <w:szCs w:val="24"/>
          <w:lang w:val="bg-BG"/>
        </w:rPr>
        <w:t xml:space="preserve"> </w:t>
      </w:r>
      <w:r w:rsidRPr="00BA64F7">
        <w:rPr>
          <w:rFonts w:ascii="Times New Roman" w:hAnsi="Times New Roman"/>
          <w:b/>
          <w:spacing w:val="40"/>
          <w:szCs w:val="24"/>
          <w:lang w:val="bg-BG"/>
        </w:rPr>
        <w:t>С</w:t>
      </w:r>
      <w:r w:rsidR="0069784B" w:rsidRPr="00BA64F7">
        <w:rPr>
          <w:rFonts w:ascii="Times New Roman" w:hAnsi="Times New Roman"/>
          <w:b/>
          <w:spacing w:val="40"/>
          <w:szCs w:val="24"/>
          <w:lang w:val="bg-BG"/>
        </w:rPr>
        <w:t xml:space="preserve"> </w:t>
      </w:r>
      <w:r w:rsidRPr="00BA64F7">
        <w:rPr>
          <w:rFonts w:ascii="Times New Roman" w:hAnsi="Times New Roman"/>
          <w:b/>
          <w:spacing w:val="40"/>
          <w:szCs w:val="24"/>
          <w:lang w:val="bg-BG"/>
        </w:rPr>
        <w:t>Т</w:t>
      </w:r>
      <w:r w:rsidR="0069784B" w:rsidRPr="00BA64F7">
        <w:rPr>
          <w:rFonts w:ascii="Times New Roman" w:hAnsi="Times New Roman"/>
          <w:b/>
          <w:spacing w:val="40"/>
          <w:szCs w:val="24"/>
          <w:lang w:val="bg-BG"/>
        </w:rPr>
        <w:t xml:space="preserve"> </w:t>
      </w:r>
      <w:r w:rsidRPr="00BA64F7">
        <w:rPr>
          <w:rFonts w:ascii="Times New Roman" w:hAnsi="Times New Roman"/>
          <w:b/>
          <w:spacing w:val="40"/>
          <w:szCs w:val="24"/>
          <w:lang w:val="bg-BG"/>
        </w:rPr>
        <w:t>А</w:t>
      </w:r>
      <w:r w:rsidR="0069784B" w:rsidRPr="00BA64F7">
        <w:rPr>
          <w:rFonts w:ascii="Times New Roman" w:hAnsi="Times New Roman"/>
          <w:b/>
          <w:spacing w:val="40"/>
          <w:szCs w:val="24"/>
          <w:lang w:val="bg-BG"/>
        </w:rPr>
        <w:t xml:space="preserve"> </w:t>
      </w:r>
      <w:r w:rsidRPr="00BA64F7">
        <w:rPr>
          <w:rFonts w:ascii="Times New Roman" w:hAnsi="Times New Roman"/>
          <w:b/>
          <w:spacing w:val="40"/>
          <w:szCs w:val="24"/>
          <w:lang w:val="bg-BG"/>
        </w:rPr>
        <w:t>Н</w:t>
      </w:r>
      <w:r w:rsidR="0069784B" w:rsidRPr="00BA64F7">
        <w:rPr>
          <w:rFonts w:ascii="Times New Roman" w:hAnsi="Times New Roman"/>
          <w:b/>
          <w:spacing w:val="40"/>
          <w:szCs w:val="24"/>
          <w:lang w:val="bg-BG"/>
        </w:rPr>
        <w:t xml:space="preserve"> </w:t>
      </w:r>
      <w:r w:rsidRPr="00BA64F7">
        <w:rPr>
          <w:rFonts w:ascii="Times New Roman" w:hAnsi="Times New Roman"/>
          <w:b/>
          <w:spacing w:val="40"/>
          <w:szCs w:val="24"/>
          <w:lang w:val="bg-BG"/>
        </w:rPr>
        <w:t>О</w:t>
      </w:r>
      <w:r w:rsidR="0069784B" w:rsidRPr="00BA64F7">
        <w:rPr>
          <w:rFonts w:ascii="Times New Roman" w:hAnsi="Times New Roman"/>
          <w:b/>
          <w:spacing w:val="40"/>
          <w:szCs w:val="24"/>
          <w:lang w:val="bg-BG"/>
        </w:rPr>
        <w:t xml:space="preserve"> </w:t>
      </w:r>
      <w:r w:rsidRPr="00BA64F7">
        <w:rPr>
          <w:rFonts w:ascii="Times New Roman" w:hAnsi="Times New Roman"/>
          <w:b/>
          <w:spacing w:val="40"/>
          <w:szCs w:val="24"/>
          <w:lang w:val="bg-BG"/>
        </w:rPr>
        <w:t>В</w:t>
      </w:r>
      <w:r w:rsidR="0069784B" w:rsidRPr="00BA64F7">
        <w:rPr>
          <w:rFonts w:ascii="Times New Roman" w:hAnsi="Times New Roman"/>
          <w:b/>
          <w:spacing w:val="40"/>
          <w:szCs w:val="24"/>
          <w:lang w:val="bg-BG"/>
        </w:rPr>
        <w:t xml:space="preserve"> </w:t>
      </w:r>
      <w:r w:rsidRPr="00BA64F7">
        <w:rPr>
          <w:rFonts w:ascii="Times New Roman" w:hAnsi="Times New Roman"/>
          <w:b/>
          <w:spacing w:val="40"/>
          <w:szCs w:val="24"/>
          <w:lang w:val="bg-BG"/>
        </w:rPr>
        <w:t>И</w:t>
      </w:r>
      <w:r w:rsidR="0069784B" w:rsidRPr="00BA64F7">
        <w:rPr>
          <w:rFonts w:ascii="Times New Roman" w:hAnsi="Times New Roman"/>
          <w:b/>
          <w:spacing w:val="40"/>
          <w:szCs w:val="24"/>
          <w:lang w:val="bg-BG"/>
        </w:rPr>
        <w:t>:</w:t>
      </w:r>
    </w:p>
    <w:p w:rsidR="0069784B" w:rsidRPr="00BA64F7" w:rsidRDefault="0069784B" w:rsidP="003D5AF8">
      <w:pPr>
        <w:rPr>
          <w:rFonts w:ascii="Times New Roman" w:hAnsi="Times New Roman"/>
          <w:spacing w:val="40"/>
          <w:szCs w:val="24"/>
          <w:lang w:val="en-US"/>
        </w:rPr>
      </w:pPr>
    </w:p>
    <w:p w:rsidR="005D2EB9" w:rsidRPr="00BA64F7" w:rsidRDefault="005D2EB9" w:rsidP="005D2EB9">
      <w:pPr>
        <w:jc w:val="both"/>
        <w:rPr>
          <w:rFonts w:ascii="Times New Roman" w:eastAsia="SimSun" w:hAnsi="Times New Roman"/>
          <w:szCs w:val="24"/>
          <w:lang w:val="bg-BG"/>
        </w:rPr>
      </w:pPr>
      <w:r w:rsidRPr="00BA64F7">
        <w:rPr>
          <w:rFonts w:ascii="Times New Roman" w:eastAsia="SimSun" w:hAnsi="Times New Roman"/>
          <w:szCs w:val="24"/>
          <w:lang w:val="bg-BG"/>
        </w:rPr>
        <w:tab/>
      </w:r>
    </w:p>
    <w:p w:rsidR="008C4957" w:rsidRPr="008C4957" w:rsidRDefault="005D2EB9" w:rsidP="008C4957">
      <w:pPr>
        <w:spacing w:line="276" w:lineRule="auto"/>
        <w:ind w:firstLine="708"/>
        <w:jc w:val="both"/>
        <w:rPr>
          <w:rFonts w:ascii="Times New Roman" w:hAnsi="Times New Roman"/>
          <w:szCs w:val="24"/>
          <w:lang w:val="bg-BG"/>
        </w:rPr>
      </w:pPr>
      <w:r w:rsidRPr="00BA64F7">
        <w:rPr>
          <w:rFonts w:ascii="Times New Roman" w:hAnsi="Times New Roman"/>
          <w:szCs w:val="24"/>
          <w:lang w:val="bg-BG"/>
        </w:rPr>
        <w:tab/>
      </w:r>
      <w:r w:rsidRPr="00BA64F7">
        <w:rPr>
          <w:rFonts w:ascii="Times New Roman" w:hAnsi="Times New Roman"/>
          <w:b/>
          <w:szCs w:val="24"/>
          <w:lang w:val="bg-BG"/>
        </w:rPr>
        <w:t>§ 1.</w:t>
      </w:r>
      <w:r w:rsidR="008F5CE4" w:rsidRPr="00BA64F7">
        <w:rPr>
          <w:rFonts w:ascii="Times New Roman" w:hAnsi="Times New Roman"/>
          <w:b/>
          <w:szCs w:val="24"/>
          <w:lang w:val="bg-BG"/>
        </w:rPr>
        <w:t xml:space="preserve"> </w:t>
      </w:r>
      <w:r w:rsidR="008C4957" w:rsidRPr="008C4957">
        <w:rPr>
          <w:rFonts w:ascii="Times New Roman" w:hAnsi="Times New Roman"/>
          <w:szCs w:val="24"/>
          <w:lang w:val="bg-BG"/>
        </w:rPr>
        <w:t xml:space="preserve">В </w:t>
      </w:r>
      <w:r w:rsidR="008C4957" w:rsidRPr="008C4957">
        <w:rPr>
          <w:rFonts w:ascii="Times New Roman" w:hAnsi="Times New Roman" w:hint="eastAsia"/>
          <w:szCs w:val="24"/>
          <w:lang w:val="bg-BG"/>
        </w:rPr>
        <w:t>Наредбата</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за</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работното</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време</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почивките</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отпуските</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приета</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с</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Постановление</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w:t>
      </w:r>
      <w:r w:rsidR="008C4957" w:rsidRPr="008C4957">
        <w:rPr>
          <w:rFonts w:ascii="Times New Roman" w:hAnsi="Times New Roman"/>
          <w:szCs w:val="24"/>
          <w:lang w:val="bg-BG"/>
        </w:rPr>
        <w:t xml:space="preserve"> 72 </w:t>
      </w:r>
      <w:r w:rsidR="008C4957" w:rsidRPr="008C4957">
        <w:rPr>
          <w:rFonts w:ascii="Times New Roman" w:hAnsi="Times New Roman" w:hint="eastAsia"/>
          <w:szCs w:val="24"/>
          <w:lang w:val="bg-BG"/>
        </w:rPr>
        <w:t>на</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Министерския</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съвет</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1986</w:t>
      </w:r>
      <w:r w:rsidR="006E5C84">
        <w:rPr>
          <w:rFonts w:ascii="Times New Roman" w:hAnsi="Times New Roman"/>
          <w:szCs w:val="24"/>
          <w:lang w:val="bg-BG"/>
        </w:rPr>
        <w:t xml:space="preserve"> </w:t>
      </w:r>
      <w:r w:rsidR="008C4957" w:rsidRPr="008C4957">
        <w:rPr>
          <w:rFonts w:ascii="Times New Roman" w:hAnsi="Times New Roman" w:hint="eastAsia"/>
          <w:szCs w:val="24"/>
          <w:lang w:val="bg-BG"/>
        </w:rPr>
        <w:t>г</w:t>
      </w:r>
      <w:r w:rsidR="006E5C84">
        <w:rPr>
          <w:rFonts w:ascii="Times New Roman" w:hAnsi="Times New Roman"/>
          <w:szCs w:val="24"/>
          <w:lang w:val="bg-BG"/>
        </w:rPr>
        <w:t>. (</w:t>
      </w:r>
      <w:proofErr w:type="spellStart"/>
      <w:r w:rsidR="008C4957" w:rsidRPr="008C4957">
        <w:rPr>
          <w:rFonts w:ascii="Times New Roman" w:hAnsi="Times New Roman" w:hint="eastAsia"/>
          <w:szCs w:val="24"/>
          <w:lang w:val="bg-BG"/>
        </w:rPr>
        <w:t>обн</w:t>
      </w:r>
      <w:proofErr w:type="spellEnd"/>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ДВ</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6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1987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доп</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31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1991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55 </w:t>
      </w:r>
      <w:r w:rsidR="008C4957" w:rsidRPr="008C4957">
        <w:rPr>
          <w:rFonts w:ascii="Times New Roman" w:hAnsi="Times New Roman" w:hint="eastAsia"/>
          <w:szCs w:val="24"/>
          <w:lang w:val="bg-BG"/>
        </w:rPr>
        <w:t>и</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59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1991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59 </w:t>
      </w:r>
      <w:r w:rsidR="008C4957" w:rsidRPr="008C4957">
        <w:rPr>
          <w:rFonts w:ascii="Times New Roman" w:hAnsi="Times New Roman" w:hint="eastAsia"/>
          <w:szCs w:val="24"/>
          <w:lang w:val="bg-BG"/>
        </w:rPr>
        <w:t>и</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67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1993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38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1994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доп</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54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2001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с</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Решение</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w:t>
      </w:r>
      <w:r w:rsidR="008C4957" w:rsidRPr="008C4957">
        <w:rPr>
          <w:rFonts w:ascii="Times New Roman" w:hAnsi="Times New Roman"/>
          <w:szCs w:val="24"/>
          <w:lang w:val="bg-BG"/>
        </w:rPr>
        <w:t xml:space="preserve"> 9353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2002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на</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ВАС</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на</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РБ</w:t>
      </w:r>
      <w:r w:rsidR="008C4957" w:rsidRPr="008C4957">
        <w:rPr>
          <w:rFonts w:ascii="Times New Roman" w:hAnsi="Times New Roman"/>
          <w:szCs w:val="24"/>
          <w:lang w:val="bg-BG"/>
        </w:rPr>
        <w:t xml:space="preserve"> -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103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2002</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доп</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72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2004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24 </w:t>
      </w:r>
      <w:r w:rsidR="008C4957" w:rsidRPr="008C4957">
        <w:rPr>
          <w:rFonts w:ascii="Times New Roman" w:hAnsi="Times New Roman" w:hint="eastAsia"/>
          <w:szCs w:val="24"/>
          <w:lang w:val="bg-BG"/>
        </w:rPr>
        <w:t>и</w:t>
      </w:r>
      <w:r w:rsidR="008C4957" w:rsidRPr="008C4957">
        <w:rPr>
          <w:rFonts w:ascii="Times New Roman" w:hAnsi="Times New Roman"/>
          <w:szCs w:val="24"/>
          <w:lang w:val="bg-BG"/>
        </w:rPr>
        <w:t xml:space="preserve"> 103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2005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96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2006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доп</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1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2007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10 </w:t>
      </w:r>
      <w:r w:rsidR="008C4957" w:rsidRPr="008C4957">
        <w:rPr>
          <w:rFonts w:ascii="Times New Roman" w:hAnsi="Times New Roman" w:hint="eastAsia"/>
          <w:szCs w:val="24"/>
          <w:lang w:val="bg-BG"/>
        </w:rPr>
        <w:t>и</w:t>
      </w:r>
      <w:r w:rsidR="008C4957" w:rsidRPr="008C4957">
        <w:rPr>
          <w:rFonts w:ascii="Times New Roman" w:hAnsi="Times New Roman"/>
          <w:szCs w:val="24"/>
          <w:lang w:val="bg-BG"/>
        </w:rPr>
        <w:t xml:space="preserve"> 67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2009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доп</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21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2011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доп</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19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2012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доп</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110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2013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доп</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63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2015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41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2017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58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2018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18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2020 </w:t>
      </w:r>
      <w:r w:rsidR="008C4957" w:rsidRPr="008C4957">
        <w:rPr>
          <w:rFonts w:ascii="Times New Roman" w:hAnsi="Times New Roman" w:hint="eastAsia"/>
          <w:szCs w:val="24"/>
          <w:lang w:val="bg-BG"/>
        </w:rPr>
        <w:t>г</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доп</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бр</w:t>
      </w:r>
      <w:r w:rsidR="008C4957" w:rsidRPr="008C4957">
        <w:rPr>
          <w:rFonts w:ascii="Times New Roman" w:hAnsi="Times New Roman"/>
          <w:szCs w:val="24"/>
          <w:lang w:val="bg-BG"/>
        </w:rPr>
        <w:t xml:space="preserve">. 56 </w:t>
      </w:r>
      <w:r w:rsidR="008C4957" w:rsidRPr="008C4957">
        <w:rPr>
          <w:rFonts w:ascii="Times New Roman" w:hAnsi="Times New Roman" w:hint="eastAsia"/>
          <w:szCs w:val="24"/>
          <w:lang w:val="bg-BG"/>
        </w:rPr>
        <w:t>от</w:t>
      </w:r>
      <w:r w:rsidR="008C4957" w:rsidRPr="008C4957">
        <w:rPr>
          <w:rFonts w:ascii="Times New Roman" w:hAnsi="Times New Roman"/>
          <w:szCs w:val="24"/>
          <w:lang w:val="bg-BG"/>
        </w:rPr>
        <w:t xml:space="preserve"> 2020 </w:t>
      </w:r>
      <w:r w:rsidR="008C4957" w:rsidRPr="008C4957">
        <w:rPr>
          <w:rFonts w:ascii="Times New Roman" w:hAnsi="Times New Roman" w:hint="eastAsia"/>
          <w:szCs w:val="24"/>
          <w:lang w:val="bg-BG"/>
        </w:rPr>
        <w:t>г</w:t>
      </w:r>
      <w:r w:rsidR="006E5C84">
        <w:rPr>
          <w:rFonts w:ascii="Times New Roman" w:hAnsi="Times New Roman"/>
          <w:szCs w:val="24"/>
          <w:lang w:val="bg-BG"/>
        </w:rPr>
        <w:t>.)</w:t>
      </w:r>
      <w:r w:rsidR="008C4957">
        <w:rPr>
          <w:rFonts w:ascii="Times New Roman" w:hAnsi="Times New Roman"/>
          <w:szCs w:val="24"/>
          <w:lang w:val="bg-BG"/>
        </w:rPr>
        <w:t xml:space="preserve"> </w:t>
      </w:r>
      <w:r w:rsidR="008C4957" w:rsidRPr="008C4957">
        <w:rPr>
          <w:rFonts w:ascii="Times New Roman" w:hAnsi="Times New Roman" w:hint="eastAsia"/>
          <w:szCs w:val="24"/>
          <w:lang w:val="bg-BG"/>
        </w:rPr>
        <w:t>се</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правят</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следните</w:t>
      </w:r>
      <w:r w:rsidR="008C4957" w:rsidRPr="008C4957">
        <w:rPr>
          <w:rFonts w:ascii="Times New Roman" w:hAnsi="Times New Roman"/>
          <w:szCs w:val="24"/>
          <w:lang w:val="bg-BG"/>
        </w:rPr>
        <w:t xml:space="preserve"> </w:t>
      </w:r>
      <w:r w:rsidR="008C4957" w:rsidRPr="008C4957">
        <w:rPr>
          <w:rFonts w:ascii="Times New Roman" w:hAnsi="Times New Roman" w:hint="eastAsia"/>
          <w:szCs w:val="24"/>
          <w:lang w:val="bg-BG"/>
        </w:rPr>
        <w:t>изменения</w:t>
      </w:r>
      <w:r w:rsidR="008C4957">
        <w:rPr>
          <w:rFonts w:ascii="Times New Roman" w:hAnsi="Times New Roman"/>
          <w:szCs w:val="24"/>
          <w:lang w:val="bg-BG"/>
        </w:rPr>
        <w:t xml:space="preserve"> и допълнения:</w:t>
      </w:r>
    </w:p>
    <w:p w:rsidR="008C2463" w:rsidRPr="008C2463" w:rsidRDefault="008C4957" w:rsidP="008C2463">
      <w:pPr>
        <w:ind w:firstLine="709"/>
        <w:jc w:val="both"/>
        <w:rPr>
          <w:rFonts w:ascii="Times New Roman" w:hAnsi="Times New Roman"/>
          <w:bCs/>
          <w:szCs w:val="24"/>
          <w:lang w:val="bg-BG"/>
        </w:rPr>
      </w:pPr>
      <w:r w:rsidRPr="004E6324">
        <w:rPr>
          <w:rFonts w:ascii="Times New Roman" w:hAnsi="Times New Roman"/>
          <w:b/>
          <w:szCs w:val="24"/>
          <w:lang w:val="bg-BG"/>
        </w:rPr>
        <w:t>1.</w:t>
      </w:r>
      <w:r>
        <w:rPr>
          <w:rFonts w:ascii="Times New Roman" w:hAnsi="Times New Roman"/>
          <w:szCs w:val="24"/>
          <w:lang w:val="bg-BG"/>
        </w:rPr>
        <w:t xml:space="preserve"> </w:t>
      </w:r>
      <w:r w:rsidR="008C2463" w:rsidRPr="008C2463">
        <w:rPr>
          <w:rFonts w:ascii="Times New Roman" w:hAnsi="Times New Roman"/>
          <w:bCs/>
          <w:szCs w:val="24"/>
          <w:lang w:val="bg-BG"/>
        </w:rPr>
        <w:t>В чл. 4а се създава ал. 3:</w:t>
      </w:r>
    </w:p>
    <w:p w:rsidR="008C2463" w:rsidRPr="008C2463" w:rsidRDefault="008C2463" w:rsidP="008C2463">
      <w:pPr>
        <w:ind w:firstLine="709"/>
        <w:jc w:val="both"/>
        <w:rPr>
          <w:rFonts w:ascii="Times New Roman" w:hAnsi="Times New Roman"/>
          <w:bCs/>
          <w:szCs w:val="24"/>
          <w:lang w:val="bg-BG"/>
        </w:rPr>
      </w:pPr>
      <w:r w:rsidRPr="008C2463">
        <w:rPr>
          <w:rFonts w:ascii="Times New Roman" w:hAnsi="Times New Roman"/>
          <w:bCs/>
          <w:szCs w:val="24"/>
          <w:lang w:val="bg-BG"/>
        </w:rPr>
        <w:t>„(</w:t>
      </w:r>
      <w:r w:rsidRPr="008C2463">
        <w:rPr>
          <w:rFonts w:ascii="Times New Roman" w:hAnsi="Times New Roman"/>
          <w:bCs/>
          <w:szCs w:val="24"/>
          <w:lang w:val="en-US"/>
        </w:rPr>
        <w:t>3</w:t>
      </w:r>
      <w:r w:rsidRPr="008C2463">
        <w:rPr>
          <w:rFonts w:ascii="Times New Roman" w:hAnsi="Times New Roman"/>
          <w:bCs/>
          <w:szCs w:val="24"/>
          <w:lang w:val="bg-BG"/>
        </w:rPr>
        <w:t>) В Правилника за вътрешния трудов ред се определя начин</w:t>
      </w:r>
      <w:r w:rsidR="00272E94">
        <w:rPr>
          <w:rFonts w:ascii="Times New Roman" w:hAnsi="Times New Roman"/>
          <w:bCs/>
          <w:szCs w:val="24"/>
          <w:lang w:val="bg-BG"/>
        </w:rPr>
        <w:t>ът</w:t>
      </w:r>
      <w:r w:rsidRPr="008C2463">
        <w:rPr>
          <w:rFonts w:ascii="Times New Roman" w:hAnsi="Times New Roman"/>
          <w:bCs/>
          <w:szCs w:val="24"/>
          <w:lang w:val="bg-BG"/>
        </w:rPr>
        <w:t xml:space="preserve"> на запознаване на работниците и служителите с утвърдените поименни графици</w:t>
      </w:r>
      <w:r w:rsidR="006137CB">
        <w:rPr>
          <w:rFonts w:ascii="Times New Roman" w:hAnsi="Times New Roman"/>
          <w:bCs/>
          <w:szCs w:val="24"/>
          <w:lang w:val="bg-BG"/>
        </w:rPr>
        <w:t xml:space="preserve"> </w:t>
      </w:r>
      <w:r w:rsidR="006137CB" w:rsidRPr="006137CB">
        <w:rPr>
          <w:rFonts w:ascii="Times New Roman" w:hAnsi="Times New Roman"/>
          <w:bCs/>
          <w:szCs w:val="24"/>
          <w:lang w:val="bg-BG"/>
        </w:rPr>
        <w:t xml:space="preserve">за работа при сумирано изчисляване на работното време, </w:t>
      </w:r>
      <w:r w:rsidR="006137CB">
        <w:rPr>
          <w:rFonts w:ascii="Times New Roman" w:hAnsi="Times New Roman"/>
          <w:bCs/>
          <w:szCs w:val="24"/>
          <w:lang w:val="bg-BG"/>
        </w:rPr>
        <w:t xml:space="preserve">за дежурство и за </w:t>
      </w:r>
      <w:r w:rsidR="006137CB" w:rsidRPr="008C2463">
        <w:rPr>
          <w:rFonts w:ascii="Times New Roman" w:eastAsiaTheme="minorHAnsi" w:hAnsi="Times New Roman"/>
          <w:szCs w:val="24"/>
          <w:lang w:val="bg-BG"/>
        </w:rPr>
        <w:t>времето на разположение</w:t>
      </w:r>
      <w:r w:rsidRPr="008C2463">
        <w:rPr>
          <w:rFonts w:ascii="Times New Roman" w:hAnsi="Times New Roman"/>
          <w:bCs/>
          <w:szCs w:val="24"/>
          <w:lang w:val="bg-BG"/>
        </w:rPr>
        <w:t>. Когато е уговорено задължение за разполож</w:t>
      </w:r>
      <w:r w:rsidR="006137CB">
        <w:rPr>
          <w:rFonts w:ascii="Times New Roman" w:hAnsi="Times New Roman"/>
          <w:bCs/>
          <w:szCs w:val="24"/>
          <w:lang w:val="bg-BG"/>
        </w:rPr>
        <w:t xml:space="preserve">ение на работника и служителя </w:t>
      </w:r>
      <w:r w:rsidRPr="008C2463">
        <w:rPr>
          <w:rFonts w:ascii="Times New Roman" w:hAnsi="Times New Roman"/>
          <w:bCs/>
          <w:szCs w:val="24"/>
          <w:lang w:val="bg-BG"/>
        </w:rPr>
        <w:t>се определя и начинът на уведомяване за явяване на работа.“</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b/>
          <w:szCs w:val="24"/>
          <w:lang w:val="bg-BG"/>
        </w:rPr>
        <w:t xml:space="preserve">2. </w:t>
      </w:r>
      <w:r w:rsidRPr="008C2463">
        <w:rPr>
          <w:rFonts w:ascii="Times New Roman" w:eastAsiaTheme="minorHAnsi" w:hAnsi="Times New Roman"/>
          <w:szCs w:val="24"/>
          <w:lang w:val="bg-BG"/>
        </w:rPr>
        <w:t>Член 10 се отменя.</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b/>
          <w:szCs w:val="24"/>
          <w:lang w:val="en-US"/>
        </w:rPr>
        <w:t>3</w:t>
      </w:r>
      <w:r w:rsidRPr="008C2463">
        <w:rPr>
          <w:rFonts w:ascii="Times New Roman" w:eastAsiaTheme="minorHAnsi" w:hAnsi="Times New Roman"/>
          <w:b/>
          <w:szCs w:val="24"/>
          <w:lang w:val="bg-BG"/>
        </w:rPr>
        <w:t>.</w:t>
      </w:r>
      <w:r w:rsidRPr="008C2463">
        <w:rPr>
          <w:rFonts w:ascii="Times New Roman" w:eastAsiaTheme="minorHAnsi" w:hAnsi="Times New Roman"/>
          <w:szCs w:val="24"/>
          <w:lang w:val="bg-BG"/>
        </w:rPr>
        <w:t xml:space="preserve"> В глава първа се създава раздел </w:t>
      </w:r>
      <w:proofErr w:type="spellStart"/>
      <w:r w:rsidRPr="008C2463">
        <w:rPr>
          <w:rFonts w:ascii="Times New Roman" w:eastAsiaTheme="minorHAnsi" w:hAnsi="Times New Roman"/>
          <w:szCs w:val="24"/>
          <w:lang w:val="bg-BG"/>
        </w:rPr>
        <w:t>ІІа</w:t>
      </w:r>
      <w:proofErr w:type="spellEnd"/>
      <w:r w:rsidRPr="008C2463">
        <w:rPr>
          <w:rFonts w:ascii="Times New Roman" w:eastAsiaTheme="minorHAnsi" w:hAnsi="Times New Roman"/>
          <w:szCs w:val="24"/>
          <w:lang w:val="bg-BG"/>
        </w:rPr>
        <w:t xml:space="preserve"> „Дежурство и време на разположение“:</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 xml:space="preserve">„Раздел </w:t>
      </w:r>
      <w:proofErr w:type="spellStart"/>
      <w:r w:rsidRPr="008C2463">
        <w:rPr>
          <w:rFonts w:ascii="Times New Roman" w:eastAsiaTheme="minorHAnsi" w:hAnsi="Times New Roman"/>
          <w:szCs w:val="24"/>
          <w:lang w:val="bg-BG"/>
        </w:rPr>
        <w:t>ІІа</w:t>
      </w:r>
      <w:proofErr w:type="spellEnd"/>
      <w:r w:rsidRPr="008C2463">
        <w:rPr>
          <w:rFonts w:ascii="Times New Roman" w:eastAsiaTheme="minorHAnsi" w:hAnsi="Times New Roman"/>
          <w:szCs w:val="24"/>
          <w:lang w:val="bg-BG"/>
        </w:rPr>
        <w:t xml:space="preserve">. </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Дежурство и време на разположение</w:t>
      </w:r>
    </w:p>
    <w:p w:rsidR="008C2463" w:rsidRPr="008C2463" w:rsidRDefault="008C2463" w:rsidP="008C2463">
      <w:pPr>
        <w:ind w:firstLine="709"/>
        <w:jc w:val="both"/>
        <w:rPr>
          <w:rFonts w:ascii="Times New Roman" w:eastAsiaTheme="minorHAnsi" w:hAnsi="Times New Roman"/>
          <w:szCs w:val="24"/>
          <w:lang w:val="bg-BG"/>
        </w:rPr>
      </w:pP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lastRenderedPageBreak/>
        <w:t xml:space="preserve">Чл. 10а. (1) Дежурството е специфична организация на работата при </w:t>
      </w:r>
      <w:proofErr w:type="spellStart"/>
      <w:r w:rsidRPr="008C2463">
        <w:rPr>
          <w:rFonts w:ascii="Times New Roman" w:eastAsiaTheme="minorHAnsi" w:hAnsi="Times New Roman"/>
          <w:szCs w:val="24"/>
          <w:lang w:val="bg-BG"/>
        </w:rPr>
        <w:t>подневно</w:t>
      </w:r>
      <w:proofErr w:type="spellEnd"/>
      <w:r w:rsidRPr="008C2463">
        <w:rPr>
          <w:rFonts w:ascii="Times New Roman" w:eastAsiaTheme="minorHAnsi" w:hAnsi="Times New Roman"/>
          <w:szCs w:val="24"/>
          <w:lang w:val="bg-BG"/>
        </w:rPr>
        <w:t xml:space="preserve"> или сумирано </w:t>
      </w:r>
      <w:r w:rsidR="00D712F1">
        <w:rPr>
          <w:rFonts w:ascii="Times New Roman" w:eastAsiaTheme="minorHAnsi" w:hAnsi="Times New Roman"/>
          <w:szCs w:val="24"/>
          <w:lang w:val="bg-BG"/>
        </w:rPr>
        <w:t>изчисляване</w:t>
      </w:r>
      <w:r w:rsidRPr="008C2463">
        <w:rPr>
          <w:rFonts w:ascii="Times New Roman" w:eastAsiaTheme="minorHAnsi" w:hAnsi="Times New Roman"/>
          <w:szCs w:val="24"/>
          <w:lang w:val="bg-BG"/>
        </w:rPr>
        <w:t xml:space="preserve"> на работното време, при която работникът или служителят е на работното си място и изпълнява или е в готовност да изпълнява трудовите си задължения.</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(2) Времето на дежурство се включва в работното време на работника или служителя,</w:t>
      </w:r>
      <w:r w:rsidRPr="008C2463">
        <w:rPr>
          <w:rFonts w:ascii="Times New Roman" w:hAnsi="Times New Roman"/>
          <w:szCs w:val="24"/>
        </w:rPr>
        <w:t xml:space="preserve"> </w:t>
      </w:r>
      <w:r w:rsidRPr="008C2463">
        <w:rPr>
          <w:rFonts w:ascii="Times New Roman" w:eastAsiaTheme="minorHAnsi" w:hAnsi="Times New Roman"/>
          <w:szCs w:val="24"/>
          <w:lang w:val="bg-BG"/>
        </w:rPr>
        <w:t>определено в трудовия договор.</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 xml:space="preserve">(3) За времето на дежурство на работника или служителя се изплаща уговореното трудово възнаграждение.  </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Чл. 10б. (1) Когато особеният характер на работата налага, работодателят може да определя със заповед длъжностите,</w:t>
      </w:r>
      <w:r w:rsidRPr="008C2463">
        <w:rPr>
          <w:rFonts w:ascii="Times New Roman" w:hAnsi="Times New Roman"/>
          <w:szCs w:val="24"/>
        </w:rPr>
        <w:t xml:space="preserve"> </w:t>
      </w:r>
      <w:r w:rsidRPr="008C2463">
        <w:rPr>
          <w:rFonts w:ascii="Times New Roman" w:hAnsi="Times New Roman"/>
          <w:szCs w:val="24"/>
          <w:lang w:val="bg-BG"/>
        </w:rPr>
        <w:t xml:space="preserve">за </w:t>
      </w:r>
      <w:r w:rsidRPr="008C2463">
        <w:rPr>
          <w:rFonts w:ascii="Times New Roman" w:eastAsiaTheme="minorHAnsi" w:hAnsi="Times New Roman"/>
          <w:szCs w:val="24"/>
          <w:lang w:val="bg-BG"/>
        </w:rPr>
        <w:t>които се установява задължение за дежурство, след консултации с представителите на синдикалните организации и с представителите на работниците и служителите по чл. 7, ал. 2 КТ. След издаването на заповедта работодателят утвърждава поименни графици за дежурство, които се съхраняват най-малко 3 години. Работодателят запознава работниците и служителите с утвърдените графици преди започване на работа по тях.</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(2) При сумирано изчисляване на работното време по чл. 142, ал. 2 КТ времето на дежурство на работника или служителя се включва в поименния график за работа по чл. 9а, ал. 1.</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 xml:space="preserve">(3) При </w:t>
      </w:r>
      <w:proofErr w:type="spellStart"/>
      <w:r w:rsidRPr="008C2463">
        <w:rPr>
          <w:rFonts w:ascii="Times New Roman" w:eastAsiaTheme="minorHAnsi" w:hAnsi="Times New Roman"/>
          <w:szCs w:val="24"/>
          <w:lang w:val="bg-BG"/>
        </w:rPr>
        <w:t>подневно</w:t>
      </w:r>
      <w:proofErr w:type="spellEnd"/>
      <w:r w:rsidRPr="008C2463">
        <w:rPr>
          <w:rFonts w:ascii="Times New Roman" w:eastAsiaTheme="minorHAnsi" w:hAnsi="Times New Roman"/>
          <w:szCs w:val="24"/>
          <w:lang w:val="bg-BG"/>
        </w:rPr>
        <w:t xml:space="preserve"> изчисляване на работното време работодателят утвърждава поименен месечен график за времето на дежурство.</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 xml:space="preserve">(4) Графикът по ал. 2 и 3 се изготвя при спазване на непрекъснатата минимална </w:t>
      </w:r>
      <w:proofErr w:type="spellStart"/>
      <w:r w:rsidRPr="008C2463">
        <w:rPr>
          <w:rFonts w:ascii="Times New Roman" w:eastAsiaTheme="minorHAnsi" w:hAnsi="Times New Roman"/>
          <w:szCs w:val="24"/>
          <w:lang w:val="bg-BG"/>
        </w:rPr>
        <w:t>междудневна</w:t>
      </w:r>
      <w:proofErr w:type="spellEnd"/>
      <w:r w:rsidRPr="008C2463">
        <w:rPr>
          <w:rFonts w:ascii="Times New Roman" w:eastAsiaTheme="minorHAnsi" w:hAnsi="Times New Roman"/>
          <w:szCs w:val="24"/>
          <w:lang w:val="bg-BG"/>
        </w:rPr>
        <w:t xml:space="preserve"> и седмична почивка, установена в Кодекса на труда. </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Чл. 10в. (1) Когато особеният характер на работата налага, може да се уговори задължение за работника или служителя да е на разположение на работодателя извън територията на предприятието с готовност при необходимост да започне да изпълнява трудовите си задължения.</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(2) Времето на разположение не се отчита като работно време.</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 xml:space="preserve">Чл. 10г. (1) Задължението за разположение на работника и служителя се уговаря в индивидуален и/или в колективен трудов договор.  </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(2) В индивидуалния трудов договор се уговарят и:</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1. мястото, на което се намира работникът или служителят през времето на разположение;</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 xml:space="preserve">2. времето, необходимо за явяване на работа. </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(3) Работодателят утвърждава поименни графици за времето на разположение, които се съхраняват най-малко 3 години. Работодателят запознава работниците и служителите с утвърдените поименни графици предварително.</w:t>
      </w:r>
    </w:p>
    <w:p w:rsidR="008C2463" w:rsidRPr="008C2463" w:rsidRDefault="008C2463" w:rsidP="008C2463">
      <w:pPr>
        <w:ind w:firstLine="709"/>
        <w:jc w:val="both"/>
        <w:rPr>
          <w:rFonts w:ascii="Times New Roman" w:eastAsiaTheme="minorHAnsi" w:hAnsi="Times New Roman"/>
          <w:szCs w:val="24"/>
          <w:lang w:val="bg-BG"/>
        </w:rPr>
      </w:pPr>
      <w:bookmarkStart w:id="1" w:name="to_paragraph_id43223622"/>
      <w:bookmarkEnd w:id="1"/>
      <w:r w:rsidRPr="008C2463">
        <w:rPr>
          <w:rFonts w:ascii="Times New Roman" w:eastAsiaTheme="minorHAnsi" w:hAnsi="Times New Roman"/>
          <w:szCs w:val="24"/>
          <w:lang w:val="bg-BG"/>
        </w:rPr>
        <w:t>Чл. 10д. (1) Максималната продължителност на времето на разположение не може да надвишава:</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1. общо за един календарен месец - 100 часа;</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2. за едно денонощие през работни дни - 12 часа;</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 xml:space="preserve">3. през почивни дни - 48 часа. </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(2) На работник или служител не може да се възлага да бъде на разположение:</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1. в два последователни работни дни или в две последователни работни смени;</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2. в повече от два почивни дни в един календарен месец.</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(3) При работа на смени се определя време на разположение най-малко 12 часа след приключване на работната смяна.</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(4) Ограниченията по ал. 1 - 3 може да не бъдат прилагани при оказване на медицинска помощ.</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Чл. 10е. Когато по време на разположение работникът или служителят изпълнява трудовите си задължения, в 3-дневен срок от деня, в който е положен трудът, работодателят издава заповед, в която се посочват датата и часът на явяване на работа и продължителността на положения труд.</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lastRenderedPageBreak/>
        <w:t xml:space="preserve">Чл. 10ж. При полагане на труд по времето на разположение на работника или служителя се осигурява минималният размер на непрекъснатата </w:t>
      </w:r>
      <w:proofErr w:type="spellStart"/>
      <w:r w:rsidRPr="008C2463">
        <w:rPr>
          <w:rFonts w:ascii="Times New Roman" w:eastAsiaTheme="minorHAnsi" w:hAnsi="Times New Roman"/>
          <w:szCs w:val="24"/>
          <w:lang w:val="bg-BG"/>
        </w:rPr>
        <w:t>междудневна</w:t>
      </w:r>
      <w:proofErr w:type="spellEnd"/>
      <w:r w:rsidRPr="008C2463">
        <w:rPr>
          <w:rFonts w:ascii="Times New Roman" w:eastAsiaTheme="minorHAnsi" w:hAnsi="Times New Roman"/>
          <w:szCs w:val="24"/>
          <w:lang w:val="bg-BG"/>
        </w:rPr>
        <w:t xml:space="preserve"> и седмична почивка след приключване на работата. </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Чл. 10з. (</w:t>
      </w:r>
      <w:r w:rsidRPr="008C2463">
        <w:rPr>
          <w:rFonts w:ascii="Times New Roman" w:eastAsiaTheme="minorHAnsi" w:hAnsi="Times New Roman"/>
          <w:szCs w:val="24"/>
          <w:lang w:val="en-US"/>
        </w:rPr>
        <w:t>1</w:t>
      </w:r>
      <w:r w:rsidRPr="008C2463">
        <w:rPr>
          <w:rFonts w:ascii="Times New Roman" w:eastAsiaTheme="minorHAnsi" w:hAnsi="Times New Roman"/>
          <w:szCs w:val="24"/>
          <w:lang w:val="bg-BG"/>
        </w:rPr>
        <w:t>) За времето на разположение се заплаща допълнително трудово възнаграждение по чл. 10 от Наредбата за структурата и организацията на работната заплата, приета с Постановление № 4 на Министерския съвет от 2007 г. (</w:t>
      </w:r>
      <w:proofErr w:type="spellStart"/>
      <w:r w:rsidRPr="008C2463">
        <w:rPr>
          <w:rFonts w:ascii="Times New Roman" w:eastAsiaTheme="minorHAnsi" w:hAnsi="Times New Roman"/>
          <w:szCs w:val="24"/>
          <w:lang w:val="bg-BG"/>
        </w:rPr>
        <w:t>обн</w:t>
      </w:r>
      <w:proofErr w:type="spellEnd"/>
      <w:r w:rsidRPr="008C2463">
        <w:rPr>
          <w:rFonts w:ascii="Times New Roman" w:eastAsiaTheme="minorHAnsi" w:hAnsi="Times New Roman"/>
          <w:szCs w:val="24"/>
          <w:lang w:val="bg-BG"/>
        </w:rPr>
        <w:t>., ДВ, бр. 9 от 2007 г.)</w:t>
      </w:r>
    </w:p>
    <w:p w:rsidR="008C2463" w:rsidRPr="008C2463" w:rsidRDefault="008C2463" w:rsidP="008C2463">
      <w:pPr>
        <w:ind w:firstLine="709"/>
        <w:jc w:val="both"/>
        <w:rPr>
          <w:rFonts w:ascii="Times New Roman" w:eastAsiaTheme="minorHAnsi" w:hAnsi="Times New Roman"/>
          <w:szCs w:val="24"/>
          <w:lang w:val="bg-BG"/>
        </w:rPr>
      </w:pPr>
      <w:r w:rsidRPr="008C2463">
        <w:rPr>
          <w:rFonts w:ascii="Times New Roman" w:eastAsiaTheme="minorHAnsi" w:hAnsi="Times New Roman"/>
          <w:szCs w:val="24"/>
          <w:lang w:val="bg-BG"/>
        </w:rPr>
        <w:t>(2) Фактически извършената работа по времето на разположение се отчита и заплаща като извънреден труд в месеца, в който е положен трудът.</w:t>
      </w:r>
      <w:r w:rsidR="00D55670">
        <w:rPr>
          <w:rFonts w:ascii="Times New Roman" w:eastAsiaTheme="minorHAnsi" w:hAnsi="Times New Roman"/>
          <w:szCs w:val="24"/>
          <w:lang w:val="bg-BG"/>
        </w:rPr>
        <w:t>“</w:t>
      </w:r>
    </w:p>
    <w:p w:rsidR="008C2463" w:rsidRPr="008C2463" w:rsidRDefault="008C2463" w:rsidP="008C2463">
      <w:pPr>
        <w:ind w:firstLine="709"/>
        <w:jc w:val="both"/>
        <w:rPr>
          <w:rFonts w:ascii="Times New Roman" w:eastAsiaTheme="minorHAnsi" w:hAnsi="Times New Roman"/>
          <w:b/>
          <w:szCs w:val="24"/>
          <w:lang w:val="bg-BG"/>
        </w:rPr>
      </w:pPr>
      <w:r w:rsidRPr="008C2463">
        <w:rPr>
          <w:rFonts w:ascii="Times New Roman" w:eastAsiaTheme="minorHAnsi" w:hAnsi="Times New Roman"/>
          <w:b/>
          <w:szCs w:val="24"/>
          <w:lang w:val="bg-BG"/>
        </w:rPr>
        <w:t xml:space="preserve">4. </w:t>
      </w:r>
      <w:r w:rsidRPr="008C2463">
        <w:rPr>
          <w:rFonts w:ascii="Times New Roman" w:eastAsiaTheme="minorHAnsi" w:hAnsi="Times New Roman"/>
          <w:szCs w:val="24"/>
          <w:lang w:val="bg-BG"/>
        </w:rPr>
        <w:t xml:space="preserve">В чл. 15, ал. 1 думите „дежурство и за времето на разположение на предприятието“ се заличават. </w:t>
      </w:r>
      <w:r w:rsidRPr="008C2463">
        <w:rPr>
          <w:rFonts w:ascii="Times New Roman" w:eastAsiaTheme="minorHAnsi" w:hAnsi="Times New Roman"/>
          <w:b/>
          <w:szCs w:val="24"/>
          <w:lang w:val="bg-BG"/>
        </w:rPr>
        <w:t xml:space="preserve">  </w:t>
      </w:r>
    </w:p>
    <w:p w:rsidR="008C2463" w:rsidRPr="008C2463" w:rsidRDefault="008C2463" w:rsidP="008C2463">
      <w:pPr>
        <w:spacing w:line="276" w:lineRule="auto"/>
        <w:ind w:firstLine="709"/>
        <w:jc w:val="both"/>
        <w:rPr>
          <w:rFonts w:ascii="Times New Roman" w:eastAsiaTheme="minorHAnsi" w:hAnsi="Times New Roman"/>
          <w:b/>
          <w:szCs w:val="24"/>
          <w:lang w:val="bg-BG"/>
        </w:rPr>
      </w:pPr>
      <w:r w:rsidRPr="008C2463">
        <w:rPr>
          <w:rFonts w:ascii="Times New Roman" w:eastAsiaTheme="minorHAnsi" w:hAnsi="Times New Roman"/>
          <w:b/>
          <w:szCs w:val="24"/>
          <w:lang w:val="bg-BG"/>
        </w:rPr>
        <w:t xml:space="preserve">5. </w:t>
      </w:r>
      <w:r w:rsidRPr="008C2463">
        <w:rPr>
          <w:rFonts w:ascii="Times New Roman" w:eastAsiaTheme="minorHAnsi" w:hAnsi="Times New Roman"/>
          <w:szCs w:val="24"/>
          <w:lang w:val="bg-BG"/>
        </w:rPr>
        <w:t xml:space="preserve">В чл. 22, ал. 1 навсякъде числото „8“ се заменя с „4“. </w:t>
      </w:r>
      <w:r w:rsidRPr="008C2463">
        <w:rPr>
          <w:rFonts w:ascii="Times New Roman" w:eastAsiaTheme="minorHAnsi" w:hAnsi="Times New Roman"/>
          <w:b/>
          <w:szCs w:val="24"/>
          <w:lang w:val="bg-BG"/>
        </w:rPr>
        <w:t xml:space="preserve">  </w:t>
      </w:r>
    </w:p>
    <w:p w:rsidR="008C2463" w:rsidRPr="008C2463" w:rsidRDefault="008C2463" w:rsidP="008C2463">
      <w:pPr>
        <w:spacing w:line="276" w:lineRule="auto"/>
        <w:ind w:firstLine="709"/>
        <w:jc w:val="both"/>
        <w:rPr>
          <w:rFonts w:ascii="Times New Roman" w:eastAsiaTheme="minorHAnsi" w:hAnsi="Times New Roman"/>
          <w:b/>
          <w:szCs w:val="24"/>
          <w:lang w:val="bg-BG"/>
        </w:rPr>
      </w:pPr>
      <w:r w:rsidRPr="008C2463">
        <w:rPr>
          <w:rFonts w:ascii="Times New Roman" w:eastAsiaTheme="minorHAnsi" w:hAnsi="Times New Roman"/>
          <w:b/>
          <w:szCs w:val="24"/>
          <w:lang w:val="bg-BG"/>
        </w:rPr>
        <w:t xml:space="preserve">6. </w:t>
      </w:r>
      <w:r w:rsidRPr="008C2463">
        <w:rPr>
          <w:rFonts w:ascii="Times New Roman" w:eastAsiaTheme="minorHAnsi" w:hAnsi="Times New Roman"/>
          <w:szCs w:val="24"/>
          <w:lang w:val="bg-BG"/>
        </w:rPr>
        <w:t xml:space="preserve">В чл. 24, ал. 2 числото „8“ се заменя с „4“. </w:t>
      </w:r>
      <w:r w:rsidRPr="008C2463">
        <w:rPr>
          <w:rFonts w:ascii="Times New Roman" w:eastAsiaTheme="minorHAnsi" w:hAnsi="Times New Roman"/>
          <w:b/>
          <w:szCs w:val="24"/>
          <w:lang w:val="bg-BG"/>
        </w:rPr>
        <w:t xml:space="preserve">  </w:t>
      </w:r>
    </w:p>
    <w:p w:rsidR="001A1F80" w:rsidRPr="00F46D2B" w:rsidRDefault="008C2463" w:rsidP="008C2463">
      <w:pPr>
        <w:spacing w:line="276" w:lineRule="auto"/>
        <w:ind w:firstLine="708"/>
        <w:jc w:val="both"/>
        <w:rPr>
          <w:rFonts w:ascii="Times New Roman" w:hAnsi="Times New Roman"/>
          <w:szCs w:val="24"/>
          <w:lang w:val="bg-BG"/>
        </w:rPr>
      </w:pPr>
      <w:r w:rsidRPr="008C2463">
        <w:rPr>
          <w:rFonts w:ascii="Times New Roman" w:hAnsi="Times New Roman"/>
          <w:b/>
          <w:szCs w:val="24"/>
          <w:lang w:val="bg-BG"/>
        </w:rPr>
        <w:t xml:space="preserve">7. </w:t>
      </w:r>
      <w:r w:rsidR="00F46D2B">
        <w:rPr>
          <w:rFonts w:ascii="Times New Roman" w:hAnsi="Times New Roman"/>
          <w:szCs w:val="24"/>
          <w:lang w:val="bg-BG"/>
        </w:rPr>
        <w:t xml:space="preserve">Заглавието на раздел </w:t>
      </w:r>
      <w:r w:rsidR="00F46D2B">
        <w:rPr>
          <w:rFonts w:ascii="Times New Roman" w:hAnsi="Times New Roman"/>
          <w:szCs w:val="24"/>
          <w:lang w:val="en-US"/>
        </w:rPr>
        <w:t xml:space="preserve">II </w:t>
      </w:r>
      <w:r w:rsidR="00F46D2B">
        <w:rPr>
          <w:rFonts w:ascii="Times New Roman" w:hAnsi="Times New Roman"/>
          <w:szCs w:val="24"/>
          <w:lang w:val="bg-BG"/>
        </w:rPr>
        <w:t>от глава трета се изменя така: „Отпуски за майчинство, бащинство и осиновяване“.</w:t>
      </w:r>
    </w:p>
    <w:p w:rsidR="00750DB9" w:rsidRPr="00BA64F7" w:rsidRDefault="008C2463" w:rsidP="008C2463">
      <w:pPr>
        <w:spacing w:line="276" w:lineRule="auto"/>
        <w:ind w:firstLine="708"/>
        <w:jc w:val="both"/>
        <w:rPr>
          <w:rFonts w:ascii="Times New Roman" w:hAnsi="Times New Roman"/>
          <w:szCs w:val="24"/>
          <w:lang w:val="bg-BG"/>
        </w:rPr>
      </w:pPr>
      <w:r>
        <w:rPr>
          <w:rFonts w:ascii="Times New Roman" w:hAnsi="Times New Roman"/>
          <w:b/>
          <w:szCs w:val="24"/>
          <w:lang w:val="bg-BG"/>
        </w:rPr>
        <w:t>8</w:t>
      </w:r>
      <w:r w:rsidR="001A1F80" w:rsidRPr="004E6324">
        <w:rPr>
          <w:rFonts w:ascii="Times New Roman" w:hAnsi="Times New Roman"/>
          <w:b/>
          <w:szCs w:val="24"/>
          <w:lang w:val="bg-BG"/>
        </w:rPr>
        <w:t>.</w:t>
      </w:r>
      <w:r w:rsidR="001A1F80">
        <w:rPr>
          <w:rFonts w:ascii="Times New Roman" w:hAnsi="Times New Roman"/>
          <w:b/>
          <w:szCs w:val="24"/>
          <w:lang w:val="bg-BG"/>
        </w:rPr>
        <w:t xml:space="preserve"> </w:t>
      </w:r>
      <w:r w:rsidR="008F5CE4" w:rsidRPr="00BA64F7">
        <w:rPr>
          <w:rFonts w:ascii="Times New Roman" w:hAnsi="Times New Roman"/>
          <w:szCs w:val="24"/>
          <w:lang w:val="bg-BG"/>
        </w:rPr>
        <w:t>Създава</w:t>
      </w:r>
      <w:r w:rsidR="00177A7C" w:rsidRPr="00BA64F7">
        <w:rPr>
          <w:rFonts w:ascii="Times New Roman" w:hAnsi="Times New Roman"/>
          <w:szCs w:val="24"/>
          <w:lang w:val="bg-BG"/>
        </w:rPr>
        <w:t>т</w:t>
      </w:r>
      <w:r w:rsidR="002C3948" w:rsidRPr="00BA64F7">
        <w:rPr>
          <w:rFonts w:ascii="Times New Roman" w:hAnsi="Times New Roman"/>
          <w:szCs w:val="24"/>
          <w:lang w:val="bg-BG"/>
        </w:rPr>
        <w:t xml:space="preserve"> се чл. 46ж и 46з</w:t>
      </w:r>
      <w:r w:rsidR="00750DB9" w:rsidRPr="00BA64F7">
        <w:rPr>
          <w:rFonts w:ascii="Times New Roman" w:hAnsi="Times New Roman"/>
          <w:szCs w:val="24"/>
          <w:lang w:val="bg-BG"/>
        </w:rPr>
        <w:t>:</w:t>
      </w:r>
    </w:p>
    <w:p w:rsidR="00FE0C51" w:rsidRDefault="002C3948"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t>„Чл. 46ж</w:t>
      </w:r>
      <w:r w:rsidR="00750DB9" w:rsidRPr="00BA64F7">
        <w:rPr>
          <w:rFonts w:ascii="Times New Roman" w:hAnsi="Times New Roman"/>
          <w:szCs w:val="24"/>
          <w:lang w:val="bg-BG"/>
        </w:rPr>
        <w:t xml:space="preserve">. (1) </w:t>
      </w:r>
      <w:r w:rsidR="008F5CE4" w:rsidRPr="00BA64F7">
        <w:rPr>
          <w:rFonts w:ascii="Times New Roman" w:hAnsi="Times New Roman"/>
          <w:szCs w:val="24"/>
          <w:lang w:val="bg-BG"/>
        </w:rPr>
        <w:t xml:space="preserve">Отпускът за отглеждане на дете до 8-годишна възраст по </w:t>
      </w:r>
      <w:r w:rsidR="008F5CE4" w:rsidRPr="002D457A">
        <w:rPr>
          <w:rFonts w:ascii="Times New Roman" w:hAnsi="Times New Roman"/>
          <w:szCs w:val="24"/>
          <w:lang w:val="bg-BG"/>
        </w:rPr>
        <w:t>чл. 164в, ал. 1 КТ</w:t>
      </w:r>
      <w:r w:rsidR="008F5CE4" w:rsidRPr="00BA64F7">
        <w:rPr>
          <w:rFonts w:ascii="Times New Roman" w:hAnsi="Times New Roman"/>
          <w:szCs w:val="24"/>
          <w:lang w:val="bg-BG"/>
        </w:rPr>
        <w:t xml:space="preserve"> се ползва въз основа на писмено заявление</w:t>
      </w:r>
      <w:r w:rsidR="009066DB">
        <w:rPr>
          <w:rFonts w:ascii="Times New Roman" w:hAnsi="Times New Roman"/>
          <w:szCs w:val="24"/>
          <w:lang w:val="bg-BG"/>
        </w:rPr>
        <w:t>-декларация съгласно приложение № 15</w:t>
      </w:r>
      <w:r w:rsidR="008F5CE4" w:rsidRPr="00BA64F7">
        <w:rPr>
          <w:rFonts w:ascii="Times New Roman" w:hAnsi="Times New Roman"/>
          <w:szCs w:val="24"/>
          <w:lang w:val="bg-BG"/>
        </w:rPr>
        <w:t xml:space="preserve"> за всеки отделен случай, подадено от бащата </w:t>
      </w:r>
      <w:r w:rsidR="008F5CE4" w:rsidRPr="00BA64F7">
        <w:rPr>
          <w:rFonts w:ascii="Times New Roman" w:hAnsi="Times New Roman"/>
          <w:szCs w:val="24"/>
          <w:lang w:val="en-US"/>
        </w:rPr>
        <w:t>(</w:t>
      </w:r>
      <w:r w:rsidR="008F5CE4" w:rsidRPr="00BA64F7">
        <w:rPr>
          <w:rFonts w:ascii="Times New Roman" w:hAnsi="Times New Roman"/>
          <w:szCs w:val="24"/>
          <w:lang w:val="bg-BG"/>
        </w:rPr>
        <w:t>осиновителя</w:t>
      </w:r>
      <w:r w:rsidR="008F5CE4" w:rsidRPr="00BA64F7">
        <w:rPr>
          <w:rFonts w:ascii="Times New Roman" w:hAnsi="Times New Roman"/>
          <w:szCs w:val="24"/>
          <w:lang w:val="en-US"/>
        </w:rPr>
        <w:t>)</w:t>
      </w:r>
      <w:r w:rsidR="00BD50D4">
        <w:rPr>
          <w:rFonts w:ascii="Times New Roman" w:hAnsi="Times New Roman"/>
          <w:szCs w:val="24"/>
          <w:lang w:val="bg-BG"/>
        </w:rPr>
        <w:t xml:space="preserve"> </w:t>
      </w:r>
      <w:r w:rsidR="006E3E41" w:rsidRPr="00BA64F7">
        <w:rPr>
          <w:rFonts w:ascii="Times New Roman" w:hAnsi="Times New Roman"/>
          <w:szCs w:val="24"/>
          <w:lang w:val="bg-BG"/>
        </w:rPr>
        <w:t>най-малко 10 работни дни преди датата, от която желае да ползва отпуска.</w:t>
      </w:r>
      <w:r w:rsidR="00190106" w:rsidRPr="00BA64F7">
        <w:rPr>
          <w:rFonts w:ascii="Times New Roman" w:hAnsi="Times New Roman"/>
          <w:szCs w:val="24"/>
          <w:lang w:val="bg-BG"/>
        </w:rPr>
        <w:t xml:space="preserve"> </w:t>
      </w:r>
      <w:r w:rsidR="009066DB">
        <w:rPr>
          <w:rFonts w:ascii="Times New Roman" w:hAnsi="Times New Roman"/>
          <w:szCs w:val="24"/>
          <w:lang w:val="bg-BG"/>
        </w:rPr>
        <w:t>Работодателят</w:t>
      </w:r>
      <w:r w:rsidR="00190106" w:rsidRPr="00BA64F7">
        <w:rPr>
          <w:rFonts w:ascii="Times New Roman" w:hAnsi="Times New Roman"/>
          <w:szCs w:val="24"/>
          <w:lang w:val="bg-BG"/>
        </w:rPr>
        <w:t xml:space="preserve"> е длъж</w:t>
      </w:r>
      <w:r w:rsidR="009066DB">
        <w:rPr>
          <w:rFonts w:ascii="Times New Roman" w:hAnsi="Times New Roman"/>
          <w:szCs w:val="24"/>
          <w:lang w:val="bg-BG"/>
        </w:rPr>
        <w:t>е</w:t>
      </w:r>
      <w:r w:rsidR="00190106" w:rsidRPr="00BA64F7">
        <w:rPr>
          <w:rFonts w:ascii="Times New Roman" w:hAnsi="Times New Roman"/>
          <w:szCs w:val="24"/>
          <w:lang w:val="bg-BG"/>
        </w:rPr>
        <w:t>н да разреши отпуска от деня, посочен в заявлението</w:t>
      </w:r>
      <w:r w:rsidR="009066DB">
        <w:rPr>
          <w:rFonts w:ascii="Times New Roman" w:hAnsi="Times New Roman"/>
          <w:szCs w:val="24"/>
          <w:lang w:val="bg-BG"/>
        </w:rPr>
        <w:t>-декларация</w:t>
      </w:r>
      <w:r w:rsidR="00190106" w:rsidRPr="00BA64F7">
        <w:rPr>
          <w:rFonts w:ascii="Times New Roman" w:hAnsi="Times New Roman"/>
          <w:szCs w:val="24"/>
          <w:lang w:val="bg-BG"/>
        </w:rPr>
        <w:t xml:space="preserve">. Когато бащата </w:t>
      </w:r>
      <w:r w:rsidR="00190106" w:rsidRPr="00BA64F7">
        <w:rPr>
          <w:rFonts w:ascii="Times New Roman" w:hAnsi="Times New Roman"/>
          <w:szCs w:val="24"/>
          <w:lang w:val="en-US"/>
        </w:rPr>
        <w:t>(</w:t>
      </w:r>
      <w:r w:rsidR="00190106" w:rsidRPr="00BA64F7">
        <w:rPr>
          <w:rFonts w:ascii="Times New Roman" w:hAnsi="Times New Roman"/>
          <w:szCs w:val="24"/>
          <w:lang w:val="bg-BG"/>
        </w:rPr>
        <w:t>осиновителят</w:t>
      </w:r>
      <w:r w:rsidR="00190106" w:rsidRPr="00BA64F7">
        <w:rPr>
          <w:rFonts w:ascii="Times New Roman" w:hAnsi="Times New Roman"/>
          <w:szCs w:val="24"/>
          <w:lang w:val="en-US"/>
        </w:rPr>
        <w:t>)</w:t>
      </w:r>
      <w:r w:rsidR="00F36701">
        <w:rPr>
          <w:rFonts w:ascii="Times New Roman" w:hAnsi="Times New Roman"/>
          <w:szCs w:val="24"/>
          <w:lang w:val="bg-BG"/>
        </w:rPr>
        <w:t xml:space="preserve"> </w:t>
      </w:r>
      <w:r w:rsidR="00190106" w:rsidRPr="00BA64F7">
        <w:rPr>
          <w:rFonts w:ascii="Times New Roman" w:hAnsi="Times New Roman"/>
          <w:szCs w:val="24"/>
          <w:lang w:val="bg-BG"/>
        </w:rPr>
        <w:t xml:space="preserve">няма право на този отпуск, </w:t>
      </w:r>
      <w:r w:rsidR="009066DB">
        <w:rPr>
          <w:rFonts w:ascii="Times New Roman" w:hAnsi="Times New Roman"/>
          <w:szCs w:val="24"/>
          <w:lang w:val="bg-BG"/>
        </w:rPr>
        <w:t>работодателят</w:t>
      </w:r>
      <w:r w:rsidR="00190106" w:rsidRPr="00BA64F7">
        <w:rPr>
          <w:rFonts w:ascii="Times New Roman" w:hAnsi="Times New Roman"/>
          <w:szCs w:val="24"/>
          <w:lang w:val="bg-BG"/>
        </w:rPr>
        <w:t xml:space="preserve"> е длъж</w:t>
      </w:r>
      <w:r w:rsidR="009066DB">
        <w:rPr>
          <w:rFonts w:ascii="Times New Roman" w:hAnsi="Times New Roman"/>
          <w:szCs w:val="24"/>
          <w:lang w:val="bg-BG"/>
        </w:rPr>
        <w:t>е</w:t>
      </w:r>
      <w:r w:rsidR="00190106" w:rsidRPr="00BA64F7">
        <w:rPr>
          <w:rFonts w:ascii="Times New Roman" w:hAnsi="Times New Roman"/>
          <w:szCs w:val="24"/>
          <w:lang w:val="bg-BG"/>
        </w:rPr>
        <w:t xml:space="preserve">н </w:t>
      </w:r>
      <w:r w:rsidR="00B92D97">
        <w:rPr>
          <w:rFonts w:ascii="Times New Roman" w:hAnsi="Times New Roman"/>
          <w:szCs w:val="24"/>
          <w:lang w:val="bg-BG"/>
        </w:rPr>
        <w:t>писмено</w:t>
      </w:r>
      <w:r w:rsidR="00B92D97" w:rsidRPr="00BA64F7">
        <w:rPr>
          <w:rFonts w:ascii="Times New Roman" w:hAnsi="Times New Roman"/>
          <w:szCs w:val="24"/>
          <w:lang w:val="bg-BG"/>
        </w:rPr>
        <w:t xml:space="preserve"> </w:t>
      </w:r>
      <w:r w:rsidR="00190106" w:rsidRPr="00BA64F7">
        <w:rPr>
          <w:rFonts w:ascii="Times New Roman" w:hAnsi="Times New Roman"/>
          <w:szCs w:val="24"/>
          <w:lang w:val="bg-BG"/>
        </w:rPr>
        <w:t>да го уведоми</w:t>
      </w:r>
      <w:r w:rsidR="00457D51">
        <w:rPr>
          <w:rFonts w:ascii="Times New Roman" w:hAnsi="Times New Roman"/>
          <w:szCs w:val="24"/>
          <w:lang w:val="en-US"/>
        </w:rPr>
        <w:t xml:space="preserve"> </w:t>
      </w:r>
      <w:r w:rsidR="00190106" w:rsidRPr="00BA64F7">
        <w:rPr>
          <w:rFonts w:ascii="Times New Roman" w:hAnsi="Times New Roman"/>
          <w:szCs w:val="24"/>
          <w:lang w:val="bg-BG"/>
        </w:rPr>
        <w:t>за това незабавно, като мотивира отказа си.</w:t>
      </w:r>
    </w:p>
    <w:p w:rsidR="00750DB9" w:rsidRPr="00BA64F7" w:rsidRDefault="00750DB9"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t xml:space="preserve">(2) </w:t>
      </w:r>
      <w:r w:rsidR="00D16973" w:rsidRPr="00BA64F7">
        <w:rPr>
          <w:rFonts w:ascii="Times New Roman" w:hAnsi="Times New Roman"/>
          <w:szCs w:val="24"/>
          <w:lang w:val="bg-BG"/>
        </w:rPr>
        <w:t xml:space="preserve">Отпускът по </w:t>
      </w:r>
      <w:r w:rsidR="00D16973" w:rsidRPr="002D457A">
        <w:rPr>
          <w:rFonts w:ascii="Times New Roman" w:hAnsi="Times New Roman"/>
          <w:iCs/>
          <w:szCs w:val="24"/>
          <w:lang w:val="bg-BG"/>
        </w:rPr>
        <w:t>ал. 1</w:t>
      </w:r>
      <w:r w:rsidR="00D16973" w:rsidRPr="00BA64F7">
        <w:rPr>
          <w:rFonts w:ascii="Times New Roman" w:hAnsi="Times New Roman"/>
          <w:szCs w:val="24"/>
          <w:lang w:val="bg-BG"/>
        </w:rPr>
        <w:t xml:space="preserve"> се заявява и ползва в календарни дни.</w:t>
      </w:r>
      <w:r w:rsidRPr="00BA64F7">
        <w:rPr>
          <w:rFonts w:ascii="Times New Roman" w:hAnsi="Times New Roman"/>
          <w:szCs w:val="24"/>
          <w:lang w:val="bg-BG"/>
        </w:rPr>
        <w:t xml:space="preserve"> </w:t>
      </w:r>
    </w:p>
    <w:p w:rsidR="00FB0913" w:rsidRPr="00BA64F7" w:rsidRDefault="00750DB9"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t xml:space="preserve">(3) </w:t>
      </w:r>
      <w:r w:rsidR="00D16973" w:rsidRPr="00BA64F7">
        <w:rPr>
          <w:rFonts w:ascii="Times New Roman" w:hAnsi="Times New Roman"/>
          <w:szCs w:val="24"/>
          <w:lang w:val="bg-BG"/>
        </w:rPr>
        <w:t xml:space="preserve">Когато отпускът по </w:t>
      </w:r>
      <w:r w:rsidR="00D16973" w:rsidRPr="002D457A">
        <w:rPr>
          <w:rFonts w:ascii="Times New Roman" w:hAnsi="Times New Roman"/>
          <w:iCs/>
          <w:szCs w:val="24"/>
          <w:lang w:val="bg-BG"/>
        </w:rPr>
        <w:t>ал. 1</w:t>
      </w:r>
      <w:r w:rsidR="00D16973" w:rsidRPr="00BA64F7">
        <w:rPr>
          <w:rFonts w:ascii="Times New Roman" w:hAnsi="Times New Roman"/>
          <w:szCs w:val="24"/>
          <w:lang w:val="bg-BG"/>
        </w:rPr>
        <w:t xml:space="preserve"> се ползва за първи път работодателят издава удостоверение съгласно приложение № 16</w:t>
      </w:r>
      <w:r w:rsidRPr="00BA64F7">
        <w:rPr>
          <w:rFonts w:ascii="Times New Roman" w:hAnsi="Times New Roman"/>
          <w:szCs w:val="24"/>
          <w:lang w:val="bg-BG"/>
        </w:rPr>
        <w:t xml:space="preserve">. </w:t>
      </w:r>
    </w:p>
    <w:p w:rsidR="00750DB9" w:rsidRPr="00BA64F7" w:rsidRDefault="00FB0913"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t xml:space="preserve">(4) </w:t>
      </w:r>
      <w:r w:rsidR="00D16973" w:rsidRPr="00BA64F7">
        <w:rPr>
          <w:rFonts w:ascii="Times New Roman" w:hAnsi="Times New Roman"/>
          <w:szCs w:val="24"/>
          <w:lang w:val="bg-BG"/>
        </w:rPr>
        <w:t>Документите, необходими за разрешаване на отпуска</w:t>
      </w:r>
      <w:r w:rsidR="00E37576">
        <w:rPr>
          <w:rFonts w:ascii="Times New Roman" w:hAnsi="Times New Roman"/>
          <w:szCs w:val="24"/>
          <w:lang w:val="bg-BG"/>
        </w:rPr>
        <w:t>,</w:t>
      </w:r>
      <w:r w:rsidR="00D16973" w:rsidRPr="00BA64F7">
        <w:rPr>
          <w:rFonts w:ascii="Times New Roman" w:hAnsi="Times New Roman"/>
          <w:szCs w:val="24"/>
          <w:lang w:val="bg-BG"/>
        </w:rPr>
        <w:t xml:space="preserve"> се съхраняват </w:t>
      </w:r>
      <w:r w:rsidR="00177A7C" w:rsidRPr="00BA64F7">
        <w:rPr>
          <w:rFonts w:ascii="Times New Roman" w:hAnsi="Times New Roman"/>
          <w:szCs w:val="24"/>
          <w:lang w:val="bg-BG"/>
        </w:rPr>
        <w:t>в личното досие на работника или служителя</w:t>
      </w:r>
      <w:r w:rsidR="00750DB9" w:rsidRPr="00BA64F7">
        <w:rPr>
          <w:rFonts w:ascii="Times New Roman" w:hAnsi="Times New Roman"/>
          <w:szCs w:val="24"/>
          <w:lang w:val="bg-BG"/>
        </w:rPr>
        <w:t xml:space="preserve">. </w:t>
      </w:r>
    </w:p>
    <w:p w:rsidR="00096EB5" w:rsidRPr="00BA64F7" w:rsidRDefault="00096EB5"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t>(5) Отпускът по чл. 164в</w:t>
      </w:r>
      <w:r w:rsidRPr="002D457A">
        <w:rPr>
          <w:rFonts w:ascii="Times New Roman" w:hAnsi="Times New Roman"/>
          <w:szCs w:val="24"/>
          <w:lang w:val="bg-BG"/>
        </w:rPr>
        <w:t xml:space="preserve">, </w:t>
      </w:r>
      <w:r w:rsidRPr="002D457A">
        <w:rPr>
          <w:rFonts w:ascii="Times New Roman" w:hAnsi="Times New Roman"/>
          <w:iCs/>
          <w:szCs w:val="24"/>
          <w:lang w:val="bg-BG"/>
        </w:rPr>
        <w:t>ал. 1</w:t>
      </w:r>
      <w:r w:rsidRPr="00BA64F7">
        <w:rPr>
          <w:rFonts w:ascii="Times New Roman" w:hAnsi="Times New Roman"/>
          <w:szCs w:val="24"/>
          <w:lang w:val="bg-BG"/>
        </w:rPr>
        <w:t xml:space="preserve"> КТ не се разрешава, а ако е разрешен, се прекратява </w:t>
      </w:r>
      <w:r w:rsidR="00BA5B55">
        <w:rPr>
          <w:rFonts w:ascii="Times New Roman" w:hAnsi="Times New Roman"/>
          <w:szCs w:val="24"/>
          <w:lang w:val="bg-BG"/>
        </w:rPr>
        <w:t>при</w:t>
      </w:r>
      <w:r w:rsidRPr="00BA64F7">
        <w:rPr>
          <w:rFonts w:ascii="Times New Roman" w:hAnsi="Times New Roman"/>
          <w:szCs w:val="24"/>
          <w:lang w:val="bg-BG"/>
        </w:rPr>
        <w:t>:</w:t>
      </w:r>
    </w:p>
    <w:p w:rsidR="00096EB5" w:rsidRPr="00BA64F7" w:rsidRDefault="00096EB5"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t>1. смърт на детето;</w:t>
      </w:r>
    </w:p>
    <w:p w:rsidR="00096EB5" w:rsidRPr="00BA64F7" w:rsidRDefault="00096EB5"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t>2. лишаване на бащата от родите</w:t>
      </w:r>
      <w:r w:rsidR="00536E97">
        <w:rPr>
          <w:rFonts w:ascii="Times New Roman" w:hAnsi="Times New Roman"/>
          <w:szCs w:val="24"/>
          <w:lang w:val="bg-BG"/>
        </w:rPr>
        <w:t xml:space="preserve">лски права или при ограничаването им </w:t>
      </w:r>
      <w:r w:rsidRPr="00BA64F7">
        <w:rPr>
          <w:rFonts w:ascii="Times New Roman" w:hAnsi="Times New Roman"/>
          <w:szCs w:val="24"/>
          <w:lang w:val="bg-BG"/>
        </w:rPr>
        <w:t>по установен</w:t>
      </w:r>
      <w:r w:rsidR="006D2D36">
        <w:rPr>
          <w:rFonts w:ascii="Times New Roman" w:hAnsi="Times New Roman"/>
          <w:szCs w:val="24"/>
          <w:lang w:val="bg-BG"/>
        </w:rPr>
        <w:t>ия</w:t>
      </w:r>
      <w:r w:rsidRPr="00BA64F7">
        <w:rPr>
          <w:rFonts w:ascii="Times New Roman" w:hAnsi="Times New Roman"/>
          <w:szCs w:val="24"/>
          <w:lang w:val="bg-BG"/>
        </w:rPr>
        <w:t xml:space="preserve"> ред;</w:t>
      </w:r>
    </w:p>
    <w:p w:rsidR="00096EB5" w:rsidRPr="00BA64F7" w:rsidRDefault="00096EB5"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t>3. даване на детето за осиновяване;</w:t>
      </w:r>
    </w:p>
    <w:p w:rsidR="00096EB5" w:rsidRPr="00BA64F7" w:rsidRDefault="00096EB5"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t>4. прекратяване на осиновяването от съда;</w:t>
      </w:r>
    </w:p>
    <w:p w:rsidR="00096EB5" w:rsidRPr="00BA64F7" w:rsidRDefault="00096EB5"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t xml:space="preserve">5. </w:t>
      </w:r>
      <w:r w:rsidR="00FD39F8" w:rsidRPr="00BA64F7">
        <w:rPr>
          <w:rFonts w:ascii="Times New Roman" w:hAnsi="Times New Roman"/>
          <w:szCs w:val="24"/>
          <w:lang w:val="bg-BG"/>
        </w:rPr>
        <w:t xml:space="preserve">настаняване на </w:t>
      </w:r>
      <w:r w:rsidRPr="00BA64F7">
        <w:rPr>
          <w:rFonts w:ascii="Times New Roman" w:hAnsi="Times New Roman"/>
          <w:szCs w:val="24"/>
          <w:lang w:val="bg-BG"/>
        </w:rPr>
        <w:t>детето в детско заведение на пълна държавна издръжка;</w:t>
      </w:r>
    </w:p>
    <w:p w:rsidR="00096EB5" w:rsidRDefault="00F44F09" w:rsidP="008C2463">
      <w:pPr>
        <w:spacing w:line="276" w:lineRule="auto"/>
        <w:ind w:firstLine="708"/>
        <w:jc w:val="both"/>
        <w:rPr>
          <w:rFonts w:ascii="Times New Roman" w:hAnsi="Times New Roman"/>
          <w:szCs w:val="24"/>
          <w:lang w:val="bg-BG"/>
        </w:rPr>
      </w:pPr>
      <w:r>
        <w:rPr>
          <w:rFonts w:ascii="Times New Roman" w:hAnsi="Times New Roman"/>
          <w:szCs w:val="24"/>
          <w:lang w:val="bg-BG"/>
        </w:rPr>
        <w:t>6</w:t>
      </w:r>
      <w:r w:rsidR="00096EB5" w:rsidRPr="00BA64F7">
        <w:rPr>
          <w:rFonts w:ascii="Times New Roman" w:hAnsi="Times New Roman"/>
          <w:szCs w:val="24"/>
          <w:lang w:val="bg-BG"/>
        </w:rPr>
        <w:t xml:space="preserve">. </w:t>
      </w:r>
      <w:r w:rsidR="00FD39F8" w:rsidRPr="00BA64F7">
        <w:rPr>
          <w:rFonts w:ascii="Times New Roman" w:hAnsi="Times New Roman"/>
          <w:szCs w:val="24"/>
          <w:lang w:val="bg-BG"/>
        </w:rPr>
        <w:t xml:space="preserve">настаняване на </w:t>
      </w:r>
      <w:r w:rsidR="00096EB5" w:rsidRPr="00BA64F7">
        <w:rPr>
          <w:rFonts w:ascii="Times New Roman" w:hAnsi="Times New Roman"/>
          <w:szCs w:val="24"/>
          <w:lang w:val="bg-BG"/>
        </w:rPr>
        <w:t xml:space="preserve">детето по реда на </w:t>
      </w:r>
      <w:hyperlink r:id="rId10" w:history="1">
        <w:r w:rsidR="00096EB5" w:rsidRPr="00BA64F7">
          <w:rPr>
            <w:rFonts w:ascii="Times New Roman" w:hAnsi="Times New Roman"/>
            <w:szCs w:val="24"/>
            <w:lang w:val="bg-BG"/>
          </w:rPr>
          <w:t>чл. 26 от Закона за закрила на детето</w:t>
        </w:r>
      </w:hyperlink>
      <w:r>
        <w:rPr>
          <w:rFonts w:ascii="Times New Roman" w:hAnsi="Times New Roman"/>
          <w:szCs w:val="24"/>
          <w:lang w:val="bg-BG"/>
        </w:rPr>
        <w:t>;</w:t>
      </w:r>
    </w:p>
    <w:p w:rsidR="00F44F09" w:rsidRPr="00F44F09" w:rsidRDefault="00F44F09" w:rsidP="008C2463">
      <w:pPr>
        <w:spacing w:line="276" w:lineRule="auto"/>
        <w:ind w:firstLine="708"/>
        <w:jc w:val="both"/>
        <w:rPr>
          <w:rFonts w:ascii="Times New Roman" w:hAnsi="Times New Roman"/>
          <w:szCs w:val="24"/>
          <w:lang w:val="bg-BG"/>
        </w:rPr>
      </w:pPr>
      <w:r>
        <w:rPr>
          <w:rFonts w:ascii="Times New Roman" w:hAnsi="Times New Roman"/>
          <w:szCs w:val="24"/>
          <w:lang w:val="bg-BG"/>
        </w:rPr>
        <w:t xml:space="preserve">7. </w:t>
      </w:r>
      <w:r>
        <w:rPr>
          <w:rFonts w:ascii="Times New Roman" w:hAnsi="Times New Roman"/>
          <w:szCs w:val="24"/>
          <w:lang w:val="x-none"/>
        </w:rPr>
        <w:t>отглежда</w:t>
      </w:r>
      <w:r>
        <w:rPr>
          <w:rFonts w:ascii="Times New Roman" w:hAnsi="Times New Roman"/>
          <w:szCs w:val="24"/>
          <w:lang w:val="bg-BG"/>
        </w:rPr>
        <w:t>не на детето</w:t>
      </w:r>
      <w:r>
        <w:rPr>
          <w:rFonts w:ascii="Times New Roman" w:hAnsi="Times New Roman"/>
          <w:szCs w:val="24"/>
          <w:lang w:val="x-none"/>
        </w:rPr>
        <w:t xml:space="preserve"> от лице, включено в програми за подкрепа на майчинството</w:t>
      </w:r>
      <w:r>
        <w:rPr>
          <w:rFonts w:ascii="Times New Roman" w:hAnsi="Times New Roman"/>
          <w:szCs w:val="24"/>
          <w:lang w:val="bg-BG"/>
        </w:rPr>
        <w:t>.</w:t>
      </w:r>
    </w:p>
    <w:p w:rsidR="00497B6B" w:rsidRDefault="00497B6B"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t>(6</w:t>
      </w:r>
      <w:r w:rsidR="00177A7C" w:rsidRPr="00BA64F7">
        <w:rPr>
          <w:rFonts w:ascii="Times New Roman" w:hAnsi="Times New Roman"/>
          <w:szCs w:val="24"/>
          <w:lang w:val="bg-BG"/>
        </w:rPr>
        <w:t xml:space="preserve">) </w:t>
      </w:r>
      <w:r w:rsidR="00203970" w:rsidRPr="00BA64F7">
        <w:rPr>
          <w:rFonts w:ascii="Times New Roman" w:hAnsi="Times New Roman"/>
          <w:szCs w:val="24"/>
          <w:lang w:val="bg-BG"/>
        </w:rPr>
        <w:t xml:space="preserve">Бащата </w:t>
      </w:r>
      <w:r w:rsidR="00203970" w:rsidRPr="00BA64F7">
        <w:rPr>
          <w:rFonts w:ascii="Times New Roman" w:hAnsi="Times New Roman"/>
          <w:szCs w:val="24"/>
          <w:lang w:val="en-US"/>
        </w:rPr>
        <w:t>(</w:t>
      </w:r>
      <w:r w:rsidR="00203970" w:rsidRPr="00BA64F7">
        <w:rPr>
          <w:rFonts w:ascii="Times New Roman" w:hAnsi="Times New Roman"/>
          <w:szCs w:val="24"/>
          <w:lang w:val="bg-BG"/>
        </w:rPr>
        <w:t>осиновителят</w:t>
      </w:r>
      <w:r w:rsidR="00203970" w:rsidRPr="00BA64F7">
        <w:rPr>
          <w:rFonts w:ascii="Times New Roman" w:hAnsi="Times New Roman"/>
          <w:szCs w:val="24"/>
          <w:lang w:val="en-US"/>
        </w:rPr>
        <w:t>)</w:t>
      </w:r>
      <w:r w:rsidR="00E37576">
        <w:rPr>
          <w:rFonts w:ascii="Times New Roman" w:hAnsi="Times New Roman"/>
          <w:szCs w:val="24"/>
          <w:lang w:val="bg-BG"/>
        </w:rPr>
        <w:t xml:space="preserve"> </w:t>
      </w:r>
      <w:r w:rsidR="00177A7C" w:rsidRPr="00BA64F7">
        <w:rPr>
          <w:rFonts w:ascii="Times New Roman" w:hAnsi="Times New Roman"/>
          <w:szCs w:val="24"/>
          <w:lang w:val="bg-BG"/>
        </w:rPr>
        <w:t xml:space="preserve">е длъжен незабавно да уведоми </w:t>
      </w:r>
      <w:r w:rsidRPr="00BA64F7">
        <w:rPr>
          <w:rFonts w:ascii="Times New Roman" w:hAnsi="Times New Roman"/>
          <w:szCs w:val="24"/>
          <w:lang w:val="bg-BG"/>
        </w:rPr>
        <w:t xml:space="preserve">работодателя за настъпването на обстоятелствата по ал. 5. </w:t>
      </w:r>
    </w:p>
    <w:p w:rsidR="00083EB8" w:rsidRDefault="00083EB8" w:rsidP="008C2463">
      <w:pPr>
        <w:spacing w:line="276" w:lineRule="auto"/>
        <w:ind w:firstLine="708"/>
        <w:jc w:val="both"/>
        <w:rPr>
          <w:rFonts w:ascii="Times New Roman" w:hAnsi="Times New Roman"/>
          <w:szCs w:val="24"/>
          <w:lang w:val="bg-BG"/>
        </w:rPr>
      </w:pPr>
      <w:r>
        <w:rPr>
          <w:rFonts w:ascii="Times New Roman" w:hAnsi="Times New Roman"/>
          <w:szCs w:val="24"/>
          <w:lang w:val="bg-BG"/>
        </w:rPr>
        <w:t xml:space="preserve">(7) Отпускът по чл. 164в, </w:t>
      </w:r>
      <w:r w:rsidRPr="002D457A">
        <w:rPr>
          <w:rFonts w:ascii="Times New Roman" w:hAnsi="Times New Roman"/>
          <w:iCs/>
          <w:szCs w:val="24"/>
          <w:lang w:val="bg-BG"/>
        </w:rPr>
        <w:t>ал. 1</w:t>
      </w:r>
      <w:r>
        <w:rPr>
          <w:rFonts w:ascii="Times New Roman" w:hAnsi="Times New Roman"/>
          <w:szCs w:val="24"/>
          <w:lang w:val="bg-BG"/>
        </w:rPr>
        <w:t xml:space="preserve"> КТ може да се прекратява </w:t>
      </w:r>
      <w:r w:rsidRPr="00083EB8">
        <w:rPr>
          <w:rFonts w:ascii="Times New Roman" w:hAnsi="Times New Roman" w:hint="eastAsia"/>
          <w:szCs w:val="24"/>
          <w:lang w:val="bg-BG"/>
        </w:rPr>
        <w:t>с</w:t>
      </w:r>
      <w:r w:rsidRPr="00083EB8">
        <w:rPr>
          <w:rFonts w:ascii="Times New Roman" w:hAnsi="Times New Roman"/>
          <w:szCs w:val="24"/>
          <w:lang w:val="bg-BG"/>
        </w:rPr>
        <w:t xml:space="preserve"> </w:t>
      </w:r>
      <w:r w:rsidRPr="00083EB8">
        <w:rPr>
          <w:rFonts w:ascii="Times New Roman" w:hAnsi="Times New Roman" w:hint="eastAsia"/>
          <w:szCs w:val="24"/>
          <w:lang w:val="bg-BG"/>
        </w:rPr>
        <w:t>писмено</w:t>
      </w:r>
      <w:r w:rsidRPr="00083EB8">
        <w:rPr>
          <w:rFonts w:ascii="Times New Roman" w:hAnsi="Times New Roman"/>
          <w:szCs w:val="24"/>
          <w:lang w:val="bg-BG"/>
        </w:rPr>
        <w:t xml:space="preserve"> </w:t>
      </w:r>
      <w:r w:rsidRPr="00083EB8">
        <w:rPr>
          <w:rFonts w:ascii="Times New Roman" w:hAnsi="Times New Roman" w:hint="eastAsia"/>
          <w:szCs w:val="24"/>
          <w:lang w:val="bg-BG"/>
        </w:rPr>
        <w:t>искане</w:t>
      </w:r>
      <w:r>
        <w:rPr>
          <w:rFonts w:ascii="Times New Roman" w:hAnsi="Times New Roman"/>
          <w:szCs w:val="24"/>
          <w:lang w:val="bg-BG"/>
        </w:rPr>
        <w:t xml:space="preserve"> на б</w:t>
      </w:r>
      <w:r w:rsidRPr="00083EB8">
        <w:rPr>
          <w:rFonts w:ascii="Times New Roman" w:hAnsi="Times New Roman" w:hint="eastAsia"/>
          <w:szCs w:val="24"/>
          <w:lang w:val="bg-BG"/>
        </w:rPr>
        <w:t>ащата</w:t>
      </w:r>
      <w:r w:rsidRPr="00083EB8">
        <w:rPr>
          <w:rFonts w:ascii="Times New Roman" w:hAnsi="Times New Roman"/>
          <w:szCs w:val="24"/>
          <w:lang w:val="bg-BG"/>
        </w:rPr>
        <w:t xml:space="preserve"> (</w:t>
      </w:r>
      <w:r w:rsidRPr="00083EB8">
        <w:rPr>
          <w:rFonts w:ascii="Times New Roman" w:hAnsi="Times New Roman" w:hint="eastAsia"/>
          <w:szCs w:val="24"/>
          <w:lang w:val="bg-BG"/>
        </w:rPr>
        <w:t>осиновителят</w:t>
      </w:r>
      <w:r w:rsidRPr="00083EB8">
        <w:rPr>
          <w:rFonts w:ascii="Times New Roman" w:hAnsi="Times New Roman"/>
          <w:szCs w:val="24"/>
          <w:lang w:val="bg-BG"/>
        </w:rPr>
        <w:t xml:space="preserve">) </w:t>
      </w:r>
      <w:r w:rsidRPr="00083EB8">
        <w:rPr>
          <w:rFonts w:ascii="Times New Roman" w:hAnsi="Times New Roman" w:hint="eastAsia"/>
          <w:szCs w:val="24"/>
          <w:lang w:val="bg-BG"/>
        </w:rPr>
        <w:t>до</w:t>
      </w:r>
      <w:r w:rsidRPr="00083EB8">
        <w:rPr>
          <w:rFonts w:ascii="Times New Roman" w:hAnsi="Times New Roman"/>
          <w:szCs w:val="24"/>
          <w:lang w:val="bg-BG"/>
        </w:rPr>
        <w:t xml:space="preserve"> </w:t>
      </w:r>
      <w:r w:rsidR="00765B1A" w:rsidRPr="00563368">
        <w:rPr>
          <w:rFonts w:ascii="Times New Roman" w:hAnsi="Times New Roman"/>
          <w:szCs w:val="24"/>
          <w:lang w:val="bg-BG"/>
        </w:rPr>
        <w:t>работодателя</w:t>
      </w:r>
      <w:r>
        <w:rPr>
          <w:rFonts w:ascii="Times New Roman" w:hAnsi="Times New Roman"/>
          <w:szCs w:val="24"/>
          <w:lang w:val="bg-BG"/>
        </w:rPr>
        <w:t>.</w:t>
      </w:r>
    </w:p>
    <w:p w:rsidR="001D6BC7" w:rsidRPr="001D6BC7" w:rsidRDefault="001D6BC7" w:rsidP="008C2463">
      <w:pPr>
        <w:spacing w:line="276" w:lineRule="auto"/>
        <w:ind w:firstLine="708"/>
        <w:jc w:val="both"/>
        <w:rPr>
          <w:rFonts w:ascii="Times New Roman" w:hAnsi="Times New Roman"/>
          <w:szCs w:val="24"/>
          <w:lang w:val="bg-BG"/>
        </w:rPr>
      </w:pPr>
      <w:r w:rsidRPr="001D6BC7">
        <w:rPr>
          <w:rFonts w:ascii="Times New Roman" w:hAnsi="Times New Roman"/>
          <w:szCs w:val="24"/>
          <w:lang w:val="bg-BG"/>
        </w:rPr>
        <w:t>(8) Използваният отпуск по чл. 164в, ал. 1 КТ се отчита в специална книга при работодателя.</w:t>
      </w:r>
    </w:p>
    <w:p w:rsidR="00765B1A" w:rsidRDefault="002C3948" w:rsidP="008C2463">
      <w:pPr>
        <w:spacing w:line="276" w:lineRule="auto"/>
        <w:ind w:firstLine="708"/>
        <w:jc w:val="both"/>
        <w:rPr>
          <w:rFonts w:ascii="Times New Roman" w:hAnsi="Times New Roman"/>
          <w:szCs w:val="24"/>
          <w:lang w:val="bg-BG"/>
        </w:rPr>
      </w:pPr>
      <w:r w:rsidRPr="00BA64F7">
        <w:rPr>
          <w:rFonts w:ascii="Times New Roman" w:hAnsi="Times New Roman"/>
          <w:szCs w:val="24"/>
          <w:lang w:val="bg-BG"/>
        </w:rPr>
        <w:lastRenderedPageBreak/>
        <w:t>Чл. 46з</w:t>
      </w:r>
      <w:r w:rsidR="00681F0E" w:rsidRPr="00BA64F7">
        <w:rPr>
          <w:rFonts w:ascii="Times New Roman" w:hAnsi="Times New Roman"/>
          <w:szCs w:val="24"/>
          <w:lang w:val="bg-BG"/>
        </w:rPr>
        <w:t>.</w:t>
      </w:r>
      <w:r w:rsidR="00BA5B55">
        <w:rPr>
          <w:rFonts w:ascii="Times New Roman" w:hAnsi="Times New Roman"/>
          <w:szCs w:val="24"/>
          <w:lang w:val="bg-BG"/>
        </w:rPr>
        <w:t xml:space="preserve"> </w:t>
      </w:r>
      <w:r w:rsidR="00177A7C" w:rsidRPr="00BA64F7">
        <w:rPr>
          <w:rFonts w:ascii="Times New Roman" w:hAnsi="Times New Roman"/>
          <w:szCs w:val="24"/>
          <w:lang w:val="bg-BG"/>
        </w:rPr>
        <w:t>(1)</w:t>
      </w:r>
      <w:r w:rsidR="00575392">
        <w:rPr>
          <w:rFonts w:ascii="Times New Roman" w:hAnsi="Times New Roman"/>
          <w:szCs w:val="24"/>
          <w:lang w:val="bg-BG"/>
        </w:rPr>
        <w:t xml:space="preserve"> </w:t>
      </w:r>
      <w:r w:rsidR="00681F0E" w:rsidRPr="00BA64F7">
        <w:rPr>
          <w:rFonts w:ascii="Times New Roman" w:hAnsi="Times New Roman"/>
          <w:szCs w:val="24"/>
          <w:lang w:val="bg-BG"/>
        </w:rPr>
        <w:t>В у</w:t>
      </w:r>
      <w:r w:rsidR="00D16973" w:rsidRPr="00BA64F7">
        <w:rPr>
          <w:rFonts w:ascii="Times New Roman" w:hAnsi="Times New Roman"/>
          <w:szCs w:val="24"/>
          <w:lang w:val="bg-BG"/>
        </w:rPr>
        <w:t>достове</w:t>
      </w:r>
      <w:r w:rsidR="00497B6B" w:rsidRPr="00BA64F7">
        <w:rPr>
          <w:rFonts w:ascii="Times New Roman" w:hAnsi="Times New Roman"/>
          <w:szCs w:val="24"/>
          <w:lang w:val="bg-BG"/>
        </w:rPr>
        <w:t>рението по чл. 46ж</w:t>
      </w:r>
      <w:r w:rsidR="00681F0E" w:rsidRPr="00BA64F7">
        <w:rPr>
          <w:rFonts w:ascii="Times New Roman" w:hAnsi="Times New Roman"/>
          <w:szCs w:val="24"/>
          <w:lang w:val="bg-BG"/>
        </w:rPr>
        <w:t xml:space="preserve">, ал. 3 се вписват размерът и периодът на ползване на отпуска по чл. 164в, </w:t>
      </w:r>
      <w:r w:rsidR="00681F0E" w:rsidRPr="002D457A">
        <w:rPr>
          <w:rFonts w:ascii="Times New Roman" w:hAnsi="Times New Roman"/>
          <w:iCs/>
          <w:szCs w:val="24"/>
          <w:lang w:val="bg-BG"/>
        </w:rPr>
        <w:t>ал. 1</w:t>
      </w:r>
      <w:r w:rsidR="00681F0E" w:rsidRPr="00BA64F7">
        <w:rPr>
          <w:rFonts w:ascii="Times New Roman" w:hAnsi="Times New Roman"/>
          <w:szCs w:val="24"/>
          <w:lang w:val="bg-BG"/>
        </w:rPr>
        <w:t xml:space="preserve"> </w:t>
      </w:r>
      <w:r w:rsidR="00536E97">
        <w:rPr>
          <w:rFonts w:ascii="Times New Roman" w:hAnsi="Times New Roman"/>
          <w:szCs w:val="24"/>
          <w:lang w:val="bg-BG"/>
        </w:rPr>
        <w:t xml:space="preserve">КТ </w:t>
      </w:r>
      <w:r w:rsidR="00681F0E" w:rsidRPr="00BA64F7">
        <w:rPr>
          <w:rFonts w:ascii="Times New Roman" w:hAnsi="Times New Roman"/>
          <w:szCs w:val="24"/>
          <w:lang w:val="bg-BG"/>
        </w:rPr>
        <w:t xml:space="preserve">за всеки отделен случай. </w:t>
      </w:r>
    </w:p>
    <w:p w:rsidR="00D16973" w:rsidRDefault="00765B1A" w:rsidP="008C2463">
      <w:pPr>
        <w:spacing w:line="276" w:lineRule="auto"/>
        <w:ind w:firstLine="708"/>
        <w:jc w:val="both"/>
        <w:rPr>
          <w:rFonts w:ascii="Times New Roman" w:hAnsi="Times New Roman"/>
          <w:szCs w:val="24"/>
          <w:lang w:val="bg-BG"/>
        </w:rPr>
      </w:pPr>
      <w:r>
        <w:rPr>
          <w:rFonts w:ascii="Times New Roman" w:hAnsi="Times New Roman"/>
          <w:szCs w:val="24"/>
          <w:lang w:val="bg-BG"/>
        </w:rPr>
        <w:t xml:space="preserve">(2) </w:t>
      </w:r>
      <w:r w:rsidR="00681F0E" w:rsidRPr="00BA64F7">
        <w:rPr>
          <w:rFonts w:ascii="Times New Roman" w:hAnsi="Times New Roman"/>
          <w:szCs w:val="24"/>
          <w:lang w:val="bg-BG"/>
        </w:rPr>
        <w:t>Удостоверението се съхранява при работодателя, който е разрешил ползването на отпуска.</w:t>
      </w:r>
    </w:p>
    <w:p w:rsidR="00B763E5" w:rsidRDefault="001D6BC7" w:rsidP="008C2463">
      <w:pPr>
        <w:spacing w:line="276" w:lineRule="auto"/>
        <w:ind w:firstLine="708"/>
        <w:jc w:val="both"/>
        <w:rPr>
          <w:rFonts w:ascii="Times New Roman" w:hAnsi="Times New Roman"/>
          <w:szCs w:val="24"/>
          <w:lang w:val="bg-BG"/>
        </w:rPr>
      </w:pPr>
      <w:r>
        <w:rPr>
          <w:rFonts w:ascii="Times New Roman" w:hAnsi="Times New Roman"/>
          <w:szCs w:val="24"/>
          <w:lang w:val="bg-BG"/>
        </w:rPr>
        <w:t>(3</w:t>
      </w:r>
      <w:r w:rsidRPr="001D6BC7">
        <w:rPr>
          <w:rFonts w:ascii="Times New Roman" w:hAnsi="Times New Roman"/>
          <w:szCs w:val="24"/>
          <w:lang w:val="bg-BG"/>
        </w:rPr>
        <w:t xml:space="preserve">) </w:t>
      </w:r>
      <w:r w:rsidRPr="001D6BC7">
        <w:rPr>
          <w:rFonts w:ascii="Times New Roman" w:hAnsi="Times New Roman" w:hint="eastAsia"/>
          <w:szCs w:val="24"/>
          <w:lang w:val="bg-BG"/>
        </w:rPr>
        <w:t>Удостоверението</w:t>
      </w:r>
      <w:r w:rsidRPr="001D6BC7">
        <w:rPr>
          <w:rFonts w:ascii="Times New Roman" w:hAnsi="Times New Roman"/>
          <w:szCs w:val="24"/>
          <w:lang w:val="bg-BG"/>
        </w:rPr>
        <w:t xml:space="preserve"> </w:t>
      </w:r>
      <w:r w:rsidRPr="001D6BC7">
        <w:rPr>
          <w:rFonts w:ascii="Times New Roman" w:hAnsi="Times New Roman" w:hint="eastAsia"/>
          <w:szCs w:val="24"/>
          <w:lang w:val="bg-BG"/>
        </w:rPr>
        <w:t>се</w:t>
      </w:r>
      <w:r w:rsidRPr="001D6BC7">
        <w:rPr>
          <w:rFonts w:ascii="Times New Roman" w:hAnsi="Times New Roman"/>
          <w:szCs w:val="24"/>
          <w:lang w:val="bg-BG"/>
        </w:rPr>
        <w:t xml:space="preserve"> </w:t>
      </w:r>
      <w:r w:rsidRPr="001D6BC7">
        <w:rPr>
          <w:rFonts w:ascii="Times New Roman" w:hAnsi="Times New Roman" w:hint="eastAsia"/>
          <w:szCs w:val="24"/>
          <w:lang w:val="bg-BG"/>
        </w:rPr>
        <w:t>предоставя</w:t>
      </w:r>
      <w:r w:rsidRPr="001D6BC7">
        <w:rPr>
          <w:rFonts w:ascii="Times New Roman" w:hAnsi="Times New Roman"/>
          <w:szCs w:val="24"/>
          <w:lang w:val="bg-BG"/>
        </w:rPr>
        <w:t xml:space="preserve"> </w:t>
      </w:r>
      <w:r w:rsidRPr="001D6BC7">
        <w:rPr>
          <w:rFonts w:ascii="Times New Roman" w:hAnsi="Times New Roman" w:hint="eastAsia"/>
          <w:szCs w:val="24"/>
          <w:lang w:val="bg-BG"/>
        </w:rPr>
        <w:t>на</w:t>
      </w:r>
      <w:r w:rsidRPr="001D6BC7">
        <w:rPr>
          <w:rFonts w:ascii="Times New Roman" w:hAnsi="Times New Roman"/>
          <w:szCs w:val="24"/>
          <w:lang w:val="bg-BG"/>
        </w:rPr>
        <w:t xml:space="preserve"> </w:t>
      </w:r>
      <w:r w:rsidRPr="001D6BC7">
        <w:rPr>
          <w:rFonts w:ascii="Times New Roman" w:hAnsi="Times New Roman" w:hint="eastAsia"/>
          <w:szCs w:val="24"/>
          <w:lang w:val="bg-BG"/>
        </w:rPr>
        <w:t>работника</w:t>
      </w:r>
      <w:r w:rsidRPr="001D6BC7">
        <w:rPr>
          <w:rFonts w:ascii="Times New Roman" w:hAnsi="Times New Roman"/>
          <w:szCs w:val="24"/>
          <w:lang w:val="bg-BG"/>
        </w:rPr>
        <w:t xml:space="preserve"> </w:t>
      </w:r>
      <w:r w:rsidRPr="001D6BC7">
        <w:rPr>
          <w:rFonts w:ascii="Times New Roman" w:hAnsi="Times New Roman" w:hint="eastAsia"/>
          <w:szCs w:val="24"/>
          <w:lang w:val="bg-BG"/>
        </w:rPr>
        <w:t>или</w:t>
      </w:r>
      <w:r w:rsidRPr="001D6BC7">
        <w:rPr>
          <w:rFonts w:ascii="Times New Roman" w:hAnsi="Times New Roman"/>
          <w:szCs w:val="24"/>
          <w:lang w:val="bg-BG"/>
        </w:rPr>
        <w:t xml:space="preserve"> </w:t>
      </w:r>
      <w:r w:rsidRPr="001D6BC7">
        <w:rPr>
          <w:rFonts w:ascii="Times New Roman" w:hAnsi="Times New Roman" w:hint="eastAsia"/>
          <w:szCs w:val="24"/>
          <w:lang w:val="bg-BG"/>
        </w:rPr>
        <w:t>служителя</w:t>
      </w:r>
      <w:r w:rsidRPr="001D6BC7">
        <w:rPr>
          <w:rFonts w:ascii="Times New Roman" w:hAnsi="Times New Roman"/>
          <w:szCs w:val="24"/>
          <w:lang w:val="bg-BG"/>
        </w:rPr>
        <w:t xml:space="preserve"> </w:t>
      </w:r>
      <w:r w:rsidRPr="001D6BC7">
        <w:rPr>
          <w:rFonts w:ascii="Times New Roman" w:hAnsi="Times New Roman" w:hint="eastAsia"/>
          <w:szCs w:val="24"/>
          <w:lang w:val="bg-BG"/>
        </w:rPr>
        <w:t>при</w:t>
      </w:r>
      <w:r w:rsidRPr="001D6BC7">
        <w:rPr>
          <w:rFonts w:ascii="Times New Roman" w:hAnsi="Times New Roman"/>
          <w:szCs w:val="24"/>
          <w:lang w:val="bg-BG"/>
        </w:rPr>
        <w:t xml:space="preserve"> </w:t>
      </w:r>
      <w:r w:rsidRPr="001D6BC7">
        <w:rPr>
          <w:rFonts w:ascii="Times New Roman" w:hAnsi="Times New Roman" w:hint="eastAsia"/>
          <w:szCs w:val="24"/>
          <w:lang w:val="bg-BG"/>
        </w:rPr>
        <w:t>прекратяване</w:t>
      </w:r>
      <w:r w:rsidRPr="001D6BC7">
        <w:rPr>
          <w:rFonts w:ascii="Times New Roman" w:hAnsi="Times New Roman"/>
          <w:szCs w:val="24"/>
          <w:lang w:val="bg-BG"/>
        </w:rPr>
        <w:t xml:space="preserve"> </w:t>
      </w:r>
      <w:r w:rsidRPr="001D6BC7">
        <w:rPr>
          <w:rFonts w:ascii="Times New Roman" w:hAnsi="Times New Roman" w:hint="eastAsia"/>
          <w:szCs w:val="24"/>
          <w:lang w:val="bg-BG"/>
        </w:rPr>
        <w:t>на</w:t>
      </w:r>
      <w:r w:rsidRPr="001D6BC7">
        <w:rPr>
          <w:rFonts w:ascii="Times New Roman" w:hAnsi="Times New Roman"/>
          <w:szCs w:val="24"/>
          <w:lang w:val="bg-BG"/>
        </w:rPr>
        <w:t xml:space="preserve"> </w:t>
      </w:r>
      <w:r w:rsidRPr="001D6BC7">
        <w:rPr>
          <w:rFonts w:ascii="Times New Roman" w:hAnsi="Times New Roman" w:hint="eastAsia"/>
          <w:szCs w:val="24"/>
          <w:lang w:val="bg-BG"/>
        </w:rPr>
        <w:t>трудовото</w:t>
      </w:r>
      <w:r w:rsidRPr="001D6BC7">
        <w:rPr>
          <w:rFonts w:ascii="Times New Roman" w:hAnsi="Times New Roman"/>
          <w:szCs w:val="24"/>
          <w:lang w:val="bg-BG"/>
        </w:rPr>
        <w:t xml:space="preserve"> </w:t>
      </w:r>
      <w:r w:rsidRPr="001D6BC7">
        <w:rPr>
          <w:rFonts w:ascii="Times New Roman" w:hAnsi="Times New Roman" w:hint="eastAsia"/>
          <w:szCs w:val="24"/>
          <w:lang w:val="bg-BG"/>
        </w:rPr>
        <w:t>правоотношение</w:t>
      </w:r>
      <w:r w:rsidRPr="001D6BC7">
        <w:rPr>
          <w:rFonts w:ascii="Times New Roman" w:hAnsi="Times New Roman"/>
          <w:szCs w:val="24"/>
          <w:lang w:val="bg-BG"/>
        </w:rPr>
        <w:t xml:space="preserve">. </w:t>
      </w:r>
      <w:r w:rsidRPr="001D6BC7">
        <w:rPr>
          <w:rFonts w:ascii="Times New Roman" w:hAnsi="Times New Roman" w:hint="eastAsia"/>
          <w:szCs w:val="24"/>
          <w:lang w:val="bg-BG"/>
        </w:rPr>
        <w:t>Предоставянето</w:t>
      </w:r>
      <w:r w:rsidRPr="001D6BC7">
        <w:rPr>
          <w:rFonts w:ascii="Times New Roman" w:hAnsi="Times New Roman"/>
          <w:szCs w:val="24"/>
          <w:lang w:val="bg-BG"/>
        </w:rPr>
        <w:t xml:space="preserve"> </w:t>
      </w:r>
      <w:r w:rsidRPr="001D6BC7">
        <w:rPr>
          <w:rFonts w:ascii="Times New Roman" w:hAnsi="Times New Roman" w:hint="eastAsia"/>
          <w:szCs w:val="24"/>
          <w:lang w:val="bg-BG"/>
        </w:rPr>
        <w:t>на</w:t>
      </w:r>
      <w:r w:rsidRPr="001D6BC7">
        <w:rPr>
          <w:rFonts w:ascii="Times New Roman" w:hAnsi="Times New Roman"/>
          <w:szCs w:val="24"/>
          <w:lang w:val="bg-BG"/>
        </w:rPr>
        <w:t xml:space="preserve"> </w:t>
      </w:r>
      <w:r w:rsidRPr="001D6BC7">
        <w:rPr>
          <w:rFonts w:ascii="Times New Roman" w:hAnsi="Times New Roman" w:hint="eastAsia"/>
          <w:szCs w:val="24"/>
          <w:lang w:val="bg-BG"/>
        </w:rPr>
        <w:t>удостоверението</w:t>
      </w:r>
      <w:r w:rsidRPr="001D6BC7">
        <w:rPr>
          <w:rFonts w:ascii="Times New Roman" w:hAnsi="Times New Roman"/>
          <w:szCs w:val="24"/>
          <w:lang w:val="bg-BG"/>
        </w:rPr>
        <w:t xml:space="preserve"> </w:t>
      </w:r>
      <w:r w:rsidRPr="001D6BC7">
        <w:rPr>
          <w:rFonts w:ascii="Times New Roman" w:hAnsi="Times New Roman" w:hint="eastAsia"/>
          <w:szCs w:val="24"/>
          <w:lang w:val="bg-BG"/>
        </w:rPr>
        <w:t>на</w:t>
      </w:r>
      <w:r w:rsidRPr="001D6BC7">
        <w:rPr>
          <w:rFonts w:ascii="Times New Roman" w:hAnsi="Times New Roman"/>
          <w:szCs w:val="24"/>
          <w:lang w:val="bg-BG"/>
        </w:rPr>
        <w:t xml:space="preserve"> </w:t>
      </w:r>
      <w:r w:rsidRPr="001D6BC7">
        <w:rPr>
          <w:rFonts w:ascii="Times New Roman" w:hAnsi="Times New Roman" w:hint="eastAsia"/>
          <w:szCs w:val="24"/>
          <w:lang w:val="bg-BG"/>
        </w:rPr>
        <w:t>работника</w:t>
      </w:r>
      <w:r w:rsidRPr="001D6BC7">
        <w:rPr>
          <w:rFonts w:ascii="Times New Roman" w:hAnsi="Times New Roman"/>
          <w:szCs w:val="24"/>
          <w:lang w:val="bg-BG"/>
        </w:rPr>
        <w:t xml:space="preserve"> </w:t>
      </w:r>
      <w:r w:rsidRPr="001D6BC7">
        <w:rPr>
          <w:rFonts w:ascii="Times New Roman" w:hAnsi="Times New Roman" w:hint="eastAsia"/>
          <w:szCs w:val="24"/>
          <w:lang w:val="bg-BG"/>
        </w:rPr>
        <w:t>или</w:t>
      </w:r>
      <w:r w:rsidRPr="001D6BC7">
        <w:rPr>
          <w:rFonts w:ascii="Times New Roman" w:hAnsi="Times New Roman"/>
          <w:szCs w:val="24"/>
          <w:lang w:val="bg-BG"/>
        </w:rPr>
        <w:t xml:space="preserve"> </w:t>
      </w:r>
      <w:r w:rsidRPr="001D6BC7">
        <w:rPr>
          <w:rFonts w:ascii="Times New Roman" w:hAnsi="Times New Roman" w:hint="eastAsia"/>
          <w:szCs w:val="24"/>
          <w:lang w:val="bg-BG"/>
        </w:rPr>
        <w:t>служителя</w:t>
      </w:r>
      <w:r w:rsidRPr="001D6BC7">
        <w:rPr>
          <w:rFonts w:ascii="Times New Roman" w:hAnsi="Times New Roman"/>
          <w:szCs w:val="24"/>
          <w:lang w:val="bg-BG"/>
        </w:rPr>
        <w:t xml:space="preserve"> </w:t>
      </w:r>
      <w:r w:rsidRPr="001D6BC7">
        <w:rPr>
          <w:rFonts w:ascii="Times New Roman" w:hAnsi="Times New Roman" w:hint="eastAsia"/>
          <w:szCs w:val="24"/>
          <w:lang w:val="bg-BG"/>
        </w:rPr>
        <w:t>се</w:t>
      </w:r>
      <w:r w:rsidRPr="001D6BC7">
        <w:rPr>
          <w:rFonts w:ascii="Times New Roman" w:hAnsi="Times New Roman"/>
          <w:szCs w:val="24"/>
          <w:lang w:val="bg-BG"/>
        </w:rPr>
        <w:t xml:space="preserve"> </w:t>
      </w:r>
      <w:r w:rsidRPr="001D6BC7">
        <w:rPr>
          <w:rFonts w:ascii="Times New Roman" w:hAnsi="Times New Roman" w:hint="eastAsia"/>
          <w:szCs w:val="24"/>
          <w:lang w:val="bg-BG"/>
        </w:rPr>
        <w:t>отразява</w:t>
      </w:r>
      <w:r w:rsidRPr="001D6BC7">
        <w:rPr>
          <w:rFonts w:ascii="Times New Roman" w:hAnsi="Times New Roman"/>
          <w:szCs w:val="24"/>
          <w:lang w:val="bg-BG"/>
        </w:rPr>
        <w:t xml:space="preserve"> </w:t>
      </w:r>
      <w:r w:rsidRPr="001D6BC7">
        <w:rPr>
          <w:rFonts w:ascii="Times New Roman" w:hAnsi="Times New Roman" w:hint="eastAsia"/>
          <w:szCs w:val="24"/>
          <w:lang w:val="bg-BG"/>
        </w:rPr>
        <w:t>в</w:t>
      </w:r>
      <w:r w:rsidRPr="001D6BC7">
        <w:rPr>
          <w:rFonts w:ascii="Times New Roman" w:hAnsi="Times New Roman"/>
          <w:szCs w:val="24"/>
          <w:lang w:val="bg-BG"/>
        </w:rPr>
        <w:t xml:space="preserve"> </w:t>
      </w:r>
      <w:r w:rsidRPr="001D6BC7">
        <w:rPr>
          <w:rFonts w:ascii="Times New Roman" w:hAnsi="Times New Roman" w:hint="eastAsia"/>
          <w:szCs w:val="24"/>
          <w:lang w:val="bg-BG"/>
        </w:rPr>
        <w:t>книгата</w:t>
      </w:r>
      <w:r w:rsidRPr="001D6BC7">
        <w:rPr>
          <w:rFonts w:ascii="Times New Roman" w:hAnsi="Times New Roman"/>
          <w:szCs w:val="24"/>
          <w:lang w:val="bg-BG"/>
        </w:rPr>
        <w:t xml:space="preserve"> </w:t>
      </w:r>
      <w:r w:rsidRPr="001D6BC7">
        <w:rPr>
          <w:rFonts w:ascii="Times New Roman" w:hAnsi="Times New Roman" w:hint="eastAsia"/>
          <w:szCs w:val="24"/>
          <w:lang w:val="bg-BG"/>
        </w:rPr>
        <w:t>по</w:t>
      </w:r>
      <w:r w:rsidRPr="001D6BC7">
        <w:rPr>
          <w:rFonts w:ascii="Times New Roman" w:hAnsi="Times New Roman"/>
          <w:szCs w:val="24"/>
          <w:lang w:val="bg-BG"/>
        </w:rPr>
        <w:t xml:space="preserve"> </w:t>
      </w:r>
      <w:r w:rsidRPr="001D6BC7">
        <w:rPr>
          <w:rFonts w:ascii="Times New Roman" w:hAnsi="Times New Roman" w:hint="eastAsia"/>
          <w:szCs w:val="24"/>
          <w:lang w:val="bg-BG"/>
        </w:rPr>
        <w:t>чл</w:t>
      </w:r>
      <w:r w:rsidRPr="001D6BC7">
        <w:rPr>
          <w:rFonts w:ascii="Times New Roman" w:hAnsi="Times New Roman"/>
          <w:szCs w:val="24"/>
          <w:lang w:val="bg-BG"/>
        </w:rPr>
        <w:t>. 46</w:t>
      </w:r>
      <w:r w:rsidRPr="001D6BC7">
        <w:rPr>
          <w:rFonts w:ascii="Times New Roman" w:hAnsi="Times New Roman" w:hint="eastAsia"/>
          <w:szCs w:val="24"/>
          <w:lang w:val="bg-BG"/>
        </w:rPr>
        <w:t>ж</w:t>
      </w:r>
      <w:r w:rsidRPr="001D6BC7">
        <w:rPr>
          <w:rFonts w:ascii="Times New Roman" w:hAnsi="Times New Roman"/>
          <w:szCs w:val="24"/>
          <w:lang w:val="bg-BG"/>
        </w:rPr>
        <w:t xml:space="preserve">, </w:t>
      </w:r>
      <w:r w:rsidRPr="001D6BC7">
        <w:rPr>
          <w:rFonts w:ascii="Times New Roman" w:hAnsi="Times New Roman" w:hint="eastAsia"/>
          <w:szCs w:val="24"/>
          <w:lang w:val="bg-BG"/>
        </w:rPr>
        <w:t>ал</w:t>
      </w:r>
      <w:r w:rsidRPr="001D6BC7">
        <w:rPr>
          <w:rFonts w:ascii="Times New Roman" w:hAnsi="Times New Roman"/>
          <w:szCs w:val="24"/>
          <w:lang w:val="bg-BG"/>
        </w:rPr>
        <w:t>. 8.</w:t>
      </w:r>
      <w:r w:rsidR="00681F0E" w:rsidRPr="00BA64F7">
        <w:rPr>
          <w:rFonts w:ascii="Times New Roman" w:hAnsi="Times New Roman"/>
          <w:szCs w:val="24"/>
          <w:lang w:val="bg-BG"/>
        </w:rPr>
        <w:t>“</w:t>
      </w:r>
    </w:p>
    <w:p w:rsidR="002B04CC" w:rsidRDefault="008C2463" w:rsidP="008C2463">
      <w:pPr>
        <w:pStyle w:val="BodyText"/>
        <w:spacing w:line="276" w:lineRule="auto"/>
        <w:ind w:firstLine="708"/>
        <w:rPr>
          <w:rFonts w:ascii="Times New Roman" w:hAnsi="Times New Roman"/>
          <w:szCs w:val="24"/>
          <w:lang w:val="bg-BG"/>
        </w:rPr>
      </w:pPr>
      <w:r>
        <w:rPr>
          <w:rFonts w:ascii="Times New Roman" w:hAnsi="Times New Roman"/>
          <w:b/>
          <w:szCs w:val="24"/>
          <w:lang w:val="bg-BG"/>
        </w:rPr>
        <w:t>9</w:t>
      </w:r>
      <w:r w:rsidR="008845BF" w:rsidRPr="004E6324">
        <w:rPr>
          <w:rFonts w:ascii="Times New Roman" w:hAnsi="Times New Roman"/>
          <w:b/>
          <w:szCs w:val="24"/>
          <w:lang w:val="bg-BG"/>
        </w:rPr>
        <w:t>.</w:t>
      </w:r>
      <w:r w:rsidR="008845BF" w:rsidRPr="00BA64F7">
        <w:rPr>
          <w:rFonts w:ascii="Times New Roman" w:hAnsi="Times New Roman"/>
          <w:b/>
          <w:szCs w:val="24"/>
          <w:lang w:val="bg-BG"/>
        </w:rPr>
        <w:t xml:space="preserve"> </w:t>
      </w:r>
      <w:r w:rsidR="00415E6C" w:rsidRPr="00BA64F7">
        <w:rPr>
          <w:rFonts w:ascii="Times New Roman" w:hAnsi="Times New Roman"/>
          <w:szCs w:val="24"/>
          <w:lang w:val="bg-BG"/>
        </w:rPr>
        <w:t>В §</w:t>
      </w:r>
      <w:r w:rsidR="00A34F58" w:rsidRPr="00BA64F7">
        <w:rPr>
          <w:rFonts w:ascii="Times New Roman" w:hAnsi="Times New Roman"/>
          <w:szCs w:val="24"/>
          <w:lang w:val="bg-BG"/>
        </w:rPr>
        <w:t xml:space="preserve"> 6 от Заключителните разпоредби </w:t>
      </w:r>
      <w:r w:rsidR="00681F0E" w:rsidRPr="00BA64F7">
        <w:rPr>
          <w:rFonts w:ascii="Times New Roman" w:hAnsi="Times New Roman"/>
          <w:szCs w:val="24"/>
          <w:lang w:val="bg-BG"/>
        </w:rPr>
        <w:t xml:space="preserve">след </w:t>
      </w:r>
      <w:r w:rsidR="00A34F58" w:rsidRPr="00BA64F7">
        <w:rPr>
          <w:rFonts w:ascii="Times New Roman" w:hAnsi="Times New Roman"/>
          <w:szCs w:val="24"/>
          <w:lang w:val="bg-BG"/>
        </w:rPr>
        <w:t>думите „</w:t>
      </w:r>
      <w:r w:rsidR="00681F0E" w:rsidRPr="00BA64F7">
        <w:rPr>
          <w:rFonts w:ascii="Times New Roman" w:hAnsi="Times New Roman"/>
          <w:szCs w:val="24"/>
          <w:lang w:val="bg-BG"/>
        </w:rPr>
        <w:t xml:space="preserve">чл. 164б, ал. 12“ се поставя запетая и се добавя </w:t>
      </w:r>
      <w:r w:rsidR="00A34F58" w:rsidRPr="00BA64F7">
        <w:rPr>
          <w:rFonts w:ascii="Times New Roman" w:hAnsi="Times New Roman"/>
          <w:szCs w:val="24"/>
          <w:lang w:val="bg-BG"/>
        </w:rPr>
        <w:t>„</w:t>
      </w:r>
      <w:r w:rsidR="00681F0E" w:rsidRPr="00BA64F7">
        <w:rPr>
          <w:rFonts w:ascii="Times New Roman" w:hAnsi="Times New Roman"/>
          <w:szCs w:val="24"/>
          <w:lang w:val="bg-BG"/>
        </w:rPr>
        <w:t xml:space="preserve">чл. 164в, </w:t>
      </w:r>
      <w:r w:rsidR="00A34F58" w:rsidRPr="00BA64F7">
        <w:rPr>
          <w:rFonts w:ascii="Times New Roman" w:hAnsi="Times New Roman"/>
          <w:szCs w:val="24"/>
          <w:lang w:val="bg-BG"/>
        </w:rPr>
        <w:t xml:space="preserve">ал. </w:t>
      </w:r>
      <w:r w:rsidR="00681F0E" w:rsidRPr="00BA64F7">
        <w:rPr>
          <w:rFonts w:ascii="Times New Roman" w:hAnsi="Times New Roman"/>
          <w:szCs w:val="24"/>
          <w:lang w:val="bg-BG"/>
        </w:rPr>
        <w:t>7</w:t>
      </w:r>
      <w:r w:rsidR="005D4A7E">
        <w:rPr>
          <w:rFonts w:ascii="Times New Roman" w:hAnsi="Times New Roman"/>
          <w:szCs w:val="24"/>
          <w:lang w:val="bg-BG"/>
        </w:rPr>
        <w:t>“.</w:t>
      </w:r>
      <w:r w:rsidR="00A34F58" w:rsidRPr="00BA64F7">
        <w:rPr>
          <w:rFonts w:ascii="Times New Roman" w:hAnsi="Times New Roman"/>
          <w:szCs w:val="24"/>
          <w:lang w:val="bg-BG"/>
        </w:rPr>
        <w:t>“</w:t>
      </w:r>
    </w:p>
    <w:p w:rsidR="009D081E" w:rsidRDefault="008C2463" w:rsidP="008C2463">
      <w:pPr>
        <w:pStyle w:val="BodyText"/>
        <w:spacing w:line="276" w:lineRule="auto"/>
        <w:ind w:firstLine="708"/>
        <w:rPr>
          <w:rFonts w:ascii="Times New Roman" w:hAnsi="Times New Roman"/>
          <w:szCs w:val="24"/>
          <w:lang w:val="bg-BG"/>
        </w:rPr>
      </w:pPr>
      <w:r>
        <w:rPr>
          <w:rFonts w:ascii="Times New Roman" w:hAnsi="Times New Roman"/>
          <w:b/>
          <w:szCs w:val="24"/>
          <w:lang w:val="bg-BG"/>
        </w:rPr>
        <w:t>10</w:t>
      </w:r>
      <w:r w:rsidR="00BF3D0D" w:rsidRPr="004E6324">
        <w:rPr>
          <w:rFonts w:ascii="Times New Roman" w:hAnsi="Times New Roman"/>
          <w:b/>
          <w:szCs w:val="24"/>
          <w:lang w:val="bg-BG"/>
        </w:rPr>
        <w:t>.</w:t>
      </w:r>
      <w:r w:rsidR="00BF3D0D" w:rsidRPr="00BA64F7">
        <w:rPr>
          <w:rFonts w:ascii="Times New Roman" w:hAnsi="Times New Roman"/>
          <w:b/>
          <w:szCs w:val="24"/>
          <w:lang w:val="bg-BG"/>
        </w:rPr>
        <w:t xml:space="preserve"> </w:t>
      </w:r>
      <w:r w:rsidR="00BF3D0D" w:rsidRPr="00BA64F7">
        <w:rPr>
          <w:rFonts w:ascii="Times New Roman" w:hAnsi="Times New Roman"/>
          <w:szCs w:val="24"/>
          <w:lang w:val="bg-BG"/>
        </w:rPr>
        <w:t>Създава се приложение</w:t>
      </w:r>
      <w:r w:rsidR="00B22468" w:rsidRPr="00BA64F7">
        <w:rPr>
          <w:rFonts w:ascii="Times New Roman" w:hAnsi="Times New Roman"/>
          <w:szCs w:val="24"/>
          <w:lang w:val="bg-BG"/>
        </w:rPr>
        <w:t xml:space="preserve"> № 15 към чл. 46ж</w:t>
      </w:r>
      <w:r w:rsidR="009D081E" w:rsidRPr="00BA64F7">
        <w:rPr>
          <w:rFonts w:ascii="Times New Roman" w:hAnsi="Times New Roman"/>
          <w:szCs w:val="24"/>
          <w:lang w:val="bg-BG"/>
        </w:rPr>
        <w:t>, ал. 1:</w:t>
      </w:r>
    </w:p>
    <w:tbl>
      <w:tblPr>
        <w:tblW w:w="0" w:type="auto"/>
        <w:tblCellSpacing w:w="15" w:type="dxa"/>
        <w:tblInd w:w="2" w:type="dxa"/>
        <w:tblCellMar>
          <w:top w:w="225" w:type="dxa"/>
          <w:left w:w="0" w:type="dxa"/>
          <w:bottom w:w="225" w:type="dxa"/>
          <w:right w:w="0" w:type="dxa"/>
        </w:tblCellMar>
        <w:tblLook w:val="0000" w:firstRow="0" w:lastRow="0" w:firstColumn="0" w:lastColumn="0" w:noHBand="0" w:noVBand="0"/>
      </w:tblPr>
      <w:tblGrid>
        <w:gridCol w:w="9167"/>
      </w:tblGrid>
      <w:tr w:rsidR="009D081E" w:rsidTr="00EA343E">
        <w:trPr>
          <w:tblCellSpacing w:w="15" w:type="dxa"/>
        </w:trPr>
        <w:tc>
          <w:tcPr>
            <w:tcW w:w="0" w:type="auto"/>
            <w:tcBorders>
              <w:top w:val="nil"/>
              <w:left w:val="nil"/>
              <w:bottom w:val="nil"/>
              <w:right w:val="nil"/>
            </w:tcBorders>
            <w:tcMar>
              <w:top w:w="0" w:type="dxa"/>
              <w:left w:w="0" w:type="dxa"/>
              <w:bottom w:w="0" w:type="dxa"/>
              <w:right w:w="0" w:type="dxa"/>
            </w:tcMar>
            <w:vAlign w:val="center"/>
          </w:tcPr>
          <w:p w:rsidR="00BA64F7" w:rsidRDefault="00BA64F7" w:rsidP="00EA343E">
            <w:pPr>
              <w:spacing w:after="240"/>
              <w:rPr>
                <w:rFonts w:ascii="Times New Roman" w:hAnsi="Times New Roman"/>
                <w:b/>
                <w:color w:val="000000"/>
                <w:sz w:val="20"/>
                <w:lang w:val="bg-BG" w:eastAsia="bg-BG"/>
              </w:rPr>
            </w:pPr>
            <w:r>
              <w:rPr>
                <w:rFonts w:ascii="Verdana" w:hAnsi="Verdana" w:cs="Verdana"/>
                <w:color w:val="000000"/>
                <w:sz w:val="18"/>
                <w:szCs w:val="18"/>
                <w:lang w:val="bg-BG" w:eastAsia="bg-BG"/>
              </w:rPr>
              <w:t xml:space="preserve">                                                                                                       </w:t>
            </w:r>
            <w:r w:rsidR="00664129">
              <w:rPr>
                <w:rFonts w:ascii="Verdana" w:hAnsi="Verdana" w:cs="Verdana"/>
                <w:color w:val="000000"/>
                <w:sz w:val="18"/>
                <w:szCs w:val="18"/>
                <w:lang w:val="bg-BG" w:eastAsia="bg-BG"/>
              </w:rPr>
              <w:t>„</w:t>
            </w:r>
            <w:r w:rsidRPr="00BA64F7">
              <w:rPr>
                <w:rFonts w:ascii="Times New Roman" w:hAnsi="Times New Roman"/>
                <w:b/>
                <w:color w:val="000000"/>
                <w:sz w:val="20"/>
                <w:lang w:val="bg-BG" w:eastAsia="bg-BG"/>
              </w:rPr>
              <w:t xml:space="preserve">Приложение </w:t>
            </w:r>
            <w:r>
              <w:rPr>
                <w:rFonts w:ascii="Times New Roman" w:hAnsi="Times New Roman"/>
                <w:b/>
                <w:color w:val="000000"/>
                <w:sz w:val="20"/>
                <w:lang w:val="bg-BG" w:eastAsia="bg-BG"/>
              </w:rPr>
              <w:t xml:space="preserve">№ 15 </w:t>
            </w:r>
          </w:p>
          <w:p w:rsidR="009D081E" w:rsidRPr="00BA64F7" w:rsidRDefault="00BA64F7" w:rsidP="00EA343E">
            <w:pPr>
              <w:spacing w:after="240"/>
              <w:rPr>
                <w:rFonts w:ascii="Times New Roman" w:hAnsi="Times New Roman"/>
                <w:color w:val="000000"/>
                <w:sz w:val="20"/>
                <w:lang w:val="bg-BG" w:eastAsia="bg-BG"/>
              </w:rPr>
            </w:pPr>
            <w:r>
              <w:rPr>
                <w:rFonts w:ascii="Times New Roman" w:hAnsi="Times New Roman"/>
                <w:b/>
                <w:color w:val="000000"/>
                <w:sz w:val="20"/>
                <w:lang w:val="bg-BG" w:eastAsia="bg-BG"/>
              </w:rPr>
              <w:t xml:space="preserve">                                                                                                                                   </w:t>
            </w:r>
            <w:r w:rsidRPr="00BA64F7">
              <w:rPr>
                <w:rFonts w:ascii="Times New Roman" w:hAnsi="Times New Roman"/>
                <w:color w:val="000000"/>
                <w:sz w:val="20"/>
                <w:lang w:val="bg-BG" w:eastAsia="bg-BG"/>
              </w:rPr>
              <w:t>към чл. 46ж, ал. 1</w:t>
            </w:r>
          </w:p>
          <w:tbl>
            <w:tblPr>
              <w:tblW w:w="0" w:type="auto"/>
              <w:jc w:val="center"/>
              <w:tblCellMar>
                <w:left w:w="0" w:type="dxa"/>
                <w:right w:w="0" w:type="dxa"/>
              </w:tblCellMar>
              <w:tblLook w:val="0000" w:firstRow="0" w:lastRow="0" w:firstColumn="0" w:lastColumn="0" w:noHBand="0" w:noVBand="0"/>
            </w:tblPr>
            <w:tblGrid>
              <w:gridCol w:w="9107"/>
            </w:tblGrid>
            <w:tr w:rsidR="009D081E" w:rsidTr="00BA64F7">
              <w:trPr>
                <w:jc w:val="center"/>
              </w:trPr>
              <w:tc>
                <w:tcPr>
                  <w:tcW w:w="8978" w:type="dxa"/>
                  <w:tcMar>
                    <w:top w:w="0" w:type="dxa"/>
                    <w:left w:w="108" w:type="dxa"/>
                    <w:bottom w:w="0" w:type="dxa"/>
                    <w:right w:w="108" w:type="dxa"/>
                  </w:tcMar>
                </w:tcPr>
                <w:p w:rsidR="00BA64F7" w:rsidRDefault="00BA64F7" w:rsidP="00EA343E">
                  <w:pPr>
                    <w:jc w:val="both"/>
                    <w:rPr>
                      <w:rFonts w:ascii="Courier New" w:hAnsi="Courier New" w:cs="Courier New"/>
                      <w:color w:val="000000"/>
                      <w:sz w:val="18"/>
                      <w:szCs w:val="18"/>
                      <w:lang w:val="ru-RU" w:eastAsia="bg-BG"/>
                    </w:rPr>
                  </w:pPr>
                </w:p>
                <w:tbl>
                  <w:tblPr>
                    <w:tblW w:w="8816" w:type="dxa"/>
                    <w:tblInd w:w="75" w:type="dxa"/>
                    <w:tblCellMar>
                      <w:left w:w="0" w:type="dxa"/>
                      <w:right w:w="0" w:type="dxa"/>
                    </w:tblCellMar>
                    <w:tblLook w:val="04A0" w:firstRow="1" w:lastRow="0" w:firstColumn="1" w:lastColumn="0" w:noHBand="0" w:noVBand="1"/>
                  </w:tblPr>
                  <w:tblGrid>
                    <w:gridCol w:w="4049"/>
                    <w:gridCol w:w="4767"/>
                  </w:tblGrid>
                  <w:tr w:rsidR="00BA64F7" w:rsidRPr="00BA64F7" w:rsidTr="009066DB">
                    <w:tc>
                      <w:tcPr>
                        <w:tcW w:w="8816" w:type="dxa"/>
                        <w:gridSpan w:val="2"/>
                        <w:tcMar>
                          <w:top w:w="0" w:type="dxa"/>
                          <w:left w:w="108" w:type="dxa"/>
                          <w:bottom w:w="0" w:type="dxa"/>
                          <w:right w:w="108" w:type="dxa"/>
                        </w:tcMar>
                        <w:hideMark/>
                      </w:tcPr>
                      <w:p w:rsidR="00BA64F7" w:rsidRDefault="009066DB" w:rsidP="009066DB">
                        <w:pPr>
                          <w:jc w:val="center"/>
                          <w:rPr>
                            <w:rFonts w:ascii="Times New Roman" w:hAnsi="Times New Roman"/>
                            <w:color w:val="000000"/>
                            <w:szCs w:val="24"/>
                            <w:lang w:val="bg-BG" w:eastAsia="bg-BG"/>
                          </w:rPr>
                        </w:pPr>
                        <w:r>
                          <w:rPr>
                            <w:rFonts w:ascii="Times New Roman" w:hAnsi="Times New Roman"/>
                            <w:color w:val="000000"/>
                            <w:szCs w:val="24"/>
                            <w:lang w:val="bg-BG" w:eastAsia="bg-BG"/>
                          </w:rPr>
                          <w:t xml:space="preserve">ЗАЯВЛЕНИЕ - </w:t>
                        </w:r>
                        <w:r w:rsidR="00BA64F7">
                          <w:rPr>
                            <w:rFonts w:ascii="Times New Roman" w:hAnsi="Times New Roman"/>
                            <w:color w:val="000000"/>
                            <w:szCs w:val="24"/>
                            <w:lang w:val="bg-BG" w:eastAsia="bg-BG"/>
                          </w:rPr>
                          <w:t>ДЕКЛАРАЦИЯ</w:t>
                        </w:r>
                      </w:p>
                      <w:tbl>
                        <w:tblPr>
                          <w:tblW w:w="10204" w:type="dxa"/>
                          <w:tblInd w:w="75" w:type="dxa"/>
                          <w:tblCellMar>
                            <w:left w:w="0" w:type="dxa"/>
                            <w:right w:w="0" w:type="dxa"/>
                          </w:tblCellMar>
                          <w:tblLook w:val="04A0" w:firstRow="1" w:lastRow="0" w:firstColumn="1" w:lastColumn="0" w:noHBand="0" w:noVBand="1"/>
                        </w:tblPr>
                        <w:tblGrid>
                          <w:gridCol w:w="10204"/>
                        </w:tblGrid>
                        <w:tr w:rsidR="00BA64F7" w:rsidRPr="00BA64F7" w:rsidTr="00BA64F7">
                          <w:tc>
                            <w:tcPr>
                              <w:tcW w:w="10204" w:type="dxa"/>
                              <w:tcMar>
                                <w:top w:w="0" w:type="dxa"/>
                                <w:left w:w="108" w:type="dxa"/>
                                <w:bottom w:w="0" w:type="dxa"/>
                                <w:right w:w="108" w:type="dxa"/>
                              </w:tcMar>
                              <w:hideMark/>
                            </w:tcPr>
                            <w:p w:rsidR="00055734" w:rsidRDefault="00055734" w:rsidP="00055734">
                              <w:pPr>
                                <w:rPr>
                                  <w:rFonts w:ascii="Times New Roman" w:hAnsi="Times New Roman"/>
                                  <w:color w:val="000000"/>
                                  <w:szCs w:val="24"/>
                                  <w:lang w:val="bg-BG" w:eastAsia="bg-BG"/>
                                </w:rPr>
                              </w:pPr>
                              <w:r>
                                <w:rPr>
                                  <w:rFonts w:ascii="Times New Roman" w:hAnsi="Times New Roman"/>
                                  <w:color w:val="000000"/>
                                  <w:szCs w:val="24"/>
                                  <w:lang w:val="bg-BG" w:eastAsia="bg-BG"/>
                                </w:rPr>
                                <w:t xml:space="preserve">               </w:t>
                              </w:r>
                              <w:r w:rsidR="00BA64F7" w:rsidRPr="00BA64F7">
                                <w:rPr>
                                  <w:rFonts w:ascii="Times New Roman" w:hAnsi="Times New Roman"/>
                                  <w:color w:val="000000"/>
                                  <w:szCs w:val="24"/>
                                  <w:lang w:val="bg-BG" w:eastAsia="bg-BG"/>
                                </w:rPr>
                                <w:t xml:space="preserve">за ползване на отпуск по </w:t>
                              </w:r>
                              <w:hyperlink r:id="rId11" w:history="1">
                                <w:r w:rsidR="00BA64F7">
                                  <w:rPr>
                                    <w:rFonts w:ascii="Times New Roman" w:hAnsi="Times New Roman"/>
                                    <w:color w:val="000000"/>
                                    <w:szCs w:val="24"/>
                                    <w:lang w:val="bg-BG" w:eastAsia="bg-BG"/>
                                  </w:rPr>
                                  <w:t>чл. 164в</w:t>
                                </w:r>
                                <w:r w:rsidR="00BA64F7" w:rsidRPr="00BA64F7">
                                  <w:rPr>
                                    <w:rFonts w:ascii="Times New Roman" w:hAnsi="Times New Roman"/>
                                    <w:color w:val="000000"/>
                                    <w:szCs w:val="24"/>
                                    <w:lang w:val="bg-BG" w:eastAsia="bg-BG"/>
                                  </w:rPr>
                                  <w:t xml:space="preserve">, </w:t>
                                </w:r>
                                <w:r w:rsidR="00BA64F7" w:rsidRPr="006D72FC">
                                  <w:rPr>
                                    <w:rFonts w:ascii="Times New Roman" w:hAnsi="Times New Roman"/>
                                    <w:iCs/>
                                    <w:color w:val="000000"/>
                                    <w:szCs w:val="24"/>
                                    <w:lang w:val="bg-BG" w:eastAsia="bg-BG"/>
                                  </w:rPr>
                                  <w:t>ал. 1</w:t>
                                </w:r>
                                <w:r w:rsidR="00BA64F7" w:rsidRPr="00BA64F7">
                                  <w:rPr>
                                    <w:rFonts w:ascii="Times New Roman" w:hAnsi="Times New Roman"/>
                                    <w:color w:val="000000"/>
                                    <w:szCs w:val="24"/>
                                    <w:lang w:val="bg-BG" w:eastAsia="bg-BG"/>
                                  </w:rPr>
                                  <w:t xml:space="preserve"> от Кодекса на труда</w:t>
                                </w:r>
                              </w:hyperlink>
                              <w:r w:rsidR="00BA64F7" w:rsidRPr="00BA64F7">
                                <w:rPr>
                                  <w:rFonts w:ascii="Times New Roman" w:hAnsi="Times New Roman"/>
                                  <w:color w:val="000000"/>
                                  <w:szCs w:val="24"/>
                                  <w:lang w:val="bg-BG" w:eastAsia="bg-BG"/>
                                </w:rPr>
                                <w:t xml:space="preserve"> от </w:t>
                              </w:r>
                            </w:p>
                            <w:p w:rsidR="00BA64F7" w:rsidRPr="00BA64F7" w:rsidRDefault="00055734" w:rsidP="00055734">
                              <w:pPr>
                                <w:rPr>
                                  <w:rFonts w:ascii="Times New Roman" w:hAnsi="Times New Roman"/>
                                  <w:color w:val="000000"/>
                                  <w:szCs w:val="24"/>
                                  <w:lang w:val="en-US" w:eastAsia="bg-BG"/>
                                </w:rPr>
                              </w:pPr>
                              <w:r>
                                <w:rPr>
                                  <w:rFonts w:ascii="Times New Roman" w:hAnsi="Times New Roman"/>
                                  <w:color w:val="000000"/>
                                  <w:szCs w:val="24"/>
                                  <w:lang w:val="bg-BG" w:eastAsia="bg-BG"/>
                                </w:rPr>
                                <w:t xml:space="preserve">                                                    бащата </w:t>
                              </w:r>
                              <w:r>
                                <w:rPr>
                                  <w:rFonts w:ascii="Times New Roman" w:hAnsi="Times New Roman"/>
                                  <w:color w:val="000000"/>
                                  <w:szCs w:val="24"/>
                                  <w:lang w:val="en-US" w:eastAsia="bg-BG"/>
                                </w:rPr>
                                <w:t>(</w:t>
                              </w:r>
                              <w:r>
                                <w:rPr>
                                  <w:rFonts w:ascii="Times New Roman" w:hAnsi="Times New Roman"/>
                                  <w:color w:val="000000"/>
                                  <w:szCs w:val="24"/>
                                  <w:lang w:val="bg-BG" w:eastAsia="bg-BG"/>
                                </w:rPr>
                                <w:t>осиновителя</w:t>
                              </w:r>
                              <w:r>
                                <w:rPr>
                                  <w:rFonts w:ascii="Times New Roman" w:hAnsi="Times New Roman"/>
                                  <w:color w:val="000000"/>
                                  <w:szCs w:val="24"/>
                                  <w:lang w:val="en-US" w:eastAsia="bg-BG"/>
                                </w:rPr>
                                <w:t>)</w:t>
                              </w:r>
                            </w:p>
                          </w:tc>
                        </w:tr>
                        <w:tr w:rsidR="00055734" w:rsidRPr="00BA64F7" w:rsidTr="00BA64F7">
                          <w:tc>
                            <w:tcPr>
                              <w:tcW w:w="10204" w:type="dxa"/>
                              <w:tcMar>
                                <w:top w:w="0" w:type="dxa"/>
                                <w:left w:w="108" w:type="dxa"/>
                                <w:bottom w:w="0" w:type="dxa"/>
                                <w:right w:w="108" w:type="dxa"/>
                              </w:tcMar>
                            </w:tcPr>
                            <w:p w:rsidR="00055734" w:rsidRDefault="00055734" w:rsidP="00055734">
                              <w:pPr>
                                <w:rPr>
                                  <w:rFonts w:ascii="Times New Roman" w:hAnsi="Times New Roman"/>
                                  <w:color w:val="000000"/>
                                  <w:szCs w:val="24"/>
                                  <w:lang w:val="bg-BG" w:eastAsia="bg-BG"/>
                                </w:rPr>
                              </w:pPr>
                            </w:p>
                          </w:tc>
                        </w:tr>
                      </w:tbl>
                      <w:p w:rsidR="00BA64F7" w:rsidRDefault="00BA64F7" w:rsidP="00BA64F7">
                        <w:pPr>
                          <w:jc w:val="both"/>
                          <w:rPr>
                            <w:rFonts w:ascii="Times New Roman" w:hAnsi="Times New Roman"/>
                            <w:color w:val="000000"/>
                            <w:szCs w:val="24"/>
                            <w:lang w:val="bg-BG" w:eastAsia="bg-BG"/>
                          </w:rPr>
                        </w:pPr>
                      </w:p>
                      <w:p w:rsidR="00BA64F7" w:rsidRDefault="00BA64F7" w:rsidP="00BA64F7">
                        <w:pPr>
                          <w:jc w:val="both"/>
                          <w:rPr>
                            <w:rFonts w:ascii="Times New Roman" w:hAnsi="Times New Roman"/>
                            <w:color w:val="000000"/>
                            <w:szCs w:val="24"/>
                            <w:lang w:val="bg-BG" w:eastAsia="bg-BG"/>
                          </w:rPr>
                        </w:pPr>
                      </w:p>
                      <w:p w:rsidR="00BA64F7" w:rsidRPr="00BA64F7" w:rsidRDefault="00BD50D4" w:rsidP="00BA64F7">
                        <w:pPr>
                          <w:jc w:val="both"/>
                          <w:rPr>
                            <w:rFonts w:ascii="Verdana" w:hAnsi="Verdana"/>
                            <w:color w:val="000000"/>
                            <w:sz w:val="18"/>
                            <w:szCs w:val="18"/>
                            <w:lang w:val="bg-BG" w:eastAsia="bg-BG"/>
                          </w:rPr>
                        </w:pPr>
                        <w:r>
                          <w:rPr>
                            <w:rFonts w:ascii="Times New Roman" w:hAnsi="Times New Roman"/>
                            <w:color w:val="000000"/>
                            <w:szCs w:val="24"/>
                            <w:lang w:val="bg-BG" w:eastAsia="bg-BG"/>
                          </w:rPr>
                          <w:t>П</w:t>
                        </w:r>
                        <w:r w:rsidR="00BA64F7" w:rsidRPr="00BA64F7">
                          <w:rPr>
                            <w:rFonts w:ascii="Times New Roman" w:hAnsi="Times New Roman"/>
                            <w:color w:val="000000"/>
                            <w:szCs w:val="24"/>
                            <w:lang w:val="bg-BG" w:eastAsia="bg-BG"/>
                          </w:rPr>
                          <w:t>одписаният: .............................................................................................................</w:t>
                        </w:r>
                        <w:r>
                          <w:rPr>
                            <w:rFonts w:ascii="Times New Roman" w:hAnsi="Times New Roman"/>
                            <w:color w:val="000000"/>
                            <w:szCs w:val="24"/>
                            <w:lang w:val="bg-BG" w:eastAsia="bg-BG"/>
                          </w:rPr>
                          <w:t>.......</w:t>
                        </w:r>
                      </w:p>
                    </w:tc>
                  </w:tr>
                  <w:tr w:rsidR="00BA64F7" w:rsidRPr="00BA64F7" w:rsidTr="009066DB">
                    <w:tc>
                      <w:tcPr>
                        <w:tcW w:w="8816" w:type="dxa"/>
                        <w:gridSpan w:val="2"/>
                        <w:tcMar>
                          <w:top w:w="0" w:type="dxa"/>
                          <w:left w:w="108" w:type="dxa"/>
                          <w:bottom w:w="0" w:type="dxa"/>
                          <w:right w:w="108" w:type="dxa"/>
                        </w:tcMar>
                        <w:hideMark/>
                      </w:tcPr>
                      <w:p w:rsidR="009066DB" w:rsidRDefault="009066DB" w:rsidP="009066DB">
                        <w:pPr>
                          <w:jc w:val="both"/>
                          <w:rPr>
                            <w:rFonts w:ascii="Times New Roman" w:hAnsi="Times New Roman"/>
                            <w:color w:val="000000"/>
                            <w:szCs w:val="24"/>
                            <w:lang w:val="bg-BG" w:eastAsia="bg-BG"/>
                          </w:rPr>
                        </w:pPr>
                      </w:p>
                      <w:p w:rsidR="009066DB" w:rsidRPr="009066DB" w:rsidRDefault="009066DB" w:rsidP="009066DB">
                        <w:pPr>
                          <w:jc w:val="both"/>
                          <w:rPr>
                            <w:rFonts w:ascii="Times New Roman" w:hAnsi="Times New Roman"/>
                            <w:color w:val="000000"/>
                            <w:szCs w:val="24"/>
                            <w:lang w:val="bg-BG" w:eastAsia="bg-BG"/>
                          </w:rPr>
                        </w:pPr>
                        <w:r w:rsidRPr="009066DB">
                          <w:rPr>
                            <w:rFonts w:ascii="Times New Roman" w:hAnsi="Times New Roman" w:hint="eastAsia"/>
                            <w:color w:val="000000"/>
                            <w:szCs w:val="24"/>
                            <w:lang w:val="bg-BG" w:eastAsia="bg-BG"/>
                          </w:rPr>
                          <w:t>Заявявам</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желанието</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си</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в</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качеството</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ми</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на</w:t>
                        </w:r>
                        <w:r w:rsidRPr="009066DB">
                          <w:rPr>
                            <w:rFonts w:ascii="Times New Roman" w:hAnsi="Times New Roman"/>
                            <w:color w:val="000000"/>
                            <w:szCs w:val="24"/>
                            <w:lang w:val="bg-BG" w:eastAsia="bg-BG"/>
                          </w:rPr>
                          <w:t>......................................................................,</w:t>
                        </w:r>
                      </w:p>
                      <w:p w:rsidR="009066DB" w:rsidRPr="009066DB" w:rsidRDefault="009066DB" w:rsidP="009066DB">
                        <w:pPr>
                          <w:jc w:val="right"/>
                          <w:rPr>
                            <w:rFonts w:ascii="Times New Roman" w:hAnsi="Times New Roman"/>
                            <w:i/>
                            <w:color w:val="000000"/>
                            <w:sz w:val="20"/>
                            <w:lang w:val="bg-BG" w:eastAsia="bg-BG"/>
                          </w:rPr>
                        </w:pPr>
                        <w:r w:rsidRPr="009066DB">
                          <w:rPr>
                            <w:rFonts w:ascii="Times New Roman" w:hAnsi="Times New Roman"/>
                            <w:color w:val="000000"/>
                            <w:szCs w:val="24"/>
                            <w:lang w:val="bg-BG" w:eastAsia="bg-BG"/>
                          </w:rPr>
                          <w:t xml:space="preserve">                                                                   </w:t>
                        </w:r>
                        <w:r w:rsidRPr="009066DB">
                          <w:rPr>
                            <w:rFonts w:ascii="Times New Roman" w:hAnsi="Times New Roman"/>
                            <w:i/>
                            <w:color w:val="000000"/>
                            <w:sz w:val="20"/>
                            <w:lang w:val="bg-BG" w:eastAsia="bg-BG"/>
                          </w:rPr>
                          <w:t>(</w:t>
                        </w:r>
                        <w:r w:rsidRPr="009066DB">
                          <w:rPr>
                            <w:rFonts w:ascii="Times New Roman" w:hAnsi="Times New Roman" w:hint="eastAsia"/>
                            <w:i/>
                            <w:color w:val="000000"/>
                            <w:sz w:val="20"/>
                            <w:lang w:val="bg-BG" w:eastAsia="bg-BG"/>
                          </w:rPr>
                          <w:t>баща</w:t>
                        </w:r>
                        <w:r w:rsidRPr="009066DB">
                          <w:rPr>
                            <w:rFonts w:ascii="Times New Roman" w:hAnsi="Times New Roman"/>
                            <w:i/>
                            <w:color w:val="000000"/>
                            <w:sz w:val="20"/>
                            <w:lang w:val="bg-BG" w:eastAsia="bg-BG"/>
                          </w:rPr>
                          <w:t>/</w:t>
                        </w:r>
                        <w:r w:rsidRPr="009066DB">
                          <w:rPr>
                            <w:rFonts w:ascii="Times New Roman" w:hAnsi="Times New Roman" w:hint="eastAsia"/>
                            <w:i/>
                            <w:color w:val="000000"/>
                            <w:sz w:val="20"/>
                            <w:lang w:val="bg-BG" w:eastAsia="bg-BG"/>
                          </w:rPr>
                          <w:t>осиновител</w:t>
                        </w:r>
                        <w:r w:rsidRPr="009066DB">
                          <w:rPr>
                            <w:rFonts w:ascii="Times New Roman" w:hAnsi="Times New Roman"/>
                            <w:i/>
                            <w:color w:val="000000"/>
                            <w:sz w:val="20"/>
                            <w:lang w:val="bg-BG" w:eastAsia="bg-BG"/>
                          </w:rPr>
                          <w:t xml:space="preserve"> </w:t>
                        </w:r>
                        <w:r w:rsidRPr="009066DB">
                          <w:rPr>
                            <w:rFonts w:ascii="Times New Roman" w:hAnsi="Times New Roman" w:hint="eastAsia"/>
                            <w:i/>
                            <w:color w:val="000000"/>
                            <w:sz w:val="20"/>
                            <w:lang w:val="bg-BG" w:eastAsia="bg-BG"/>
                          </w:rPr>
                          <w:t>на</w:t>
                        </w:r>
                        <w:r w:rsidRPr="009066DB">
                          <w:rPr>
                            <w:rFonts w:ascii="Times New Roman" w:hAnsi="Times New Roman"/>
                            <w:i/>
                            <w:color w:val="000000"/>
                            <w:sz w:val="20"/>
                            <w:lang w:val="bg-BG" w:eastAsia="bg-BG"/>
                          </w:rPr>
                          <w:t xml:space="preserve"> </w:t>
                        </w:r>
                        <w:r w:rsidRPr="009066DB">
                          <w:rPr>
                            <w:rFonts w:ascii="Times New Roman" w:hAnsi="Times New Roman" w:hint="eastAsia"/>
                            <w:i/>
                            <w:color w:val="000000"/>
                            <w:sz w:val="20"/>
                            <w:lang w:val="bg-BG" w:eastAsia="bg-BG"/>
                          </w:rPr>
                          <w:t>дете</w:t>
                        </w:r>
                        <w:r w:rsidRPr="009066DB">
                          <w:rPr>
                            <w:rFonts w:ascii="Times New Roman" w:hAnsi="Times New Roman"/>
                            <w:i/>
                            <w:color w:val="000000"/>
                            <w:sz w:val="20"/>
                            <w:lang w:val="bg-BG" w:eastAsia="bg-BG"/>
                          </w:rPr>
                          <w:t xml:space="preserve"> </w:t>
                        </w:r>
                        <w:r w:rsidRPr="009066DB">
                          <w:rPr>
                            <w:rFonts w:ascii="Times New Roman" w:hAnsi="Times New Roman" w:hint="eastAsia"/>
                            <w:i/>
                            <w:color w:val="000000"/>
                            <w:sz w:val="20"/>
                            <w:lang w:val="bg-BG" w:eastAsia="bg-BG"/>
                          </w:rPr>
                          <w:t>до</w:t>
                        </w:r>
                        <w:r w:rsidRPr="009066DB">
                          <w:rPr>
                            <w:rFonts w:ascii="Times New Roman" w:hAnsi="Times New Roman"/>
                            <w:i/>
                            <w:color w:val="000000"/>
                            <w:sz w:val="20"/>
                            <w:lang w:val="bg-BG" w:eastAsia="bg-BG"/>
                          </w:rPr>
                          <w:t xml:space="preserve"> 8-</w:t>
                        </w:r>
                        <w:r w:rsidRPr="009066DB">
                          <w:rPr>
                            <w:rFonts w:ascii="Times New Roman" w:hAnsi="Times New Roman" w:hint="eastAsia"/>
                            <w:i/>
                            <w:color w:val="000000"/>
                            <w:sz w:val="20"/>
                            <w:lang w:val="bg-BG" w:eastAsia="bg-BG"/>
                          </w:rPr>
                          <w:t>годишна</w:t>
                        </w:r>
                        <w:r w:rsidRPr="009066DB">
                          <w:rPr>
                            <w:rFonts w:ascii="Times New Roman" w:hAnsi="Times New Roman"/>
                            <w:i/>
                            <w:color w:val="000000"/>
                            <w:sz w:val="20"/>
                            <w:lang w:val="bg-BG" w:eastAsia="bg-BG"/>
                          </w:rPr>
                          <w:t xml:space="preserve"> </w:t>
                        </w:r>
                        <w:r w:rsidRPr="009066DB">
                          <w:rPr>
                            <w:rFonts w:ascii="Times New Roman" w:hAnsi="Times New Roman" w:hint="eastAsia"/>
                            <w:i/>
                            <w:color w:val="000000"/>
                            <w:sz w:val="20"/>
                            <w:lang w:val="bg-BG" w:eastAsia="bg-BG"/>
                          </w:rPr>
                          <w:t>възраст</w:t>
                        </w:r>
                        <w:r w:rsidRPr="009066DB">
                          <w:rPr>
                            <w:rFonts w:ascii="Times New Roman" w:hAnsi="Times New Roman"/>
                            <w:i/>
                            <w:color w:val="000000"/>
                            <w:sz w:val="20"/>
                            <w:lang w:val="bg-BG" w:eastAsia="bg-BG"/>
                          </w:rPr>
                          <w:t>)</w:t>
                        </w:r>
                      </w:p>
                      <w:p w:rsidR="009066DB" w:rsidRDefault="009066DB" w:rsidP="009066DB">
                        <w:pPr>
                          <w:jc w:val="both"/>
                          <w:rPr>
                            <w:rFonts w:ascii="Times New Roman" w:hAnsi="Times New Roman"/>
                            <w:color w:val="000000"/>
                            <w:szCs w:val="24"/>
                            <w:lang w:val="bg-BG" w:eastAsia="bg-BG"/>
                          </w:rPr>
                        </w:pPr>
                        <w:r w:rsidRPr="009066DB">
                          <w:rPr>
                            <w:rFonts w:ascii="Times New Roman" w:hAnsi="Times New Roman" w:hint="eastAsia"/>
                            <w:color w:val="000000"/>
                            <w:szCs w:val="24"/>
                            <w:lang w:val="bg-BG" w:eastAsia="bg-BG"/>
                          </w:rPr>
                          <w:t>да</w:t>
                        </w:r>
                        <w:r w:rsidRPr="009066DB">
                          <w:rPr>
                            <w:rFonts w:ascii="Times New Roman" w:hAnsi="Times New Roman"/>
                            <w:color w:val="000000"/>
                            <w:szCs w:val="24"/>
                            <w:lang w:val="bg-BG" w:eastAsia="bg-BG"/>
                          </w:rPr>
                          <w:t xml:space="preserve"> </w:t>
                        </w:r>
                        <w:r>
                          <w:rPr>
                            <w:rFonts w:ascii="Times New Roman" w:hAnsi="Times New Roman" w:hint="eastAsia"/>
                            <w:color w:val="000000"/>
                            <w:szCs w:val="24"/>
                            <w:lang w:val="bg-BG" w:eastAsia="bg-BG"/>
                          </w:rPr>
                          <w:t>ползвам отпуск</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за</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отглеждане</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на</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дете</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до</w:t>
                        </w:r>
                        <w:r w:rsidRPr="009066DB">
                          <w:rPr>
                            <w:rFonts w:ascii="Times New Roman" w:hAnsi="Times New Roman"/>
                            <w:color w:val="000000"/>
                            <w:szCs w:val="24"/>
                            <w:lang w:val="bg-BG" w:eastAsia="bg-BG"/>
                          </w:rPr>
                          <w:t xml:space="preserve"> 8-</w:t>
                        </w:r>
                        <w:r w:rsidRPr="009066DB">
                          <w:rPr>
                            <w:rFonts w:ascii="Times New Roman" w:hAnsi="Times New Roman" w:hint="eastAsia"/>
                            <w:color w:val="000000"/>
                            <w:szCs w:val="24"/>
                            <w:lang w:val="bg-BG" w:eastAsia="bg-BG"/>
                          </w:rPr>
                          <w:t>годишна</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възраст</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считано</w:t>
                        </w:r>
                        <w:r w:rsidRPr="009066DB">
                          <w:rPr>
                            <w:rFonts w:ascii="Times New Roman" w:hAnsi="Times New Roman"/>
                            <w:color w:val="000000"/>
                            <w:szCs w:val="24"/>
                            <w:lang w:val="bg-BG" w:eastAsia="bg-BG"/>
                          </w:rPr>
                          <w:t xml:space="preserve"> </w:t>
                        </w:r>
                        <w:r w:rsidRPr="009066DB">
                          <w:rPr>
                            <w:rFonts w:ascii="Times New Roman" w:hAnsi="Times New Roman" w:hint="eastAsia"/>
                            <w:color w:val="000000"/>
                            <w:szCs w:val="24"/>
                            <w:lang w:val="bg-BG" w:eastAsia="bg-BG"/>
                          </w:rPr>
                          <w:t>от</w:t>
                        </w:r>
                        <w:r w:rsidRPr="009066DB">
                          <w:rPr>
                            <w:rFonts w:ascii="Times New Roman" w:hAnsi="Times New Roman"/>
                            <w:color w:val="000000"/>
                            <w:szCs w:val="24"/>
                            <w:lang w:val="bg-BG" w:eastAsia="bg-BG"/>
                          </w:rPr>
                          <w:t xml:space="preserve"> </w:t>
                        </w:r>
                      </w:p>
                      <w:p w:rsidR="00BA64F7" w:rsidRPr="00BA64F7" w:rsidRDefault="009066DB" w:rsidP="009066DB">
                        <w:pPr>
                          <w:jc w:val="both"/>
                          <w:rPr>
                            <w:rFonts w:ascii="Verdana" w:hAnsi="Verdana"/>
                            <w:color w:val="000000"/>
                            <w:sz w:val="18"/>
                            <w:szCs w:val="18"/>
                            <w:lang w:val="bg-BG" w:eastAsia="bg-BG"/>
                          </w:rPr>
                        </w:pPr>
                        <w:r w:rsidRPr="009066DB">
                          <w:rPr>
                            <w:rFonts w:ascii="Times New Roman" w:hAnsi="Times New Roman"/>
                            <w:color w:val="000000"/>
                            <w:szCs w:val="24"/>
                            <w:lang w:val="bg-BG" w:eastAsia="bg-BG"/>
                          </w:rPr>
                          <w:t xml:space="preserve">.............. 20... </w:t>
                        </w:r>
                        <w:r w:rsidRPr="009066DB">
                          <w:rPr>
                            <w:rFonts w:ascii="Times New Roman" w:hAnsi="Times New Roman" w:hint="eastAsia"/>
                            <w:color w:val="000000"/>
                            <w:szCs w:val="24"/>
                            <w:lang w:val="bg-BG" w:eastAsia="bg-BG"/>
                          </w:rPr>
                          <w:t>г</w:t>
                        </w:r>
                        <w:r w:rsidRPr="009066DB">
                          <w:rPr>
                            <w:rFonts w:ascii="Times New Roman" w:hAnsi="Times New Roman"/>
                            <w:color w:val="000000"/>
                            <w:szCs w:val="24"/>
                            <w:lang w:val="bg-BG" w:eastAsia="bg-BG"/>
                          </w:rPr>
                          <w:t>.</w:t>
                        </w:r>
                        <w:r>
                          <w:rPr>
                            <w:rFonts w:ascii="Times New Roman" w:hAnsi="Times New Roman"/>
                            <w:color w:val="000000"/>
                            <w:szCs w:val="24"/>
                            <w:lang w:val="bg-BG" w:eastAsia="bg-BG"/>
                          </w:rPr>
                          <w:t xml:space="preserve"> до …………20…г.</w:t>
                        </w:r>
                      </w:p>
                    </w:tc>
                  </w:tr>
                  <w:tr w:rsidR="00BA64F7" w:rsidRPr="00BA64F7" w:rsidTr="009066DB">
                    <w:tc>
                      <w:tcPr>
                        <w:tcW w:w="8816" w:type="dxa"/>
                        <w:gridSpan w:val="2"/>
                        <w:tcMar>
                          <w:top w:w="0" w:type="dxa"/>
                          <w:left w:w="108" w:type="dxa"/>
                          <w:bottom w:w="0" w:type="dxa"/>
                          <w:right w:w="108" w:type="dxa"/>
                        </w:tcMar>
                        <w:hideMark/>
                      </w:tcPr>
                      <w:p w:rsidR="00BA64F7" w:rsidRPr="00BA64F7" w:rsidRDefault="00BA64F7" w:rsidP="00BA64F7">
                        <w:pPr>
                          <w:jc w:val="center"/>
                          <w:rPr>
                            <w:rFonts w:ascii="Verdana" w:hAnsi="Verdana"/>
                            <w:color w:val="000000"/>
                            <w:sz w:val="18"/>
                            <w:szCs w:val="18"/>
                            <w:lang w:val="bg-BG" w:eastAsia="bg-BG"/>
                          </w:rPr>
                        </w:pPr>
                      </w:p>
                    </w:tc>
                  </w:tr>
                  <w:tr w:rsidR="00BA64F7" w:rsidRPr="00BA64F7" w:rsidTr="009066DB">
                    <w:tc>
                      <w:tcPr>
                        <w:tcW w:w="8816" w:type="dxa"/>
                        <w:gridSpan w:val="2"/>
                        <w:tcMar>
                          <w:top w:w="0" w:type="dxa"/>
                          <w:left w:w="108" w:type="dxa"/>
                          <w:bottom w:w="0" w:type="dxa"/>
                          <w:right w:w="108" w:type="dxa"/>
                        </w:tcMar>
                        <w:hideMark/>
                      </w:tcPr>
                      <w:p w:rsidR="00BA64F7" w:rsidRPr="00A77529" w:rsidRDefault="0001129A" w:rsidP="006D2D36">
                        <w:pPr>
                          <w:jc w:val="both"/>
                          <w:rPr>
                            <w:rFonts w:ascii="Times New Roman" w:hAnsi="Times New Roman"/>
                            <w:color w:val="000000"/>
                            <w:szCs w:val="24"/>
                            <w:lang w:val="bg-BG" w:eastAsia="bg-BG"/>
                          </w:rPr>
                        </w:pPr>
                        <w:r>
                          <w:rPr>
                            <w:rFonts w:ascii="Times New Roman" w:hAnsi="Times New Roman"/>
                            <w:color w:val="000000"/>
                            <w:szCs w:val="24"/>
                            <w:lang w:val="bg-BG" w:eastAsia="bg-BG"/>
                          </w:rPr>
                          <w:t>Д</w:t>
                        </w:r>
                        <w:r w:rsidR="00BA64F7" w:rsidRPr="00A77529">
                          <w:rPr>
                            <w:rFonts w:ascii="Times New Roman" w:hAnsi="Times New Roman"/>
                            <w:color w:val="000000"/>
                            <w:szCs w:val="24"/>
                            <w:lang w:val="bg-BG" w:eastAsia="bg-BG"/>
                          </w:rPr>
                          <w:t xml:space="preserve">екларирам следните обстоятелства </w:t>
                        </w:r>
                        <w:r w:rsidR="006D2D36" w:rsidRPr="00A77529">
                          <w:rPr>
                            <w:rFonts w:ascii="Times New Roman" w:hAnsi="Times New Roman"/>
                            <w:color w:val="000000"/>
                            <w:szCs w:val="24"/>
                            <w:lang w:val="bg-BG" w:eastAsia="bg-BG"/>
                          </w:rPr>
                          <w:t>за</w:t>
                        </w:r>
                        <w:r w:rsidR="00BA64F7" w:rsidRPr="00A77529">
                          <w:rPr>
                            <w:rFonts w:ascii="Times New Roman" w:hAnsi="Times New Roman"/>
                            <w:color w:val="000000"/>
                            <w:szCs w:val="24"/>
                            <w:lang w:val="bg-BG" w:eastAsia="bg-BG"/>
                          </w:rPr>
                          <w:t xml:space="preserve"> ползван</w:t>
                        </w:r>
                        <w:r w:rsidR="00BD50D4" w:rsidRPr="00A77529">
                          <w:rPr>
                            <w:rFonts w:ascii="Times New Roman" w:hAnsi="Times New Roman"/>
                            <w:color w:val="000000"/>
                            <w:szCs w:val="24"/>
                            <w:lang w:val="bg-BG" w:eastAsia="bg-BG"/>
                          </w:rPr>
                          <w:t>ето на отпуск по чл. 164в</w:t>
                        </w:r>
                        <w:r w:rsidR="00BA64F7" w:rsidRPr="00A77529">
                          <w:rPr>
                            <w:rFonts w:ascii="Times New Roman" w:hAnsi="Times New Roman"/>
                            <w:color w:val="000000"/>
                            <w:szCs w:val="24"/>
                            <w:lang w:val="bg-BG" w:eastAsia="bg-BG"/>
                          </w:rPr>
                          <w:t>, а</w:t>
                        </w:r>
                        <w:r w:rsidR="00BD50D4" w:rsidRPr="00A77529">
                          <w:rPr>
                            <w:rFonts w:ascii="Times New Roman" w:hAnsi="Times New Roman"/>
                            <w:color w:val="000000"/>
                            <w:szCs w:val="24"/>
                            <w:lang w:val="bg-BG" w:eastAsia="bg-BG"/>
                          </w:rPr>
                          <w:t xml:space="preserve">л. 1 </w:t>
                        </w:r>
                        <w:r w:rsidR="00BA64F7" w:rsidRPr="00A77529">
                          <w:rPr>
                            <w:rFonts w:ascii="Times New Roman" w:hAnsi="Times New Roman"/>
                            <w:color w:val="000000"/>
                            <w:szCs w:val="24"/>
                            <w:lang w:val="bg-BG" w:eastAsia="bg-BG"/>
                          </w:rPr>
                          <w:t xml:space="preserve">от Кодекса на труда във връзка с </w:t>
                        </w:r>
                        <w:hyperlink r:id="rId12" w:history="1">
                          <w:r w:rsidR="00BD50D4" w:rsidRPr="00A77529">
                            <w:rPr>
                              <w:rFonts w:ascii="Times New Roman" w:hAnsi="Times New Roman"/>
                              <w:color w:val="000000"/>
                              <w:szCs w:val="24"/>
                              <w:lang w:val="bg-BG" w:eastAsia="bg-BG"/>
                            </w:rPr>
                            <w:t>чл. 46ж, ал. 1 и 5</w:t>
                          </w:r>
                          <w:r w:rsidR="00BA64F7" w:rsidRPr="00A77529">
                            <w:rPr>
                              <w:rFonts w:ascii="Times New Roman" w:hAnsi="Times New Roman"/>
                              <w:color w:val="000000"/>
                              <w:szCs w:val="24"/>
                              <w:lang w:val="bg-BG" w:eastAsia="bg-BG"/>
                            </w:rPr>
                            <w:t xml:space="preserve"> от Наредбата за работното време, почивките и отпуските</w:t>
                          </w:r>
                        </w:hyperlink>
                        <w:r w:rsidR="009066DB" w:rsidRPr="00A77529">
                          <w:rPr>
                            <w:rFonts w:ascii="Times New Roman" w:hAnsi="Times New Roman"/>
                            <w:color w:val="000000"/>
                            <w:szCs w:val="24"/>
                            <w:lang w:val="bg-BG" w:eastAsia="bg-BG"/>
                          </w:rPr>
                          <w:t>:</w:t>
                        </w:r>
                      </w:p>
                      <w:p w:rsidR="009066DB" w:rsidRPr="00A77529" w:rsidRDefault="009066DB" w:rsidP="006D2D36">
                        <w:pPr>
                          <w:jc w:val="both"/>
                          <w:rPr>
                            <w:rFonts w:ascii="Times New Roman" w:hAnsi="Times New Roman"/>
                            <w:color w:val="000000"/>
                            <w:szCs w:val="18"/>
                            <w:lang w:val="bg-BG" w:eastAsia="bg-BG"/>
                          </w:rPr>
                        </w:pPr>
                      </w:p>
                    </w:tc>
                  </w:tr>
                  <w:tr w:rsidR="009066DB" w:rsidRPr="00BA64F7" w:rsidTr="009066DB">
                    <w:tc>
                      <w:tcPr>
                        <w:tcW w:w="8816" w:type="dxa"/>
                        <w:gridSpan w:val="2"/>
                        <w:tcMar>
                          <w:top w:w="0" w:type="dxa"/>
                          <w:left w:w="108" w:type="dxa"/>
                          <w:bottom w:w="0" w:type="dxa"/>
                          <w:right w:w="108" w:type="dxa"/>
                        </w:tcMar>
                        <w:hideMark/>
                      </w:tcPr>
                      <w:p w:rsidR="009066DB" w:rsidRPr="00A77529" w:rsidRDefault="00A77529" w:rsidP="00A77529">
                        <w:pPr>
                          <w:jc w:val="both"/>
                          <w:rPr>
                            <w:rFonts w:ascii="Times New Roman" w:hAnsi="Times New Roman"/>
                            <w:color w:val="000000"/>
                            <w:szCs w:val="18"/>
                            <w:lang w:val="bg-BG" w:eastAsia="bg-BG"/>
                          </w:rPr>
                        </w:pPr>
                        <w:r w:rsidRPr="00A77529">
                          <w:rPr>
                            <w:rFonts w:ascii="Times New Roman" w:hAnsi="Times New Roman"/>
                            <w:szCs w:val="24"/>
                            <w:lang w:val="bg-BG"/>
                          </w:rPr>
                          <w:t>За детето</w:t>
                        </w:r>
                        <w:r w:rsidR="009066DB" w:rsidRPr="00A77529">
                          <w:rPr>
                            <w:rFonts w:ascii="Times New Roman" w:hAnsi="Times New Roman"/>
                            <w:szCs w:val="24"/>
                            <w:lang w:val="bg-BG"/>
                          </w:rPr>
                          <w:t xml:space="preserve">: ............................................................................, родено на ................ 20.... г., </w:t>
                        </w:r>
                      </w:p>
                    </w:tc>
                  </w:tr>
                  <w:tr w:rsidR="009066DB" w:rsidRPr="00BA64F7" w:rsidTr="009066DB">
                    <w:tc>
                      <w:tcPr>
                        <w:tcW w:w="8816" w:type="dxa"/>
                        <w:gridSpan w:val="2"/>
                        <w:tcMar>
                          <w:top w:w="0" w:type="dxa"/>
                          <w:left w:w="108" w:type="dxa"/>
                          <w:bottom w:w="0" w:type="dxa"/>
                          <w:right w:w="108" w:type="dxa"/>
                        </w:tcMar>
                      </w:tcPr>
                      <w:p w:rsidR="009066DB" w:rsidRPr="00A77529" w:rsidRDefault="00A77529" w:rsidP="009066DB">
                        <w:pPr>
                          <w:rPr>
                            <w:rFonts w:ascii="Times New Roman" w:hAnsi="Times New Roman"/>
                            <w:i/>
                            <w:color w:val="000000"/>
                            <w:sz w:val="18"/>
                            <w:szCs w:val="18"/>
                            <w:lang w:val="bg-BG" w:eastAsia="bg-BG"/>
                          </w:rPr>
                        </w:pPr>
                        <w:r w:rsidRPr="00A77529">
                          <w:rPr>
                            <w:rFonts w:ascii="Times New Roman" w:hAnsi="Times New Roman"/>
                            <w:i/>
                            <w:color w:val="000000"/>
                            <w:sz w:val="20"/>
                            <w:szCs w:val="18"/>
                            <w:lang w:val="bg-BG" w:eastAsia="bg-BG"/>
                          </w:rPr>
                          <w:t xml:space="preserve">                       </w:t>
                        </w:r>
                        <w:r w:rsidR="009066DB" w:rsidRPr="00A77529">
                          <w:rPr>
                            <w:rFonts w:ascii="Times New Roman" w:hAnsi="Times New Roman"/>
                            <w:i/>
                            <w:color w:val="000000"/>
                            <w:sz w:val="20"/>
                            <w:szCs w:val="18"/>
                            <w:lang w:val="bg-BG" w:eastAsia="bg-BG"/>
                          </w:rPr>
                          <w:t>(име, презиме и фамилия на детето)</w:t>
                        </w:r>
                      </w:p>
                    </w:tc>
                  </w:tr>
                  <w:tr w:rsidR="009066DB" w:rsidRPr="00BA64F7" w:rsidTr="009066DB">
                    <w:tc>
                      <w:tcPr>
                        <w:tcW w:w="8816" w:type="dxa"/>
                        <w:gridSpan w:val="2"/>
                        <w:tcMar>
                          <w:top w:w="0" w:type="dxa"/>
                          <w:left w:w="108" w:type="dxa"/>
                          <w:bottom w:w="0" w:type="dxa"/>
                          <w:right w:w="108" w:type="dxa"/>
                        </w:tcMar>
                        <w:hideMark/>
                      </w:tcPr>
                      <w:p w:rsidR="009066DB" w:rsidRPr="00A77529" w:rsidRDefault="009066DB" w:rsidP="009066DB">
                        <w:pPr>
                          <w:jc w:val="both"/>
                          <w:rPr>
                            <w:rFonts w:ascii="Times New Roman" w:hAnsi="Times New Roman"/>
                            <w:lang w:val="bg-BG" w:eastAsia="zh-CN"/>
                          </w:rPr>
                        </w:pPr>
                        <w:r w:rsidRPr="00A77529">
                          <w:rPr>
                            <w:rFonts w:ascii="Times New Roman" w:hAnsi="Times New Roman"/>
                            <w:lang w:val="bg-BG" w:eastAsia="zh-CN"/>
                          </w:rPr>
                          <w:t>с ЕГН/ЛН/ЛНЧ/Служебен номер/Без идентификатор …................................................</w:t>
                        </w:r>
                      </w:p>
                      <w:p w:rsidR="00A77529" w:rsidRPr="00A77529" w:rsidRDefault="00A77529" w:rsidP="009066DB">
                        <w:pPr>
                          <w:jc w:val="both"/>
                          <w:rPr>
                            <w:rFonts w:ascii="Times New Roman" w:hAnsi="Times New Roman"/>
                            <w:lang w:val="bg-BG" w:eastAsia="zh-CN"/>
                          </w:rPr>
                        </w:pPr>
                        <w:r w:rsidRPr="00A77529">
                          <w:rPr>
                            <w:rFonts w:ascii="Times New Roman" w:hAnsi="Times New Roman" w:hint="eastAsia"/>
                            <w:lang w:val="bg-BG" w:eastAsia="zh-CN"/>
                          </w:rPr>
                          <w:t>Когато</w:t>
                        </w:r>
                        <w:r w:rsidRPr="00A77529">
                          <w:rPr>
                            <w:rFonts w:ascii="Times New Roman" w:hAnsi="Times New Roman"/>
                            <w:lang w:val="bg-BG" w:eastAsia="zh-CN"/>
                          </w:rPr>
                          <w:t xml:space="preserve"> </w:t>
                        </w:r>
                        <w:r w:rsidRPr="00A77529">
                          <w:rPr>
                            <w:rFonts w:ascii="Times New Roman" w:hAnsi="Times New Roman" w:hint="eastAsia"/>
                            <w:lang w:val="bg-BG" w:eastAsia="zh-CN"/>
                          </w:rPr>
                          <w:t>детето</w:t>
                        </w:r>
                        <w:r w:rsidRPr="00A77529">
                          <w:rPr>
                            <w:rFonts w:ascii="Times New Roman" w:hAnsi="Times New Roman"/>
                            <w:lang w:val="bg-BG" w:eastAsia="zh-CN"/>
                          </w:rPr>
                          <w:t xml:space="preserve"> </w:t>
                        </w:r>
                        <w:r w:rsidRPr="00A77529">
                          <w:rPr>
                            <w:rFonts w:ascii="Times New Roman" w:hAnsi="Times New Roman" w:hint="eastAsia"/>
                            <w:lang w:val="bg-BG" w:eastAsia="zh-CN"/>
                          </w:rPr>
                          <w:t>не</w:t>
                        </w:r>
                        <w:r w:rsidRPr="00A77529">
                          <w:rPr>
                            <w:rFonts w:ascii="Times New Roman" w:hAnsi="Times New Roman"/>
                            <w:lang w:val="bg-BG" w:eastAsia="zh-CN"/>
                          </w:rPr>
                          <w:t xml:space="preserve"> </w:t>
                        </w:r>
                        <w:r w:rsidRPr="00A77529">
                          <w:rPr>
                            <w:rFonts w:ascii="Times New Roman" w:hAnsi="Times New Roman" w:hint="eastAsia"/>
                            <w:lang w:val="bg-BG" w:eastAsia="zh-CN"/>
                          </w:rPr>
                          <w:t>е</w:t>
                        </w:r>
                        <w:r w:rsidRPr="00A77529">
                          <w:rPr>
                            <w:rFonts w:ascii="Times New Roman" w:hAnsi="Times New Roman"/>
                            <w:lang w:val="bg-BG" w:eastAsia="zh-CN"/>
                          </w:rPr>
                          <w:t xml:space="preserve"> </w:t>
                        </w:r>
                        <w:r w:rsidRPr="00A77529">
                          <w:rPr>
                            <w:rFonts w:ascii="Times New Roman" w:hAnsi="Times New Roman" w:hint="eastAsia"/>
                            <w:lang w:val="bg-BG" w:eastAsia="zh-CN"/>
                          </w:rPr>
                          <w:t>с</w:t>
                        </w:r>
                        <w:r w:rsidRPr="00A77529">
                          <w:rPr>
                            <w:rFonts w:ascii="Times New Roman" w:hAnsi="Times New Roman"/>
                            <w:lang w:val="bg-BG" w:eastAsia="zh-CN"/>
                          </w:rPr>
                          <w:t xml:space="preserve"> </w:t>
                        </w:r>
                        <w:r w:rsidRPr="00A77529">
                          <w:rPr>
                            <w:rFonts w:ascii="Times New Roman" w:hAnsi="Times New Roman" w:hint="eastAsia"/>
                            <w:lang w:val="bg-BG" w:eastAsia="zh-CN"/>
                          </w:rPr>
                          <w:t>ЕГН</w:t>
                        </w:r>
                        <w:r w:rsidRPr="00A77529">
                          <w:rPr>
                            <w:rFonts w:ascii="Times New Roman" w:hAnsi="Times New Roman"/>
                            <w:lang w:val="bg-BG" w:eastAsia="zh-CN"/>
                          </w:rPr>
                          <w:t xml:space="preserve">: </w:t>
                        </w:r>
                        <w:r w:rsidRPr="00A77529">
                          <w:rPr>
                            <w:rFonts w:ascii="Times New Roman" w:hAnsi="Times New Roman" w:hint="eastAsia"/>
                            <w:lang w:val="bg-BG" w:eastAsia="zh-CN"/>
                          </w:rPr>
                          <w:t>Удостоверение</w:t>
                        </w:r>
                        <w:r w:rsidRPr="00A77529">
                          <w:rPr>
                            <w:rFonts w:ascii="Times New Roman" w:hAnsi="Times New Roman"/>
                            <w:lang w:val="bg-BG" w:eastAsia="zh-CN"/>
                          </w:rPr>
                          <w:t xml:space="preserve"> </w:t>
                        </w:r>
                        <w:r w:rsidRPr="00A77529">
                          <w:rPr>
                            <w:rFonts w:ascii="Times New Roman" w:hAnsi="Times New Roman" w:hint="eastAsia"/>
                            <w:lang w:val="bg-BG" w:eastAsia="zh-CN"/>
                          </w:rPr>
                          <w:t>за</w:t>
                        </w:r>
                        <w:r w:rsidRPr="00A77529">
                          <w:rPr>
                            <w:rFonts w:ascii="Times New Roman" w:hAnsi="Times New Roman"/>
                            <w:lang w:val="bg-BG" w:eastAsia="zh-CN"/>
                          </w:rPr>
                          <w:t xml:space="preserve"> </w:t>
                        </w:r>
                        <w:r w:rsidRPr="00A77529">
                          <w:rPr>
                            <w:rFonts w:ascii="Times New Roman" w:hAnsi="Times New Roman" w:hint="eastAsia"/>
                            <w:lang w:val="bg-BG" w:eastAsia="zh-CN"/>
                          </w:rPr>
                          <w:t>раждане</w:t>
                        </w:r>
                        <w:r w:rsidRPr="00A77529">
                          <w:rPr>
                            <w:rFonts w:ascii="Times New Roman" w:hAnsi="Times New Roman"/>
                            <w:lang w:val="bg-BG" w:eastAsia="zh-CN"/>
                          </w:rPr>
                          <w:t xml:space="preserve"> </w:t>
                        </w:r>
                        <w:r w:rsidRPr="00A77529">
                          <w:rPr>
                            <w:rFonts w:ascii="Times New Roman" w:hAnsi="Times New Roman" w:hint="eastAsia"/>
                            <w:lang w:val="bg-BG" w:eastAsia="zh-CN"/>
                          </w:rPr>
                          <w:t>№</w:t>
                        </w:r>
                        <w:r w:rsidRPr="00A77529">
                          <w:rPr>
                            <w:rFonts w:ascii="Times New Roman" w:hAnsi="Times New Roman"/>
                            <w:lang w:val="bg-BG" w:eastAsia="zh-CN"/>
                          </w:rPr>
                          <w:t xml:space="preserve"> …….………./ ..........20….  </w:t>
                        </w:r>
                        <w:r w:rsidRPr="00A77529">
                          <w:rPr>
                            <w:rFonts w:ascii="Times New Roman" w:hAnsi="Times New Roman" w:hint="eastAsia"/>
                            <w:lang w:val="bg-BG" w:eastAsia="zh-CN"/>
                          </w:rPr>
                          <w:t>г</w:t>
                        </w:r>
                        <w:r w:rsidRPr="00A77529">
                          <w:rPr>
                            <w:rFonts w:ascii="Times New Roman" w:hAnsi="Times New Roman"/>
                            <w:lang w:val="bg-BG" w:eastAsia="zh-CN"/>
                          </w:rPr>
                          <w:t>.</w:t>
                        </w:r>
                      </w:p>
                      <w:p w:rsidR="009066DB" w:rsidRPr="00BA64F7" w:rsidRDefault="009066DB" w:rsidP="009066DB">
                        <w:pPr>
                          <w:jc w:val="both"/>
                          <w:rPr>
                            <w:rFonts w:ascii="Verdana" w:hAnsi="Verdana"/>
                            <w:color w:val="000000"/>
                            <w:sz w:val="18"/>
                            <w:szCs w:val="18"/>
                            <w:lang w:val="bg-BG" w:eastAsia="bg-BG"/>
                          </w:rPr>
                        </w:pPr>
                      </w:p>
                    </w:tc>
                  </w:tr>
                  <w:tr w:rsidR="00BA64F7" w:rsidRPr="00BA64F7" w:rsidTr="009066DB">
                    <w:tc>
                      <w:tcPr>
                        <w:tcW w:w="8816" w:type="dxa"/>
                        <w:gridSpan w:val="2"/>
                        <w:tcMar>
                          <w:top w:w="0" w:type="dxa"/>
                          <w:left w:w="108" w:type="dxa"/>
                          <w:bottom w:w="0" w:type="dxa"/>
                          <w:right w:w="108" w:type="dxa"/>
                        </w:tcMar>
                        <w:hideMark/>
                      </w:tcPr>
                      <w:p w:rsidR="00BA64F7" w:rsidRDefault="00BA64F7" w:rsidP="00BA64F7">
                        <w:pPr>
                          <w:jc w:val="both"/>
                          <w:rPr>
                            <w:rFonts w:ascii="Times New Roman" w:hAnsi="Times New Roman"/>
                            <w:color w:val="000000"/>
                            <w:szCs w:val="24"/>
                            <w:lang w:val="bg-BG" w:eastAsia="bg-BG"/>
                          </w:rPr>
                        </w:pPr>
                        <w:r w:rsidRPr="00BA64F7">
                          <w:rPr>
                            <w:rFonts w:ascii="Times New Roman" w:hAnsi="Times New Roman"/>
                            <w:color w:val="000000"/>
                            <w:szCs w:val="24"/>
                            <w:lang w:val="bg-BG" w:eastAsia="bg-BG"/>
                          </w:rPr>
                          <w:t>1. детето не е починало;</w:t>
                        </w:r>
                      </w:p>
                      <w:p w:rsidR="006D2D36" w:rsidRDefault="006D2D36" w:rsidP="00BA64F7">
                        <w:pPr>
                          <w:jc w:val="both"/>
                          <w:rPr>
                            <w:rFonts w:ascii="Times New Roman" w:hAnsi="Times New Roman"/>
                            <w:color w:val="000000"/>
                            <w:szCs w:val="24"/>
                            <w:lang w:val="bg-BG" w:eastAsia="bg-BG"/>
                          </w:rPr>
                        </w:pPr>
                        <w:r>
                          <w:rPr>
                            <w:rFonts w:ascii="Times New Roman" w:hAnsi="Times New Roman"/>
                            <w:color w:val="000000"/>
                            <w:szCs w:val="24"/>
                            <w:lang w:val="bg-BG" w:eastAsia="bg-BG"/>
                          </w:rPr>
                          <w:t>2</w:t>
                        </w:r>
                        <w:r w:rsidRPr="00BA64F7">
                          <w:rPr>
                            <w:rFonts w:ascii="Times New Roman" w:hAnsi="Times New Roman"/>
                            <w:color w:val="000000"/>
                            <w:szCs w:val="24"/>
                            <w:lang w:val="bg-BG" w:eastAsia="bg-BG"/>
                          </w:rPr>
                          <w:t>. не съм лишен от родителски права и родителските ми права не са ограничени по установения ред;</w:t>
                        </w:r>
                      </w:p>
                      <w:p w:rsidR="006D2D36" w:rsidRPr="00BA64F7" w:rsidRDefault="006D2D36" w:rsidP="00BA64F7">
                        <w:pPr>
                          <w:jc w:val="both"/>
                          <w:rPr>
                            <w:rFonts w:ascii="Verdana" w:hAnsi="Verdana"/>
                            <w:color w:val="000000"/>
                            <w:sz w:val="18"/>
                            <w:szCs w:val="18"/>
                            <w:lang w:val="bg-BG" w:eastAsia="bg-BG"/>
                          </w:rPr>
                        </w:pPr>
                        <w:r>
                          <w:rPr>
                            <w:rFonts w:ascii="Times New Roman" w:hAnsi="Times New Roman"/>
                            <w:color w:val="000000"/>
                            <w:szCs w:val="24"/>
                            <w:lang w:val="bg-BG" w:eastAsia="bg-BG"/>
                          </w:rPr>
                          <w:t>3. детето не е дадено за осиновяване;</w:t>
                        </w:r>
                      </w:p>
                    </w:tc>
                  </w:tr>
                  <w:tr w:rsidR="00BA64F7" w:rsidRPr="00BA64F7" w:rsidTr="009066DB">
                    <w:tc>
                      <w:tcPr>
                        <w:tcW w:w="8816" w:type="dxa"/>
                        <w:gridSpan w:val="2"/>
                        <w:tcMar>
                          <w:top w:w="0" w:type="dxa"/>
                          <w:left w:w="108" w:type="dxa"/>
                          <w:bottom w:w="0" w:type="dxa"/>
                          <w:right w:w="108" w:type="dxa"/>
                        </w:tcMar>
                        <w:hideMark/>
                      </w:tcPr>
                      <w:p w:rsidR="00BA64F7" w:rsidRPr="00BA64F7" w:rsidRDefault="006D2D36" w:rsidP="00BA64F7">
                        <w:pPr>
                          <w:jc w:val="both"/>
                          <w:rPr>
                            <w:rFonts w:ascii="Verdana" w:hAnsi="Verdana"/>
                            <w:color w:val="000000"/>
                            <w:sz w:val="18"/>
                            <w:szCs w:val="18"/>
                            <w:lang w:val="bg-BG" w:eastAsia="bg-BG"/>
                          </w:rPr>
                        </w:pPr>
                        <w:r>
                          <w:rPr>
                            <w:rFonts w:ascii="Times New Roman" w:hAnsi="Times New Roman"/>
                            <w:color w:val="000000"/>
                            <w:szCs w:val="24"/>
                            <w:lang w:val="bg-BG" w:eastAsia="bg-BG"/>
                          </w:rPr>
                          <w:t>4</w:t>
                        </w:r>
                        <w:r w:rsidR="00BA64F7" w:rsidRPr="00BA64F7">
                          <w:rPr>
                            <w:rFonts w:ascii="Times New Roman" w:hAnsi="Times New Roman"/>
                            <w:color w:val="000000"/>
                            <w:szCs w:val="24"/>
                            <w:lang w:val="bg-BG" w:eastAsia="bg-BG"/>
                          </w:rPr>
                          <w:t>. осиновяването не е прекратено от съда;</w:t>
                        </w:r>
                      </w:p>
                    </w:tc>
                  </w:tr>
                  <w:tr w:rsidR="00BA64F7" w:rsidRPr="00BA64F7" w:rsidTr="009066DB">
                    <w:tc>
                      <w:tcPr>
                        <w:tcW w:w="8816" w:type="dxa"/>
                        <w:gridSpan w:val="2"/>
                        <w:tcMar>
                          <w:top w:w="0" w:type="dxa"/>
                          <w:left w:w="108" w:type="dxa"/>
                          <w:bottom w:w="0" w:type="dxa"/>
                          <w:right w:w="108" w:type="dxa"/>
                        </w:tcMar>
                        <w:hideMark/>
                      </w:tcPr>
                      <w:p w:rsidR="00BA64F7" w:rsidRPr="00BA64F7" w:rsidRDefault="006D2D36" w:rsidP="00BA64F7">
                        <w:pPr>
                          <w:jc w:val="both"/>
                          <w:rPr>
                            <w:rFonts w:ascii="Verdana" w:hAnsi="Verdana"/>
                            <w:color w:val="000000"/>
                            <w:sz w:val="18"/>
                            <w:szCs w:val="18"/>
                            <w:lang w:val="bg-BG" w:eastAsia="bg-BG"/>
                          </w:rPr>
                        </w:pPr>
                        <w:r>
                          <w:rPr>
                            <w:rFonts w:ascii="Times New Roman" w:hAnsi="Times New Roman"/>
                            <w:color w:val="000000"/>
                            <w:szCs w:val="24"/>
                            <w:lang w:val="bg-BG" w:eastAsia="bg-BG"/>
                          </w:rPr>
                          <w:t>5</w:t>
                        </w:r>
                        <w:r w:rsidRPr="00BA64F7">
                          <w:rPr>
                            <w:rFonts w:ascii="Times New Roman" w:hAnsi="Times New Roman"/>
                            <w:color w:val="000000"/>
                            <w:szCs w:val="24"/>
                            <w:lang w:val="bg-BG" w:eastAsia="bg-BG"/>
                          </w:rPr>
                          <w:t>. детето не е настанено в детско заведение на пълна държавна издръжка;</w:t>
                        </w:r>
                      </w:p>
                    </w:tc>
                  </w:tr>
                  <w:tr w:rsidR="00BA64F7" w:rsidRPr="00BA64F7" w:rsidTr="009066DB">
                    <w:tc>
                      <w:tcPr>
                        <w:tcW w:w="8816" w:type="dxa"/>
                        <w:gridSpan w:val="2"/>
                        <w:tcMar>
                          <w:top w:w="0" w:type="dxa"/>
                          <w:left w:w="108" w:type="dxa"/>
                          <w:bottom w:w="0" w:type="dxa"/>
                          <w:right w:w="108" w:type="dxa"/>
                        </w:tcMar>
                        <w:hideMark/>
                      </w:tcPr>
                      <w:p w:rsidR="00BA64F7" w:rsidRDefault="006D2D36" w:rsidP="00BA64F7">
                        <w:pPr>
                          <w:jc w:val="both"/>
                          <w:rPr>
                            <w:rFonts w:ascii="Times New Roman" w:hAnsi="Times New Roman"/>
                            <w:color w:val="000000"/>
                            <w:szCs w:val="24"/>
                            <w:lang w:val="bg-BG" w:eastAsia="bg-BG"/>
                          </w:rPr>
                        </w:pPr>
                        <w:r>
                          <w:rPr>
                            <w:rFonts w:ascii="Times New Roman" w:hAnsi="Times New Roman"/>
                            <w:color w:val="000000"/>
                            <w:szCs w:val="24"/>
                            <w:lang w:val="bg-BG" w:eastAsia="bg-BG"/>
                          </w:rPr>
                          <w:t>6</w:t>
                        </w:r>
                        <w:r w:rsidR="00BA64F7" w:rsidRPr="00BA64F7">
                          <w:rPr>
                            <w:rFonts w:ascii="Times New Roman" w:hAnsi="Times New Roman"/>
                            <w:color w:val="000000"/>
                            <w:szCs w:val="24"/>
                            <w:lang w:val="bg-BG" w:eastAsia="bg-BG"/>
                          </w:rPr>
                          <w:t xml:space="preserve">. детето не е настанено по реда на </w:t>
                        </w:r>
                        <w:hyperlink r:id="rId13" w:history="1">
                          <w:r w:rsidR="00BA64F7" w:rsidRPr="00BA64F7">
                            <w:rPr>
                              <w:rFonts w:ascii="Times New Roman" w:hAnsi="Times New Roman"/>
                              <w:color w:val="000000"/>
                              <w:szCs w:val="24"/>
                              <w:lang w:val="bg-BG" w:eastAsia="bg-BG"/>
                            </w:rPr>
                            <w:t>чл. 26 от Закона за закрила на детето</w:t>
                          </w:r>
                        </w:hyperlink>
                        <w:r w:rsidR="00CD5D28">
                          <w:rPr>
                            <w:rFonts w:ascii="Times New Roman" w:hAnsi="Times New Roman"/>
                            <w:color w:val="000000"/>
                            <w:szCs w:val="24"/>
                            <w:lang w:val="bg-BG" w:eastAsia="bg-BG"/>
                          </w:rPr>
                          <w:t>;</w:t>
                        </w:r>
                      </w:p>
                      <w:p w:rsidR="00590178" w:rsidRPr="00A77529" w:rsidRDefault="00590178" w:rsidP="00BA64F7">
                        <w:pPr>
                          <w:jc w:val="both"/>
                          <w:rPr>
                            <w:rFonts w:ascii="Times New Roman" w:hAnsi="Times New Roman"/>
                            <w:color w:val="000000"/>
                            <w:szCs w:val="24"/>
                            <w:lang w:val="bg-BG" w:eastAsia="bg-BG"/>
                          </w:rPr>
                        </w:pPr>
                        <w:r>
                          <w:rPr>
                            <w:rFonts w:ascii="Times New Roman" w:hAnsi="Times New Roman"/>
                            <w:color w:val="000000"/>
                            <w:szCs w:val="24"/>
                            <w:lang w:val="bg-BG" w:eastAsia="bg-BG"/>
                          </w:rPr>
                          <w:t xml:space="preserve">7. детето не се отглежда </w:t>
                        </w:r>
                        <w:r w:rsidRPr="00590178">
                          <w:rPr>
                            <w:rFonts w:ascii="Times New Roman" w:hAnsi="Times New Roman"/>
                            <w:color w:val="000000"/>
                            <w:szCs w:val="24"/>
                            <w:lang w:val="x-none" w:eastAsia="bg-BG"/>
                          </w:rPr>
                          <w:t>от лице, включено в програми за подкрепа на майчинството</w:t>
                        </w:r>
                        <w:r w:rsidR="00A77529">
                          <w:rPr>
                            <w:rFonts w:ascii="Times New Roman" w:hAnsi="Times New Roman"/>
                            <w:color w:val="000000"/>
                            <w:szCs w:val="24"/>
                            <w:lang w:val="bg-BG" w:eastAsia="bg-BG"/>
                          </w:rPr>
                          <w:t>;</w:t>
                        </w:r>
                      </w:p>
                      <w:p w:rsidR="00CD5D28" w:rsidRDefault="00590178" w:rsidP="00BA64F7">
                        <w:pPr>
                          <w:jc w:val="both"/>
                          <w:rPr>
                            <w:rFonts w:ascii="Times New Roman" w:hAnsi="Times New Roman"/>
                            <w:color w:val="000000"/>
                            <w:szCs w:val="24"/>
                            <w:lang w:val="bg-BG" w:eastAsia="bg-BG"/>
                          </w:rPr>
                        </w:pPr>
                        <w:r>
                          <w:rPr>
                            <w:rFonts w:ascii="Times New Roman" w:hAnsi="Times New Roman"/>
                            <w:color w:val="000000"/>
                            <w:szCs w:val="24"/>
                            <w:lang w:val="bg-BG" w:eastAsia="bg-BG"/>
                          </w:rPr>
                          <w:t>8</w:t>
                        </w:r>
                        <w:r w:rsidR="00CD5D28">
                          <w:rPr>
                            <w:rFonts w:ascii="Times New Roman" w:hAnsi="Times New Roman"/>
                            <w:color w:val="000000"/>
                            <w:szCs w:val="24"/>
                            <w:lang w:val="bg-BG" w:eastAsia="bg-BG"/>
                          </w:rPr>
                          <w:t>. не съм ползвал отпуск по чл. 163, ал. 10, чл. 164, ал. 3, чл. 164б, ал. 2 и 5</w:t>
                        </w:r>
                        <w:r w:rsidR="00A77529">
                          <w:rPr>
                            <w:rFonts w:ascii="Times New Roman" w:hAnsi="Times New Roman"/>
                            <w:color w:val="000000"/>
                            <w:szCs w:val="24"/>
                            <w:lang w:val="bg-BG" w:eastAsia="bg-BG"/>
                          </w:rPr>
                          <w:t>, чл. 164в, ал. 1</w:t>
                        </w:r>
                        <w:r w:rsidR="00CD5D28">
                          <w:rPr>
                            <w:rFonts w:ascii="Times New Roman" w:hAnsi="Times New Roman"/>
                            <w:color w:val="000000"/>
                            <w:szCs w:val="24"/>
                            <w:lang w:val="bg-BG" w:eastAsia="bg-BG"/>
                          </w:rPr>
                          <w:t xml:space="preserve"> или чл. 167, ал. 1 от Кодекса на труда;</w:t>
                        </w:r>
                      </w:p>
                      <w:p w:rsidR="00CD5D28" w:rsidRPr="00BA64F7" w:rsidRDefault="00590178" w:rsidP="00A77529">
                        <w:pPr>
                          <w:jc w:val="both"/>
                          <w:rPr>
                            <w:rFonts w:ascii="Verdana" w:hAnsi="Verdana"/>
                            <w:color w:val="000000"/>
                            <w:sz w:val="18"/>
                            <w:szCs w:val="18"/>
                            <w:lang w:val="bg-BG" w:eastAsia="bg-BG"/>
                          </w:rPr>
                        </w:pPr>
                        <w:r>
                          <w:rPr>
                            <w:rFonts w:ascii="Times New Roman" w:hAnsi="Times New Roman"/>
                            <w:color w:val="000000"/>
                            <w:szCs w:val="24"/>
                            <w:lang w:val="bg-BG" w:eastAsia="bg-BG"/>
                          </w:rPr>
                          <w:t>9</w:t>
                        </w:r>
                        <w:r w:rsidR="00CD5D28">
                          <w:rPr>
                            <w:rFonts w:ascii="Times New Roman" w:hAnsi="Times New Roman"/>
                            <w:color w:val="000000"/>
                            <w:szCs w:val="24"/>
                            <w:lang w:val="bg-BG" w:eastAsia="bg-BG"/>
                          </w:rPr>
                          <w:t>. ползвал съм отпуск по чл. 163, ал. 10, чл. 164, ал. 3, чл. 164б, ал. 2 и 5</w:t>
                        </w:r>
                        <w:r w:rsidR="00A77529">
                          <w:rPr>
                            <w:rFonts w:ascii="Times New Roman" w:hAnsi="Times New Roman"/>
                            <w:color w:val="000000"/>
                            <w:szCs w:val="24"/>
                            <w:lang w:val="bg-BG" w:eastAsia="bg-BG"/>
                          </w:rPr>
                          <w:t>, чл. 164в, ал. 1</w:t>
                        </w:r>
                        <w:r w:rsidR="00CD5D28">
                          <w:rPr>
                            <w:rFonts w:ascii="Times New Roman" w:hAnsi="Times New Roman"/>
                            <w:color w:val="000000"/>
                            <w:szCs w:val="24"/>
                            <w:lang w:val="bg-BG" w:eastAsia="bg-BG"/>
                          </w:rPr>
                          <w:t xml:space="preserve"> или чл. 167, ал. 1 от Кодекса на труда </w:t>
                        </w:r>
                        <w:r w:rsidR="00A77529">
                          <w:rPr>
                            <w:rFonts w:ascii="Times New Roman" w:hAnsi="Times New Roman"/>
                            <w:color w:val="000000"/>
                            <w:szCs w:val="24"/>
                            <w:lang w:val="bg-BG" w:eastAsia="bg-BG"/>
                          </w:rPr>
                          <w:t xml:space="preserve">общо </w:t>
                        </w:r>
                        <w:r w:rsidR="008C6715">
                          <w:rPr>
                            <w:rFonts w:ascii="Times New Roman" w:hAnsi="Times New Roman"/>
                            <w:color w:val="000000"/>
                            <w:szCs w:val="24"/>
                            <w:lang w:val="bg-BG" w:eastAsia="bg-BG"/>
                          </w:rPr>
                          <w:t>в размер на …… дни/месеца.</w:t>
                        </w:r>
                      </w:p>
                    </w:tc>
                  </w:tr>
                  <w:tr w:rsidR="00BA64F7" w:rsidRPr="00BA64F7" w:rsidTr="009066DB">
                    <w:tc>
                      <w:tcPr>
                        <w:tcW w:w="8816" w:type="dxa"/>
                        <w:gridSpan w:val="2"/>
                        <w:tcMar>
                          <w:top w:w="0" w:type="dxa"/>
                          <w:left w:w="108" w:type="dxa"/>
                          <w:bottom w:w="0" w:type="dxa"/>
                          <w:right w:w="108" w:type="dxa"/>
                        </w:tcMar>
                        <w:hideMark/>
                      </w:tcPr>
                      <w:p w:rsidR="00BA64F7" w:rsidRPr="00BA64F7" w:rsidRDefault="00BA64F7" w:rsidP="00BA64F7">
                        <w:pPr>
                          <w:jc w:val="both"/>
                          <w:rPr>
                            <w:rFonts w:ascii="Verdana" w:hAnsi="Verdana"/>
                            <w:color w:val="000000"/>
                            <w:sz w:val="18"/>
                            <w:szCs w:val="18"/>
                            <w:lang w:val="bg-BG" w:eastAsia="bg-BG"/>
                          </w:rPr>
                        </w:pPr>
                      </w:p>
                    </w:tc>
                  </w:tr>
                  <w:tr w:rsidR="00BA64F7" w:rsidRPr="00BA64F7" w:rsidTr="009066DB">
                    <w:tc>
                      <w:tcPr>
                        <w:tcW w:w="8816" w:type="dxa"/>
                        <w:gridSpan w:val="2"/>
                        <w:tcMar>
                          <w:top w:w="0" w:type="dxa"/>
                          <w:left w:w="108" w:type="dxa"/>
                          <w:bottom w:w="0" w:type="dxa"/>
                          <w:right w:w="108" w:type="dxa"/>
                        </w:tcMar>
                        <w:hideMark/>
                      </w:tcPr>
                      <w:p w:rsidR="00BA64F7" w:rsidRPr="00BA64F7" w:rsidRDefault="00BA64F7" w:rsidP="00BA64F7">
                        <w:pPr>
                          <w:jc w:val="both"/>
                          <w:rPr>
                            <w:rFonts w:ascii="Verdana" w:hAnsi="Verdana"/>
                            <w:color w:val="000000"/>
                            <w:sz w:val="18"/>
                            <w:szCs w:val="18"/>
                            <w:lang w:val="bg-BG" w:eastAsia="bg-BG"/>
                          </w:rPr>
                        </w:pPr>
                      </w:p>
                    </w:tc>
                  </w:tr>
                  <w:tr w:rsidR="00BA64F7" w:rsidRPr="00BA64F7" w:rsidTr="009066DB">
                    <w:tc>
                      <w:tcPr>
                        <w:tcW w:w="8816" w:type="dxa"/>
                        <w:gridSpan w:val="2"/>
                        <w:tcMar>
                          <w:top w:w="0" w:type="dxa"/>
                          <w:left w:w="108" w:type="dxa"/>
                          <w:bottom w:w="0" w:type="dxa"/>
                          <w:right w:w="108" w:type="dxa"/>
                        </w:tcMar>
                        <w:hideMark/>
                      </w:tcPr>
                      <w:p w:rsidR="006270C6" w:rsidRPr="00BA64F7" w:rsidRDefault="00BA64F7" w:rsidP="0001129A">
                        <w:pPr>
                          <w:jc w:val="both"/>
                          <w:rPr>
                            <w:rFonts w:ascii="Times New Roman" w:hAnsi="Times New Roman"/>
                            <w:color w:val="000000"/>
                            <w:szCs w:val="24"/>
                            <w:lang w:val="bg-BG" w:eastAsia="bg-BG"/>
                          </w:rPr>
                        </w:pPr>
                        <w:r w:rsidRPr="00BA64F7">
                          <w:rPr>
                            <w:rFonts w:ascii="Times New Roman" w:hAnsi="Times New Roman"/>
                            <w:color w:val="000000"/>
                            <w:szCs w:val="24"/>
                            <w:lang w:val="bg-BG" w:eastAsia="bg-BG"/>
                          </w:rPr>
                          <w:lastRenderedPageBreak/>
                          <w:t>Задължавам се при промяна на декларираните обстоятелства</w:t>
                        </w:r>
                        <w:r w:rsidR="00CD5D28">
                          <w:rPr>
                            <w:rFonts w:ascii="Times New Roman" w:hAnsi="Times New Roman"/>
                            <w:color w:val="000000"/>
                            <w:szCs w:val="24"/>
                            <w:lang w:val="bg-BG" w:eastAsia="bg-BG"/>
                          </w:rPr>
                          <w:t xml:space="preserve"> по т. 1 - </w:t>
                        </w:r>
                        <w:r w:rsidR="00590178">
                          <w:rPr>
                            <w:rFonts w:ascii="Times New Roman" w:hAnsi="Times New Roman"/>
                            <w:color w:val="000000"/>
                            <w:szCs w:val="24"/>
                            <w:lang w:val="bg-BG" w:eastAsia="bg-BG"/>
                          </w:rPr>
                          <w:t>7</w:t>
                        </w:r>
                        <w:r w:rsidR="00590178" w:rsidRPr="00BA64F7">
                          <w:rPr>
                            <w:rFonts w:ascii="Times New Roman" w:hAnsi="Times New Roman"/>
                            <w:color w:val="000000"/>
                            <w:szCs w:val="24"/>
                            <w:lang w:val="bg-BG" w:eastAsia="bg-BG"/>
                          </w:rPr>
                          <w:t xml:space="preserve"> </w:t>
                        </w:r>
                        <w:r w:rsidRPr="00BA64F7">
                          <w:rPr>
                            <w:rFonts w:ascii="Times New Roman" w:hAnsi="Times New Roman"/>
                            <w:color w:val="000000"/>
                            <w:szCs w:val="24"/>
                            <w:lang w:val="bg-BG" w:eastAsia="bg-BG"/>
                          </w:rPr>
                          <w:t xml:space="preserve">да уведомя </w:t>
                        </w:r>
                        <w:r w:rsidR="0001129A">
                          <w:rPr>
                            <w:rFonts w:ascii="Times New Roman" w:hAnsi="Times New Roman"/>
                            <w:color w:val="000000"/>
                            <w:szCs w:val="24"/>
                            <w:lang w:val="bg-BG" w:eastAsia="bg-BG"/>
                          </w:rPr>
                          <w:t>работодателя</w:t>
                        </w:r>
                        <w:r w:rsidRPr="00BA64F7">
                          <w:rPr>
                            <w:rFonts w:ascii="Times New Roman" w:hAnsi="Times New Roman"/>
                            <w:color w:val="000000"/>
                            <w:szCs w:val="24"/>
                            <w:lang w:val="bg-BG" w:eastAsia="bg-BG"/>
                          </w:rPr>
                          <w:t>, за да прекрати разрешения отпуск.</w:t>
                        </w:r>
                      </w:p>
                    </w:tc>
                  </w:tr>
                  <w:tr w:rsidR="00BA64F7" w:rsidRPr="00BA64F7" w:rsidTr="009066DB">
                    <w:tc>
                      <w:tcPr>
                        <w:tcW w:w="8816" w:type="dxa"/>
                        <w:gridSpan w:val="2"/>
                        <w:tcMar>
                          <w:top w:w="0" w:type="dxa"/>
                          <w:left w:w="108" w:type="dxa"/>
                          <w:bottom w:w="0" w:type="dxa"/>
                          <w:right w:w="108" w:type="dxa"/>
                        </w:tcMar>
                        <w:hideMark/>
                      </w:tcPr>
                      <w:p w:rsidR="00BA64F7" w:rsidRDefault="00BA64F7" w:rsidP="00AB30B1">
                        <w:pPr>
                          <w:jc w:val="both"/>
                          <w:rPr>
                            <w:rFonts w:ascii="Times New Roman" w:hAnsi="Times New Roman"/>
                            <w:color w:val="000000"/>
                            <w:szCs w:val="24"/>
                            <w:lang w:val="bg-BG" w:eastAsia="bg-BG"/>
                          </w:rPr>
                        </w:pPr>
                        <w:r w:rsidRPr="00BA64F7">
                          <w:rPr>
                            <w:rFonts w:ascii="Times New Roman" w:hAnsi="Times New Roman"/>
                            <w:color w:val="000000"/>
                            <w:szCs w:val="24"/>
                            <w:lang w:val="bg-BG" w:eastAsia="bg-BG"/>
                          </w:rPr>
                          <w:t xml:space="preserve">Известно ми е, че за неверни данни нося отговорност по </w:t>
                        </w:r>
                        <w:hyperlink r:id="rId14" w:history="1">
                          <w:r w:rsidRPr="00BA64F7">
                            <w:rPr>
                              <w:rFonts w:ascii="Times New Roman" w:hAnsi="Times New Roman"/>
                              <w:color w:val="000000"/>
                              <w:szCs w:val="24"/>
                              <w:lang w:val="bg-BG" w:eastAsia="bg-BG"/>
                            </w:rPr>
                            <w:t>чл. 313 от Наказателния кодекс</w:t>
                          </w:r>
                        </w:hyperlink>
                        <w:r w:rsidR="006270C6">
                          <w:rPr>
                            <w:rFonts w:ascii="Verdana" w:hAnsi="Verdana"/>
                            <w:color w:val="000000"/>
                            <w:sz w:val="18"/>
                            <w:szCs w:val="18"/>
                          </w:rPr>
                          <w:t xml:space="preserve"> </w:t>
                        </w:r>
                        <w:r w:rsidR="006270C6" w:rsidRPr="006270C6">
                          <w:rPr>
                            <w:rFonts w:ascii="Times New Roman" w:hAnsi="Times New Roman"/>
                            <w:color w:val="000000"/>
                            <w:szCs w:val="24"/>
                            <w:lang w:val="bg-BG" w:eastAsia="bg-BG"/>
                          </w:rPr>
                          <w:t xml:space="preserve">и </w:t>
                        </w:r>
                        <w:r w:rsidR="006270C6">
                          <w:rPr>
                            <w:rFonts w:ascii="Times New Roman" w:hAnsi="Times New Roman"/>
                            <w:color w:val="000000"/>
                            <w:szCs w:val="24"/>
                            <w:lang w:val="bg-BG" w:eastAsia="bg-BG"/>
                          </w:rPr>
                          <w:t>че дължа</w:t>
                        </w:r>
                        <w:r w:rsidR="006270C6" w:rsidRPr="006270C6">
                          <w:rPr>
                            <w:rFonts w:ascii="Times New Roman" w:hAnsi="Times New Roman"/>
                            <w:color w:val="000000"/>
                            <w:szCs w:val="24"/>
                            <w:lang w:val="bg-BG" w:eastAsia="bg-BG"/>
                          </w:rPr>
                          <w:t xml:space="preserve"> възстановяван</w:t>
                        </w:r>
                        <w:r w:rsidR="006270C6">
                          <w:rPr>
                            <w:rFonts w:ascii="Times New Roman" w:hAnsi="Times New Roman"/>
                            <w:color w:val="000000"/>
                            <w:szCs w:val="24"/>
                            <w:lang w:val="bg-BG" w:eastAsia="bg-BG"/>
                          </w:rPr>
                          <w:t>е на неоснователно изплатените м</w:t>
                        </w:r>
                        <w:r w:rsidR="006270C6" w:rsidRPr="006270C6">
                          <w:rPr>
                            <w:rFonts w:ascii="Times New Roman" w:hAnsi="Times New Roman"/>
                            <w:color w:val="000000"/>
                            <w:szCs w:val="24"/>
                            <w:lang w:val="bg-BG" w:eastAsia="bg-BG"/>
                          </w:rPr>
                          <w:t>и суми заедно със законната лихва.</w:t>
                        </w:r>
                      </w:p>
                      <w:p w:rsidR="00A77529" w:rsidRPr="00BA64F7" w:rsidRDefault="00A77529" w:rsidP="00AB30B1">
                        <w:pPr>
                          <w:jc w:val="both"/>
                          <w:rPr>
                            <w:rFonts w:ascii="Verdana" w:hAnsi="Verdana"/>
                            <w:color w:val="000000"/>
                            <w:sz w:val="18"/>
                            <w:szCs w:val="18"/>
                            <w:lang w:val="bg-BG" w:eastAsia="bg-BG"/>
                          </w:rPr>
                        </w:pPr>
                      </w:p>
                    </w:tc>
                  </w:tr>
                  <w:tr w:rsidR="00BA64F7" w:rsidRPr="00BA64F7" w:rsidTr="009066DB">
                    <w:tc>
                      <w:tcPr>
                        <w:tcW w:w="4146" w:type="dxa"/>
                        <w:tcMar>
                          <w:top w:w="0" w:type="dxa"/>
                          <w:left w:w="108" w:type="dxa"/>
                          <w:bottom w:w="0" w:type="dxa"/>
                          <w:right w:w="108" w:type="dxa"/>
                        </w:tcMar>
                        <w:hideMark/>
                      </w:tcPr>
                      <w:p w:rsidR="00BA64F7" w:rsidRPr="00BA64F7" w:rsidRDefault="00BA64F7" w:rsidP="00BA64F7">
                        <w:pPr>
                          <w:jc w:val="both"/>
                          <w:rPr>
                            <w:rFonts w:ascii="Verdana" w:hAnsi="Verdana"/>
                            <w:color w:val="000000"/>
                            <w:sz w:val="18"/>
                            <w:szCs w:val="18"/>
                            <w:lang w:val="bg-BG" w:eastAsia="bg-BG"/>
                          </w:rPr>
                        </w:pPr>
                        <w:r w:rsidRPr="00BA64F7">
                          <w:rPr>
                            <w:rFonts w:ascii="Times New Roman" w:hAnsi="Times New Roman"/>
                            <w:color w:val="000000"/>
                            <w:szCs w:val="24"/>
                            <w:lang w:val="bg-BG" w:eastAsia="bg-BG"/>
                          </w:rPr>
                          <w:t xml:space="preserve">............. 20 .... г. </w:t>
                        </w:r>
                      </w:p>
                    </w:tc>
                    <w:tc>
                      <w:tcPr>
                        <w:tcW w:w="4670" w:type="dxa"/>
                        <w:tcMar>
                          <w:top w:w="0" w:type="dxa"/>
                          <w:left w:w="108" w:type="dxa"/>
                          <w:bottom w:w="0" w:type="dxa"/>
                          <w:right w:w="108" w:type="dxa"/>
                        </w:tcMar>
                        <w:hideMark/>
                      </w:tcPr>
                      <w:p w:rsidR="00BA64F7" w:rsidRPr="00BA64F7" w:rsidRDefault="006270C6" w:rsidP="00BA64F7">
                        <w:pPr>
                          <w:jc w:val="both"/>
                          <w:rPr>
                            <w:rFonts w:ascii="Verdana" w:hAnsi="Verdana"/>
                            <w:color w:val="000000"/>
                            <w:sz w:val="18"/>
                            <w:szCs w:val="18"/>
                            <w:lang w:val="bg-BG" w:eastAsia="bg-BG"/>
                          </w:rPr>
                        </w:pPr>
                        <w:r>
                          <w:rPr>
                            <w:rFonts w:ascii="Times New Roman" w:hAnsi="Times New Roman"/>
                            <w:color w:val="000000"/>
                            <w:szCs w:val="24"/>
                            <w:lang w:val="bg-BG" w:eastAsia="bg-BG"/>
                          </w:rPr>
                          <w:t xml:space="preserve">                             </w:t>
                        </w:r>
                        <w:r w:rsidR="00BA64F7" w:rsidRPr="00BA64F7">
                          <w:rPr>
                            <w:rFonts w:ascii="Times New Roman" w:hAnsi="Times New Roman"/>
                            <w:color w:val="000000"/>
                            <w:szCs w:val="24"/>
                            <w:lang w:val="bg-BG" w:eastAsia="bg-BG"/>
                          </w:rPr>
                          <w:t>Декларатор: ..............</w:t>
                        </w:r>
                      </w:p>
                    </w:tc>
                  </w:tr>
                  <w:tr w:rsidR="00BA64F7" w:rsidRPr="00BA64F7" w:rsidTr="009066DB">
                    <w:tc>
                      <w:tcPr>
                        <w:tcW w:w="8816" w:type="dxa"/>
                        <w:gridSpan w:val="2"/>
                        <w:tcMar>
                          <w:top w:w="0" w:type="dxa"/>
                          <w:left w:w="108" w:type="dxa"/>
                          <w:bottom w:w="0" w:type="dxa"/>
                          <w:right w:w="108" w:type="dxa"/>
                        </w:tcMar>
                        <w:hideMark/>
                      </w:tcPr>
                      <w:p w:rsidR="00BA64F7" w:rsidRPr="00BA64F7" w:rsidRDefault="00BA64F7" w:rsidP="00BA64F7">
                        <w:pPr>
                          <w:jc w:val="both"/>
                          <w:rPr>
                            <w:rFonts w:ascii="Verdana" w:hAnsi="Verdana"/>
                            <w:color w:val="000000"/>
                            <w:sz w:val="18"/>
                            <w:szCs w:val="18"/>
                            <w:lang w:val="bg-BG" w:eastAsia="bg-BG"/>
                          </w:rPr>
                        </w:pPr>
                        <w:r w:rsidRPr="00BA64F7">
                          <w:rPr>
                            <w:rFonts w:ascii="Times New Roman" w:hAnsi="Times New Roman"/>
                            <w:i/>
                            <w:iCs/>
                            <w:color w:val="000000"/>
                            <w:szCs w:val="24"/>
                            <w:lang w:val="bg-BG" w:eastAsia="bg-BG"/>
                          </w:rPr>
                          <w:t>Забележки:</w:t>
                        </w:r>
                      </w:p>
                    </w:tc>
                  </w:tr>
                  <w:tr w:rsidR="00BA64F7" w:rsidRPr="00BA64F7" w:rsidTr="009066DB">
                    <w:tc>
                      <w:tcPr>
                        <w:tcW w:w="8816" w:type="dxa"/>
                        <w:gridSpan w:val="2"/>
                        <w:tcMar>
                          <w:top w:w="0" w:type="dxa"/>
                          <w:left w:w="108" w:type="dxa"/>
                          <w:bottom w:w="0" w:type="dxa"/>
                          <w:right w:w="108" w:type="dxa"/>
                        </w:tcMar>
                        <w:hideMark/>
                      </w:tcPr>
                      <w:p w:rsidR="00BA64F7" w:rsidRPr="00BA64F7" w:rsidRDefault="00BA64F7" w:rsidP="00D55670">
                        <w:pPr>
                          <w:jc w:val="both"/>
                          <w:rPr>
                            <w:rFonts w:ascii="Verdana" w:hAnsi="Verdana"/>
                            <w:color w:val="000000"/>
                            <w:sz w:val="18"/>
                            <w:szCs w:val="18"/>
                            <w:lang w:val="bg-BG" w:eastAsia="bg-BG"/>
                          </w:rPr>
                        </w:pPr>
                        <w:r w:rsidRPr="00BA64F7">
                          <w:rPr>
                            <w:rFonts w:ascii="Times New Roman" w:hAnsi="Times New Roman"/>
                            <w:color w:val="000000"/>
                            <w:szCs w:val="24"/>
                            <w:lang w:val="bg-BG" w:eastAsia="bg-BG"/>
                          </w:rPr>
                          <w:t xml:space="preserve">1. </w:t>
                        </w:r>
                        <w:r w:rsidR="00A77529">
                          <w:rPr>
                            <w:rFonts w:ascii="Times New Roman" w:hAnsi="Times New Roman"/>
                            <w:color w:val="000000"/>
                            <w:szCs w:val="24"/>
                            <w:lang w:val="bg-BG" w:eastAsia="bg-BG"/>
                          </w:rPr>
                          <w:t>Заявлението-д</w:t>
                        </w:r>
                        <w:r w:rsidRPr="00BA64F7">
                          <w:rPr>
                            <w:rFonts w:ascii="Times New Roman" w:hAnsi="Times New Roman"/>
                            <w:color w:val="000000"/>
                            <w:szCs w:val="24"/>
                            <w:lang w:val="bg-BG" w:eastAsia="bg-BG"/>
                          </w:rPr>
                          <w:t xml:space="preserve">екларацията </w:t>
                        </w:r>
                        <w:r w:rsidR="00015588">
                          <w:rPr>
                            <w:rFonts w:ascii="Times New Roman" w:hAnsi="Times New Roman"/>
                            <w:color w:val="000000"/>
                            <w:szCs w:val="24"/>
                            <w:lang w:val="bg-BG" w:eastAsia="bg-BG"/>
                          </w:rPr>
                          <w:t>се съхранява</w:t>
                        </w:r>
                        <w:r w:rsidRPr="00BA64F7">
                          <w:rPr>
                            <w:rFonts w:ascii="Times New Roman" w:hAnsi="Times New Roman"/>
                            <w:color w:val="000000"/>
                            <w:szCs w:val="24"/>
                            <w:lang w:val="bg-BG" w:eastAsia="bg-BG"/>
                          </w:rPr>
                          <w:t xml:space="preserve"> в личното досие на работника или  служителя.</w:t>
                        </w:r>
                      </w:p>
                    </w:tc>
                  </w:tr>
                  <w:tr w:rsidR="00BA64F7" w:rsidRPr="00BA64F7" w:rsidTr="009066DB">
                    <w:tc>
                      <w:tcPr>
                        <w:tcW w:w="8816" w:type="dxa"/>
                        <w:gridSpan w:val="2"/>
                        <w:tcMar>
                          <w:top w:w="0" w:type="dxa"/>
                          <w:left w:w="108" w:type="dxa"/>
                          <w:bottom w:w="0" w:type="dxa"/>
                          <w:right w:w="108" w:type="dxa"/>
                        </w:tcMar>
                        <w:hideMark/>
                      </w:tcPr>
                      <w:p w:rsidR="00BA64F7" w:rsidRPr="00BA64F7" w:rsidRDefault="00BA64F7" w:rsidP="00BA64F7">
                        <w:pPr>
                          <w:jc w:val="both"/>
                          <w:rPr>
                            <w:rFonts w:ascii="Verdana" w:hAnsi="Verdana"/>
                            <w:color w:val="000000"/>
                            <w:sz w:val="18"/>
                            <w:szCs w:val="18"/>
                            <w:lang w:val="bg-BG" w:eastAsia="bg-BG"/>
                          </w:rPr>
                        </w:pPr>
                        <w:r w:rsidRPr="00BA64F7">
                          <w:rPr>
                            <w:rFonts w:ascii="Times New Roman" w:hAnsi="Times New Roman"/>
                            <w:color w:val="000000"/>
                            <w:szCs w:val="24"/>
                            <w:lang w:val="bg-BG" w:eastAsia="bg-BG"/>
                          </w:rPr>
                          <w:t>2. Излишното се зачертава.</w:t>
                        </w:r>
                        <w:r w:rsidR="00664129">
                          <w:rPr>
                            <w:rFonts w:ascii="Times New Roman" w:hAnsi="Times New Roman"/>
                            <w:color w:val="000000"/>
                            <w:szCs w:val="24"/>
                            <w:lang w:val="bg-BG" w:eastAsia="bg-BG"/>
                          </w:rPr>
                          <w:t>“</w:t>
                        </w:r>
                      </w:p>
                    </w:tc>
                  </w:tr>
                </w:tbl>
                <w:p w:rsidR="00BA64F7" w:rsidRDefault="00BA64F7" w:rsidP="00EA343E">
                  <w:pPr>
                    <w:jc w:val="both"/>
                    <w:rPr>
                      <w:rFonts w:ascii="Courier New" w:hAnsi="Courier New" w:cs="Courier New"/>
                      <w:color w:val="000000"/>
                      <w:sz w:val="18"/>
                      <w:szCs w:val="18"/>
                      <w:lang w:val="ru-RU" w:eastAsia="bg-BG"/>
                    </w:rPr>
                  </w:pPr>
                </w:p>
                <w:p w:rsidR="00BA64F7" w:rsidRDefault="00BA64F7" w:rsidP="00EA343E">
                  <w:pPr>
                    <w:jc w:val="both"/>
                    <w:rPr>
                      <w:rFonts w:ascii="Courier New" w:hAnsi="Courier New" w:cs="Courier New"/>
                      <w:color w:val="000000"/>
                      <w:sz w:val="18"/>
                      <w:szCs w:val="18"/>
                      <w:lang w:val="ru-RU" w:eastAsia="bg-BG"/>
                    </w:rPr>
                  </w:pPr>
                </w:p>
                <w:p w:rsidR="00575392" w:rsidRDefault="008C2463" w:rsidP="00575392">
                  <w:pPr>
                    <w:pStyle w:val="BodyText"/>
                    <w:spacing w:line="360" w:lineRule="auto"/>
                    <w:ind w:firstLine="708"/>
                    <w:rPr>
                      <w:rFonts w:ascii="Times New Roman" w:hAnsi="Times New Roman"/>
                      <w:szCs w:val="24"/>
                      <w:lang w:val="bg-BG"/>
                    </w:rPr>
                  </w:pPr>
                  <w:r>
                    <w:rPr>
                      <w:rFonts w:ascii="Times New Roman" w:hAnsi="Times New Roman"/>
                      <w:b/>
                      <w:szCs w:val="24"/>
                      <w:lang w:val="bg-BG"/>
                    </w:rPr>
                    <w:t>11</w:t>
                  </w:r>
                  <w:r w:rsidR="00575392" w:rsidRPr="004E6324">
                    <w:rPr>
                      <w:rFonts w:ascii="Times New Roman" w:hAnsi="Times New Roman"/>
                      <w:b/>
                      <w:szCs w:val="24"/>
                      <w:lang w:val="bg-BG"/>
                    </w:rPr>
                    <w:t>.</w:t>
                  </w:r>
                  <w:r w:rsidR="00575392" w:rsidRPr="00BA64F7">
                    <w:rPr>
                      <w:rFonts w:ascii="Times New Roman" w:hAnsi="Times New Roman"/>
                      <w:b/>
                      <w:szCs w:val="24"/>
                      <w:lang w:val="bg-BG"/>
                    </w:rPr>
                    <w:t xml:space="preserve"> </w:t>
                  </w:r>
                  <w:r w:rsidR="00575392" w:rsidRPr="00BA64F7">
                    <w:rPr>
                      <w:rFonts w:ascii="Times New Roman" w:hAnsi="Times New Roman"/>
                      <w:szCs w:val="24"/>
                      <w:lang w:val="bg-BG"/>
                    </w:rPr>
                    <w:t>Създава се приложение</w:t>
                  </w:r>
                  <w:r w:rsidR="00575392">
                    <w:rPr>
                      <w:rFonts w:ascii="Times New Roman" w:hAnsi="Times New Roman"/>
                      <w:szCs w:val="24"/>
                      <w:lang w:val="bg-BG"/>
                    </w:rPr>
                    <w:t xml:space="preserve"> № 16</w:t>
                  </w:r>
                  <w:r w:rsidR="00575392" w:rsidRPr="00BA64F7">
                    <w:rPr>
                      <w:rFonts w:ascii="Times New Roman" w:hAnsi="Times New Roman"/>
                      <w:szCs w:val="24"/>
                      <w:lang w:val="bg-BG"/>
                    </w:rPr>
                    <w:t xml:space="preserve"> към чл. 46ж</w:t>
                  </w:r>
                  <w:r w:rsidR="00575392">
                    <w:rPr>
                      <w:rFonts w:ascii="Times New Roman" w:hAnsi="Times New Roman"/>
                      <w:szCs w:val="24"/>
                      <w:lang w:val="bg-BG"/>
                    </w:rPr>
                    <w:t>, ал. 3</w:t>
                  </w:r>
                  <w:r w:rsidR="00575392" w:rsidRPr="00BA64F7">
                    <w:rPr>
                      <w:rFonts w:ascii="Times New Roman" w:hAnsi="Times New Roman"/>
                      <w:szCs w:val="24"/>
                      <w:lang w:val="bg-BG"/>
                    </w:rPr>
                    <w:t>:</w:t>
                  </w:r>
                </w:p>
                <w:p w:rsidR="00575392" w:rsidRDefault="00575392" w:rsidP="00575392">
                  <w:pPr>
                    <w:spacing w:after="240"/>
                    <w:rPr>
                      <w:rFonts w:ascii="Times New Roman" w:hAnsi="Times New Roman"/>
                      <w:b/>
                      <w:color w:val="000000"/>
                      <w:sz w:val="20"/>
                      <w:lang w:val="bg-BG" w:eastAsia="bg-BG"/>
                    </w:rPr>
                  </w:pPr>
                  <w:r>
                    <w:rPr>
                      <w:rFonts w:ascii="Times New Roman" w:hAnsi="Times New Roman"/>
                      <w:b/>
                      <w:color w:val="000000"/>
                      <w:sz w:val="20"/>
                      <w:lang w:val="bg-BG" w:eastAsia="bg-BG"/>
                    </w:rPr>
                    <w:t xml:space="preserve">                                                                                                                                   </w:t>
                  </w:r>
                  <w:r w:rsidR="00664129">
                    <w:rPr>
                      <w:rFonts w:ascii="Times New Roman" w:hAnsi="Times New Roman"/>
                      <w:b/>
                      <w:color w:val="000000"/>
                      <w:sz w:val="20"/>
                      <w:lang w:val="bg-BG" w:eastAsia="bg-BG"/>
                    </w:rPr>
                    <w:t>„</w:t>
                  </w:r>
                  <w:r w:rsidRPr="00BA64F7">
                    <w:rPr>
                      <w:rFonts w:ascii="Times New Roman" w:hAnsi="Times New Roman"/>
                      <w:b/>
                      <w:color w:val="000000"/>
                      <w:sz w:val="20"/>
                      <w:lang w:val="bg-BG" w:eastAsia="bg-BG"/>
                    </w:rPr>
                    <w:t xml:space="preserve">Приложение </w:t>
                  </w:r>
                  <w:r>
                    <w:rPr>
                      <w:rFonts w:ascii="Times New Roman" w:hAnsi="Times New Roman"/>
                      <w:b/>
                      <w:color w:val="000000"/>
                      <w:sz w:val="20"/>
                      <w:lang w:val="bg-BG" w:eastAsia="bg-BG"/>
                    </w:rPr>
                    <w:t xml:space="preserve">№ 16 </w:t>
                  </w:r>
                </w:p>
                <w:p w:rsidR="00575392" w:rsidRPr="00BA64F7" w:rsidRDefault="00575392" w:rsidP="00575392">
                  <w:pPr>
                    <w:spacing w:after="240"/>
                    <w:rPr>
                      <w:rFonts w:ascii="Times New Roman" w:hAnsi="Times New Roman"/>
                      <w:color w:val="000000"/>
                      <w:sz w:val="20"/>
                      <w:lang w:val="bg-BG" w:eastAsia="bg-BG"/>
                    </w:rPr>
                  </w:pPr>
                  <w:r>
                    <w:rPr>
                      <w:rFonts w:ascii="Times New Roman" w:hAnsi="Times New Roman"/>
                      <w:b/>
                      <w:color w:val="000000"/>
                      <w:sz w:val="20"/>
                      <w:lang w:val="bg-BG" w:eastAsia="bg-BG"/>
                    </w:rPr>
                    <w:t xml:space="preserve">                                                                                                                                   </w:t>
                  </w:r>
                  <w:r w:rsidRPr="00BA64F7">
                    <w:rPr>
                      <w:rFonts w:ascii="Times New Roman" w:hAnsi="Times New Roman"/>
                      <w:color w:val="000000"/>
                      <w:sz w:val="20"/>
                      <w:lang w:val="bg-BG" w:eastAsia="bg-BG"/>
                    </w:rPr>
                    <w:t>към чл. 46ж, ал</w:t>
                  </w:r>
                  <w:r>
                    <w:rPr>
                      <w:rFonts w:ascii="Times New Roman" w:hAnsi="Times New Roman"/>
                      <w:color w:val="000000"/>
                      <w:sz w:val="20"/>
                      <w:lang w:val="bg-BG" w:eastAsia="bg-BG"/>
                    </w:rPr>
                    <w:t>. 3</w:t>
                  </w:r>
                </w:p>
                <w:p w:rsidR="00BA64F7" w:rsidRDefault="00BA64F7" w:rsidP="00EA343E">
                  <w:pPr>
                    <w:jc w:val="both"/>
                    <w:rPr>
                      <w:rFonts w:ascii="Courier New" w:hAnsi="Courier New" w:cs="Courier New"/>
                      <w:color w:val="000000"/>
                      <w:sz w:val="18"/>
                      <w:szCs w:val="18"/>
                      <w:lang w:val="ru-RU" w:eastAsia="bg-BG"/>
                    </w:rPr>
                  </w:pPr>
                </w:p>
                <w:p w:rsidR="00575392" w:rsidRDefault="00575392" w:rsidP="00EA343E">
                  <w:pPr>
                    <w:jc w:val="both"/>
                    <w:rPr>
                      <w:rFonts w:ascii="Courier New" w:hAnsi="Courier New" w:cs="Courier New"/>
                      <w:color w:val="000000"/>
                      <w:sz w:val="18"/>
                      <w:szCs w:val="18"/>
                      <w:lang w:val="ru-RU" w:eastAsia="bg-BG"/>
                    </w:rPr>
                  </w:pPr>
                </w:p>
                <w:p w:rsidR="00575392" w:rsidRDefault="00575392" w:rsidP="00EA343E">
                  <w:pPr>
                    <w:jc w:val="both"/>
                    <w:rPr>
                      <w:rFonts w:ascii="Courier New" w:hAnsi="Courier New" w:cs="Courier New"/>
                      <w:color w:val="000000"/>
                      <w:sz w:val="18"/>
                      <w:szCs w:val="18"/>
                      <w:lang w:val="ru-RU" w:eastAsia="bg-BG"/>
                    </w:rPr>
                  </w:pPr>
                </w:p>
                <w:tbl>
                  <w:tblPr>
                    <w:tblW w:w="9570" w:type="dxa"/>
                    <w:jc w:val="center"/>
                    <w:tblCellSpacing w:w="0" w:type="dxa"/>
                    <w:tblCellMar>
                      <w:top w:w="105" w:type="dxa"/>
                      <w:left w:w="105" w:type="dxa"/>
                      <w:bottom w:w="105" w:type="dxa"/>
                      <w:right w:w="105" w:type="dxa"/>
                    </w:tblCellMar>
                    <w:tblLook w:val="04A0" w:firstRow="1" w:lastRow="0" w:firstColumn="1" w:lastColumn="0" w:noHBand="0" w:noVBand="1"/>
                  </w:tblPr>
                  <w:tblGrid>
                    <w:gridCol w:w="9570"/>
                  </w:tblGrid>
                  <w:tr w:rsidR="00575392" w:rsidRPr="00575392" w:rsidTr="00575392">
                    <w:trPr>
                      <w:trHeight w:val="1289"/>
                      <w:tblCellSpacing w:w="0" w:type="dxa"/>
                      <w:jc w:val="center"/>
                    </w:trPr>
                    <w:tc>
                      <w:tcPr>
                        <w:tcW w:w="0" w:type="auto"/>
                        <w:hideMark/>
                      </w:tcPr>
                      <w:p w:rsidR="00A77529" w:rsidRDefault="00575392" w:rsidP="00575392">
                        <w:pPr>
                          <w:jc w:val="center"/>
                          <w:rPr>
                            <w:rFonts w:ascii="Times New Roman" w:hAnsi="Times New Roman"/>
                            <w:color w:val="000000"/>
                            <w:szCs w:val="24"/>
                            <w:lang w:val="bg-BG" w:eastAsia="bg-BG"/>
                          </w:rPr>
                        </w:pPr>
                        <w:r w:rsidRPr="00575392">
                          <w:rPr>
                            <w:rFonts w:ascii="Times New Roman" w:hAnsi="Times New Roman"/>
                            <w:b/>
                            <w:bCs/>
                            <w:color w:val="000000"/>
                            <w:szCs w:val="24"/>
                            <w:lang w:val="bg-BG" w:eastAsia="bg-BG"/>
                          </w:rPr>
                          <w:t>Удостоверение</w:t>
                        </w:r>
                        <w:r w:rsidRPr="00575392">
                          <w:rPr>
                            <w:rFonts w:ascii="Times New Roman" w:hAnsi="Times New Roman"/>
                            <w:b/>
                            <w:bCs/>
                            <w:color w:val="000000"/>
                            <w:szCs w:val="24"/>
                            <w:lang w:val="bg-BG" w:eastAsia="bg-BG"/>
                          </w:rPr>
                          <w:br/>
                        </w:r>
                        <w:r w:rsidRPr="00575392">
                          <w:rPr>
                            <w:rFonts w:ascii="Times New Roman" w:hAnsi="Times New Roman"/>
                            <w:color w:val="000000"/>
                            <w:szCs w:val="24"/>
                            <w:lang w:val="bg-BG" w:eastAsia="bg-BG"/>
                          </w:rPr>
                          <w:t xml:space="preserve">за ползване на отпуск по </w:t>
                        </w:r>
                        <w:hyperlink r:id="rId15" w:history="1">
                          <w:r w:rsidR="001D137C">
                            <w:rPr>
                              <w:rFonts w:ascii="Times New Roman" w:hAnsi="Times New Roman"/>
                              <w:color w:val="000000"/>
                              <w:szCs w:val="24"/>
                              <w:lang w:val="bg-BG" w:eastAsia="bg-BG"/>
                            </w:rPr>
                            <w:t>чл. 164в</w:t>
                          </w:r>
                          <w:r w:rsidRPr="00575392">
                            <w:rPr>
                              <w:rFonts w:ascii="Times New Roman" w:hAnsi="Times New Roman"/>
                              <w:color w:val="000000"/>
                              <w:szCs w:val="24"/>
                              <w:lang w:val="bg-BG" w:eastAsia="bg-BG"/>
                            </w:rPr>
                            <w:t xml:space="preserve"> от Кодекса на труда</w:t>
                          </w:r>
                        </w:hyperlink>
                        <w:r w:rsidRPr="00575392">
                          <w:rPr>
                            <w:rFonts w:ascii="Times New Roman" w:hAnsi="Times New Roman"/>
                            <w:color w:val="000000"/>
                            <w:szCs w:val="24"/>
                            <w:lang w:val="bg-BG" w:eastAsia="bg-BG"/>
                          </w:rPr>
                          <w:br/>
                          <w:t xml:space="preserve">за детето </w:t>
                        </w:r>
                        <w:r w:rsidR="001D137C">
                          <w:rPr>
                            <w:rFonts w:ascii="Times New Roman" w:hAnsi="Times New Roman"/>
                            <w:color w:val="000000"/>
                            <w:szCs w:val="24"/>
                            <w:lang w:val="bg-BG" w:eastAsia="bg-BG"/>
                          </w:rPr>
                          <w:t>………………………</w:t>
                        </w:r>
                        <w:r w:rsidRPr="00575392">
                          <w:rPr>
                            <w:rFonts w:ascii="Times New Roman" w:hAnsi="Times New Roman"/>
                            <w:color w:val="000000"/>
                            <w:szCs w:val="24"/>
                            <w:lang w:val="bg-BG" w:eastAsia="bg-BG"/>
                          </w:rPr>
                          <w:t>.......................................................,</w:t>
                        </w:r>
                        <w:r w:rsidRPr="00575392">
                          <w:rPr>
                            <w:rFonts w:ascii="Times New Roman" w:hAnsi="Times New Roman"/>
                            <w:color w:val="000000"/>
                            <w:szCs w:val="24"/>
                            <w:lang w:val="bg-BG" w:eastAsia="bg-BG"/>
                          </w:rPr>
                          <w:br/>
                          <w:t>(трите имена)</w:t>
                        </w:r>
                        <w:r w:rsidRPr="00575392">
                          <w:rPr>
                            <w:rFonts w:ascii="Times New Roman" w:hAnsi="Times New Roman"/>
                            <w:color w:val="000000"/>
                            <w:szCs w:val="24"/>
                            <w:lang w:val="bg-BG" w:eastAsia="bg-BG"/>
                          </w:rPr>
                          <w:br/>
                          <w:t>родено на ......................</w:t>
                        </w:r>
                      </w:p>
                      <w:p w:rsidR="00A77529" w:rsidRPr="00A77529" w:rsidRDefault="00A77529" w:rsidP="00A77529">
                        <w:pPr>
                          <w:jc w:val="center"/>
                          <w:rPr>
                            <w:rFonts w:ascii="Times New Roman" w:hAnsi="Times New Roman"/>
                            <w:color w:val="000000"/>
                            <w:szCs w:val="24"/>
                            <w:lang w:val="bg-BG" w:eastAsia="bg-BG"/>
                          </w:rPr>
                        </w:pPr>
                        <w:r w:rsidRPr="00A77529">
                          <w:rPr>
                            <w:rFonts w:ascii="Times New Roman" w:hAnsi="Times New Roman" w:hint="eastAsia"/>
                            <w:color w:val="000000"/>
                            <w:szCs w:val="24"/>
                            <w:lang w:val="bg-BG" w:eastAsia="bg-BG"/>
                          </w:rPr>
                          <w:t>ЕГН</w:t>
                        </w:r>
                        <w:r w:rsidRPr="00A77529">
                          <w:rPr>
                            <w:rFonts w:ascii="Times New Roman" w:hAnsi="Times New Roman"/>
                            <w:color w:val="000000"/>
                            <w:szCs w:val="24"/>
                            <w:lang w:val="bg-BG" w:eastAsia="bg-BG"/>
                          </w:rPr>
                          <w:t>/</w:t>
                        </w:r>
                        <w:r w:rsidRPr="00A77529">
                          <w:rPr>
                            <w:rFonts w:ascii="Times New Roman" w:hAnsi="Times New Roman" w:hint="eastAsia"/>
                            <w:color w:val="000000"/>
                            <w:szCs w:val="24"/>
                            <w:lang w:val="bg-BG" w:eastAsia="bg-BG"/>
                          </w:rPr>
                          <w:t>ЛН</w:t>
                        </w:r>
                        <w:r w:rsidRPr="00A77529">
                          <w:rPr>
                            <w:rFonts w:ascii="Times New Roman" w:hAnsi="Times New Roman"/>
                            <w:color w:val="000000"/>
                            <w:szCs w:val="24"/>
                            <w:lang w:val="bg-BG" w:eastAsia="bg-BG"/>
                          </w:rPr>
                          <w:t>/</w:t>
                        </w:r>
                        <w:r w:rsidRPr="00A77529">
                          <w:rPr>
                            <w:rFonts w:ascii="Times New Roman" w:hAnsi="Times New Roman" w:hint="eastAsia"/>
                            <w:color w:val="000000"/>
                            <w:szCs w:val="24"/>
                            <w:lang w:val="bg-BG" w:eastAsia="bg-BG"/>
                          </w:rPr>
                          <w:t>ЛНЧ</w:t>
                        </w:r>
                        <w:r w:rsidRPr="00A77529">
                          <w:rPr>
                            <w:rFonts w:ascii="Times New Roman" w:hAnsi="Times New Roman"/>
                            <w:color w:val="000000"/>
                            <w:szCs w:val="24"/>
                            <w:lang w:val="bg-BG" w:eastAsia="bg-BG"/>
                          </w:rPr>
                          <w:t>/</w:t>
                        </w:r>
                        <w:r w:rsidRPr="00A77529">
                          <w:rPr>
                            <w:rFonts w:ascii="Times New Roman" w:hAnsi="Times New Roman" w:hint="eastAsia"/>
                            <w:color w:val="000000"/>
                            <w:szCs w:val="24"/>
                            <w:lang w:val="bg-BG" w:eastAsia="bg-BG"/>
                          </w:rPr>
                          <w:t>Служебен</w:t>
                        </w:r>
                        <w:r w:rsidRPr="00A77529">
                          <w:rPr>
                            <w:rFonts w:ascii="Times New Roman" w:hAnsi="Times New Roman"/>
                            <w:color w:val="000000"/>
                            <w:szCs w:val="24"/>
                            <w:lang w:val="bg-BG" w:eastAsia="bg-BG"/>
                          </w:rPr>
                          <w:t xml:space="preserve"> </w:t>
                        </w:r>
                        <w:r w:rsidRPr="00A77529">
                          <w:rPr>
                            <w:rFonts w:ascii="Times New Roman" w:hAnsi="Times New Roman" w:hint="eastAsia"/>
                            <w:color w:val="000000"/>
                            <w:szCs w:val="24"/>
                            <w:lang w:val="bg-BG" w:eastAsia="bg-BG"/>
                          </w:rPr>
                          <w:t>номер</w:t>
                        </w:r>
                        <w:r w:rsidRPr="00A77529">
                          <w:rPr>
                            <w:rFonts w:ascii="Times New Roman" w:hAnsi="Times New Roman"/>
                            <w:color w:val="000000"/>
                            <w:szCs w:val="24"/>
                            <w:lang w:val="bg-BG" w:eastAsia="bg-BG"/>
                          </w:rPr>
                          <w:t>/</w:t>
                        </w:r>
                        <w:r w:rsidRPr="00A77529">
                          <w:rPr>
                            <w:rFonts w:ascii="Times New Roman" w:hAnsi="Times New Roman" w:hint="eastAsia"/>
                            <w:color w:val="000000"/>
                            <w:szCs w:val="24"/>
                            <w:lang w:val="bg-BG" w:eastAsia="bg-BG"/>
                          </w:rPr>
                          <w:t>Без</w:t>
                        </w:r>
                        <w:r w:rsidRPr="00A77529">
                          <w:rPr>
                            <w:rFonts w:ascii="Times New Roman" w:hAnsi="Times New Roman"/>
                            <w:color w:val="000000"/>
                            <w:szCs w:val="24"/>
                            <w:lang w:val="bg-BG" w:eastAsia="bg-BG"/>
                          </w:rPr>
                          <w:t xml:space="preserve"> </w:t>
                        </w:r>
                        <w:r w:rsidRPr="00A77529">
                          <w:rPr>
                            <w:rFonts w:ascii="Times New Roman" w:hAnsi="Times New Roman" w:hint="eastAsia"/>
                            <w:color w:val="000000"/>
                            <w:szCs w:val="24"/>
                            <w:lang w:val="bg-BG" w:eastAsia="bg-BG"/>
                          </w:rPr>
                          <w:t>идентификатор</w:t>
                        </w:r>
                        <w:r w:rsidRPr="00A77529">
                          <w:rPr>
                            <w:rFonts w:ascii="Times New Roman" w:hAnsi="Times New Roman"/>
                            <w:color w:val="000000"/>
                            <w:szCs w:val="24"/>
                            <w:lang w:val="bg-BG" w:eastAsia="bg-BG"/>
                          </w:rPr>
                          <w:t xml:space="preserve"> …................................................</w:t>
                        </w:r>
                      </w:p>
                      <w:p w:rsidR="00575392" w:rsidRPr="00575392" w:rsidRDefault="00A77529" w:rsidP="00A77529">
                        <w:pPr>
                          <w:jc w:val="center"/>
                          <w:rPr>
                            <w:rFonts w:ascii="Times New Roman" w:hAnsi="Times New Roman"/>
                            <w:color w:val="000000"/>
                            <w:szCs w:val="24"/>
                            <w:lang w:val="bg-BG" w:eastAsia="bg-BG"/>
                          </w:rPr>
                        </w:pPr>
                        <w:r w:rsidRPr="00A77529">
                          <w:rPr>
                            <w:rFonts w:ascii="Times New Roman" w:hAnsi="Times New Roman" w:hint="eastAsia"/>
                            <w:color w:val="000000"/>
                            <w:szCs w:val="24"/>
                            <w:lang w:val="bg-BG" w:eastAsia="bg-BG"/>
                          </w:rPr>
                          <w:t>Когато</w:t>
                        </w:r>
                        <w:r w:rsidRPr="00A77529">
                          <w:rPr>
                            <w:rFonts w:ascii="Times New Roman" w:hAnsi="Times New Roman"/>
                            <w:color w:val="000000"/>
                            <w:szCs w:val="24"/>
                            <w:lang w:val="bg-BG" w:eastAsia="bg-BG"/>
                          </w:rPr>
                          <w:t xml:space="preserve"> </w:t>
                        </w:r>
                        <w:r w:rsidRPr="00A77529">
                          <w:rPr>
                            <w:rFonts w:ascii="Times New Roman" w:hAnsi="Times New Roman" w:hint="eastAsia"/>
                            <w:color w:val="000000"/>
                            <w:szCs w:val="24"/>
                            <w:lang w:val="bg-BG" w:eastAsia="bg-BG"/>
                          </w:rPr>
                          <w:t>детето</w:t>
                        </w:r>
                        <w:r w:rsidRPr="00A77529">
                          <w:rPr>
                            <w:rFonts w:ascii="Times New Roman" w:hAnsi="Times New Roman"/>
                            <w:color w:val="000000"/>
                            <w:szCs w:val="24"/>
                            <w:lang w:val="bg-BG" w:eastAsia="bg-BG"/>
                          </w:rPr>
                          <w:t xml:space="preserve"> </w:t>
                        </w:r>
                        <w:r w:rsidRPr="00A77529">
                          <w:rPr>
                            <w:rFonts w:ascii="Times New Roman" w:hAnsi="Times New Roman" w:hint="eastAsia"/>
                            <w:color w:val="000000"/>
                            <w:szCs w:val="24"/>
                            <w:lang w:val="bg-BG" w:eastAsia="bg-BG"/>
                          </w:rPr>
                          <w:t>не</w:t>
                        </w:r>
                        <w:r w:rsidRPr="00A77529">
                          <w:rPr>
                            <w:rFonts w:ascii="Times New Roman" w:hAnsi="Times New Roman"/>
                            <w:color w:val="000000"/>
                            <w:szCs w:val="24"/>
                            <w:lang w:val="bg-BG" w:eastAsia="bg-BG"/>
                          </w:rPr>
                          <w:t xml:space="preserve"> </w:t>
                        </w:r>
                        <w:r w:rsidRPr="00A77529">
                          <w:rPr>
                            <w:rFonts w:ascii="Times New Roman" w:hAnsi="Times New Roman" w:hint="eastAsia"/>
                            <w:color w:val="000000"/>
                            <w:szCs w:val="24"/>
                            <w:lang w:val="bg-BG" w:eastAsia="bg-BG"/>
                          </w:rPr>
                          <w:t>е</w:t>
                        </w:r>
                        <w:r w:rsidRPr="00A77529">
                          <w:rPr>
                            <w:rFonts w:ascii="Times New Roman" w:hAnsi="Times New Roman"/>
                            <w:color w:val="000000"/>
                            <w:szCs w:val="24"/>
                            <w:lang w:val="bg-BG" w:eastAsia="bg-BG"/>
                          </w:rPr>
                          <w:t xml:space="preserve"> </w:t>
                        </w:r>
                        <w:r w:rsidRPr="00A77529">
                          <w:rPr>
                            <w:rFonts w:ascii="Times New Roman" w:hAnsi="Times New Roman" w:hint="eastAsia"/>
                            <w:color w:val="000000"/>
                            <w:szCs w:val="24"/>
                            <w:lang w:val="bg-BG" w:eastAsia="bg-BG"/>
                          </w:rPr>
                          <w:t>с</w:t>
                        </w:r>
                        <w:r w:rsidRPr="00A77529">
                          <w:rPr>
                            <w:rFonts w:ascii="Times New Roman" w:hAnsi="Times New Roman"/>
                            <w:color w:val="000000"/>
                            <w:szCs w:val="24"/>
                            <w:lang w:val="bg-BG" w:eastAsia="bg-BG"/>
                          </w:rPr>
                          <w:t xml:space="preserve"> </w:t>
                        </w:r>
                        <w:r w:rsidRPr="00A77529">
                          <w:rPr>
                            <w:rFonts w:ascii="Times New Roman" w:hAnsi="Times New Roman" w:hint="eastAsia"/>
                            <w:color w:val="000000"/>
                            <w:szCs w:val="24"/>
                            <w:lang w:val="bg-BG" w:eastAsia="bg-BG"/>
                          </w:rPr>
                          <w:t>ЕГН</w:t>
                        </w:r>
                        <w:r w:rsidRPr="00A77529">
                          <w:rPr>
                            <w:rFonts w:ascii="Times New Roman" w:hAnsi="Times New Roman"/>
                            <w:color w:val="000000"/>
                            <w:szCs w:val="24"/>
                            <w:lang w:val="bg-BG" w:eastAsia="bg-BG"/>
                          </w:rPr>
                          <w:t xml:space="preserve">: </w:t>
                        </w:r>
                        <w:r w:rsidRPr="00A77529">
                          <w:rPr>
                            <w:rFonts w:ascii="Times New Roman" w:hAnsi="Times New Roman" w:hint="eastAsia"/>
                            <w:color w:val="000000"/>
                            <w:szCs w:val="24"/>
                            <w:lang w:val="bg-BG" w:eastAsia="bg-BG"/>
                          </w:rPr>
                          <w:t>Удостоверение</w:t>
                        </w:r>
                        <w:r w:rsidRPr="00A77529">
                          <w:rPr>
                            <w:rFonts w:ascii="Times New Roman" w:hAnsi="Times New Roman"/>
                            <w:color w:val="000000"/>
                            <w:szCs w:val="24"/>
                            <w:lang w:val="bg-BG" w:eastAsia="bg-BG"/>
                          </w:rPr>
                          <w:t xml:space="preserve"> </w:t>
                        </w:r>
                        <w:r w:rsidRPr="00A77529">
                          <w:rPr>
                            <w:rFonts w:ascii="Times New Roman" w:hAnsi="Times New Roman" w:hint="eastAsia"/>
                            <w:color w:val="000000"/>
                            <w:szCs w:val="24"/>
                            <w:lang w:val="bg-BG" w:eastAsia="bg-BG"/>
                          </w:rPr>
                          <w:t>за</w:t>
                        </w:r>
                        <w:r w:rsidRPr="00A77529">
                          <w:rPr>
                            <w:rFonts w:ascii="Times New Roman" w:hAnsi="Times New Roman"/>
                            <w:color w:val="000000"/>
                            <w:szCs w:val="24"/>
                            <w:lang w:val="bg-BG" w:eastAsia="bg-BG"/>
                          </w:rPr>
                          <w:t xml:space="preserve"> </w:t>
                        </w:r>
                        <w:r w:rsidRPr="00A77529">
                          <w:rPr>
                            <w:rFonts w:ascii="Times New Roman" w:hAnsi="Times New Roman" w:hint="eastAsia"/>
                            <w:color w:val="000000"/>
                            <w:szCs w:val="24"/>
                            <w:lang w:val="bg-BG" w:eastAsia="bg-BG"/>
                          </w:rPr>
                          <w:t>раждане</w:t>
                        </w:r>
                        <w:r w:rsidRPr="00A77529">
                          <w:rPr>
                            <w:rFonts w:ascii="Times New Roman" w:hAnsi="Times New Roman"/>
                            <w:color w:val="000000"/>
                            <w:szCs w:val="24"/>
                            <w:lang w:val="bg-BG" w:eastAsia="bg-BG"/>
                          </w:rPr>
                          <w:t xml:space="preserve"> </w:t>
                        </w:r>
                        <w:r w:rsidRPr="00A77529">
                          <w:rPr>
                            <w:rFonts w:ascii="Times New Roman" w:hAnsi="Times New Roman" w:hint="eastAsia"/>
                            <w:color w:val="000000"/>
                            <w:szCs w:val="24"/>
                            <w:lang w:val="bg-BG" w:eastAsia="bg-BG"/>
                          </w:rPr>
                          <w:t>№</w:t>
                        </w:r>
                        <w:r w:rsidRPr="00A77529">
                          <w:rPr>
                            <w:rFonts w:ascii="Times New Roman" w:hAnsi="Times New Roman"/>
                            <w:color w:val="000000"/>
                            <w:szCs w:val="24"/>
                            <w:lang w:val="bg-BG" w:eastAsia="bg-BG"/>
                          </w:rPr>
                          <w:t xml:space="preserve"> …….………./ ..........20….  </w:t>
                        </w:r>
                        <w:r w:rsidRPr="00A77529">
                          <w:rPr>
                            <w:rFonts w:ascii="Times New Roman" w:hAnsi="Times New Roman" w:hint="eastAsia"/>
                            <w:color w:val="000000"/>
                            <w:szCs w:val="24"/>
                            <w:lang w:val="bg-BG" w:eastAsia="bg-BG"/>
                          </w:rPr>
                          <w:t>г</w:t>
                        </w:r>
                        <w:r w:rsidRPr="00A77529">
                          <w:rPr>
                            <w:rFonts w:ascii="Times New Roman" w:hAnsi="Times New Roman"/>
                            <w:color w:val="000000"/>
                            <w:szCs w:val="24"/>
                            <w:lang w:val="bg-BG" w:eastAsia="bg-BG"/>
                          </w:rPr>
                          <w:t>.</w:t>
                        </w:r>
                      </w:p>
                    </w:tc>
                  </w:tr>
                </w:tbl>
                <w:p w:rsidR="00575392" w:rsidRPr="00575392" w:rsidRDefault="00575392" w:rsidP="00575392">
                  <w:pPr>
                    <w:jc w:val="center"/>
                    <w:rPr>
                      <w:rFonts w:ascii="Times New Roman" w:hAnsi="Times New Roman"/>
                      <w:color w:val="000000"/>
                      <w:sz w:val="18"/>
                      <w:szCs w:val="18"/>
                      <w:lang w:val="bg-BG" w:eastAsia="bg-BG"/>
                    </w:rPr>
                  </w:pPr>
                  <w:r w:rsidRPr="00575392">
                    <w:rPr>
                      <w:rFonts w:ascii="Times New Roman" w:hAnsi="Times New Roman"/>
                      <w:vanish/>
                      <w:color w:val="000000"/>
                      <w:sz w:val="18"/>
                      <w:szCs w:val="18"/>
                      <w:lang w:val="en-US" w:eastAsia="bg-BG"/>
                    </w:rPr>
                    <w:t> </w:t>
                  </w:r>
                </w:p>
                <w:tbl>
                  <w:tblPr>
                    <w:tblW w:w="7812" w:type="dxa"/>
                    <w:tblCellSpacing w:w="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04"/>
                    <w:gridCol w:w="1625"/>
                    <w:gridCol w:w="1054"/>
                    <w:gridCol w:w="1510"/>
                    <w:gridCol w:w="1054"/>
                    <w:gridCol w:w="1396"/>
                    <w:gridCol w:w="1632"/>
                  </w:tblGrid>
                  <w:tr w:rsidR="00083EB8" w:rsidRPr="00575392" w:rsidTr="00083EB8">
                    <w:trPr>
                      <w:trHeight w:val="2151"/>
                      <w:tblCellSpacing w:w="7" w:type="dxa"/>
                    </w:trPr>
                    <w:tc>
                      <w:tcPr>
                        <w:tcW w:w="340"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center"/>
                          <w:rPr>
                            <w:rFonts w:ascii="Verdana" w:hAnsi="Verdana"/>
                            <w:color w:val="000000"/>
                            <w:sz w:val="18"/>
                            <w:szCs w:val="18"/>
                            <w:lang w:val="bg-BG" w:eastAsia="bg-BG"/>
                          </w:rPr>
                        </w:pPr>
                        <w:r w:rsidRPr="00575392">
                          <w:rPr>
                            <w:rFonts w:ascii="Courier New" w:hAnsi="Courier New" w:cs="Courier New"/>
                            <w:color w:val="000000"/>
                            <w:sz w:val="20"/>
                            <w:lang w:val="bg-BG" w:eastAsia="bg-BG"/>
                          </w:rPr>
                          <w:t>№ по ред</w:t>
                        </w:r>
                      </w:p>
                    </w:tc>
                    <w:tc>
                      <w:tcPr>
                        <w:tcW w:w="899" w:type="pct"/>
                        <w:tcBorders>
                          <w:top w:val="outset" w:sz="6" w:space="0" w:color="000000"/>
                          <w:left w:val="outset" w:sz="6" w:space="0" w:color="000000"/>
                          <w:bottom w:val="outset" w:sz="6" w:space="0" w:color="000000"/>
                          <w:right w:val="outset" w:sz="6" w:space="0" w:color="000000"/>
                        </w:tcBorders>
                        <w:hideMark/>
                      </w:tcPr>
                      <w:p w:rsidR="00083EB8" w:rsidRDefault="00083EB8" w:rsidP="00241E97">
                        <w:pPr>
                          <w:jc w:val="center"/>
                          <w:rPr>
                            <w:rFonts w:ascii="Courier New" w:hAnsi="Courier New" w:cs="Courier New"/>
                            <w:color w:val="000000"/>
                            <w:sz w:val="20"/>
                            <w:lang w:val="bg-BG" w:eastAsia="bg-BG"/>
                          </w:rPr>
                        </w:pPr>
                        <w:proofErr w:type="spellStart"/>
                        <w:r>
                          <w:rPr>
                            <w:rFonts w:ascii="Courier New" w:hAnsi="Courier New" w:cs="Courier New"/>
                            <w:color w:val="000000"/>
                            <w:sz w:val="20"/>
                            <w:lang w:val="bg-BG" w:eastAsia="bg-BG"/>
                          </w:rPr>
                          <w:t>Наимено</w:t>
                        </w:r>
                        <w:proofErr w:type="spellEnd"/>
                        <w:r>
                          <w:rPr>
                            <w:rFonts w:ascii="Courier New" w:hAnsi="Courier New" w:cs="Courier New"/>
                            <w:color w:val="000000"/>
                            <w:sz w:val="20"/>
                            <w:lang w:val="en-US" w:eastAsia="bg-BG"/>
                          </w:rPr>
                          <w:t xml:space="preserve">- </w:t>
                        </w:r>
                        <w:proofErr w:type="spellStart"/>
                        <w:r>
                          <w:rPr>
                            <w:rFonts w:ascii="Courier New" w:hAnsi="Courier New" w:cs="Courier New"/>
                            <w:color w:val="000000"/>
                            <w:sz w:val="20"/>
                            <w:lang w:val="bg-BG" w:eastAsia="bg-BG"/>
                          </w:rPr>
                          <w:t>ва</w:t>
                        </w:r>
                        <w:r w:rsidRPr="00575392">
                          <w:rPr>
                            <w:rFonts w:ascii="Courier New" w:hAnsi="Courier New" w:cs="Courier New"/>
                            <w:color w:val="000000"/>
                            <w:sz w:val="20"/>
                            <w:lang w:val="bg-BG" w:eastAsia="bg-BG"/>
                          </w:rPr>
                          <w:t>н</w:t>
                        </w:r>
                        <w:r>
                          <w:rPr>
                            <w:rFonts w:ascii="Courier New" w:hAnsi="Courier New" w:cs="Courier New"/>
                            <w:color w:val="000000"/>
                            <w:sz w:val="20"/>
                            <w:lang w:val="bg-BG" w:eastAsia="bg-BG"/>
                          </w:rPr>
                          <w:t>и</w:t>
                        </w:r>
                        <w:r w:rsidRPr="00575392">
                          <w:rPr>
                            <w:rFonts w:ascii="Courier New" w:hAnsi="Courier New" w:cs="Courier New"/>
                            <w:color w:val="000000"/>
                            <w:sz w:val="20"/>
                            <w:lang w:val="bg-BG" w:eastAsia="bg-BG"/>
                          </w:rPr>
                          <w:t>е</w:t>
                        </w:r>
                        <w:proofErr w:type="spellEnd"/>
                        <w:r w:rsidRPr="00575392">
                          <w:rPr>
                            <w:rFonts w:ascii="Courier New" w:hAnsi="Courier New" w:cs="Courier New"/>
                            <w:color w:val="000000"/>
                            <w:sz w:val="20"/>
                            <w:lang w:val="bg-BG" w:eastAsia="bg-BG"/>
                          </w:rPr>
                          <w:t>, седалище, адрес</w:t>
                        </w:r>
                        <w:r>
                          <w:rPr>
                            <w:rFonts w:ascii="Courier New" w:hAnsi="Courier New" w:cs="Courier New"/>
                            <w:color w:val="000000"/>
                            <w:sz w:val="20"/>
                            <w:lang w:val="bg-BG" w:eastAsia="bg-BG"/>
                          </w:rPr>
                          <w:t xml:space="preserve"> на управление</w:t>
                        </w:r>
                        <w:r w:rsidRPr="00575392">
                          <w:rPr>
                            <w:rFonts w:ascii="Courier New" w:hAnsi="Courier New" w:cs="Courier New"/>
                            <w:color w:val="000000"/>
                            <w:sz w:val="20"/>
                            <w:lang w:val="bg-BG" w:eastAsia="bg-BG"/>
                          </w:rPr>
                          <w:t xml:space="preserve"> и </w:t>
                        </w:r>
                        <w:r>
                          <w:rPr>
                            <w:rFonts w:ascii="Courier New" w:hAnsi="Courier New" w:cs="Courier New"/>
                            <w:color w:val="000000"/>
                            <w:sz w:val="20"/>
                            <w:lang w:val="bg-BG" w:eastAsia="bg-BG"/>
                          </w:rPr>
                          <w:t xml:space="preserve">ЕИК по регистър </w:t>
                        </w:r>
                        <w:r w:rsidRPr="00575392">
                          <w:rPr>
                            <w:rFonts w:ascii="Courier New" w:hAnsi="Courier New" w:cs="Courier New"/>
                            <w:color w:val="000000"/>
                            <w:sz w:val="20"/>
                            <w:lang w:val="bg-BG" w:eastAsia="bg-BG"/>
                          </w:rPr>
                          <w:t>БУЛСТАТ</w:t>
                        </w:r>
                        <w:r>
                          <w:rPr>
                            <w:rFonts w:ascii="Courier New" w:hAnsi="Courier New" w:cs="Courier New"/>
                            <w:color w:val="000000"/>
                            <w:sz w:val="20"/>
                            <w:lang w:val="bg-BG" w:eastAsia="bg-BG"/>
                          </w:rPr>
                          <w:t>/</w:t>
                        </w:r>
                      </w:p>
                      <w:p w:rsidR="00083EB8" w:rsidRPr="00575392" w:rsidRDefault="00083EB8" w:rsidP="00241E97">
                        <w:pPr>
                          <w:jc w:val="center"/>
                          <w:rPr>
                            <w:rFonts w:ascii="Verdana" w:hAnsi="Verdana"/>
                            <w:color w:val="000000"/>
                            <w:sz w:val="18"/>
                            <w:szCs w:val="18"/>
                            <w:lang w:val="bg-BG" w:eastAsia="bg-BG"/>
                          </w:rPr>
                        </w:pPr>
                        <w:r>
                          <w:rPr>
                            <w:rFonts w:ascii="Courier New" w:hAnsi="Courier New" w:cs="Courier New"/>
                            <w:color w:val="000000"/>
                            <w:sz w:val="20"/>
                            <w:lang w:val="bg-BG" w:eastAsia="bg-BG"/>
                          </w:rPr>
                          <w:t>ЕИК</w:t>
                        </w:r>
                        <w:r w:rsidRPr="00575392">
                          <w:rPr>
                            <w:rFonts w:ascii="Courier New" w:hAnsi="Courier New" w:cs="Courier New"/>
                            <w:color w:val="000000"/>
                            <w:sz w:val="20"/>
                            <w:lang w:val="bg-BG" w:eastAsia="bg-BG"/>
                          </w:rPr>
                          <w:t xml:space="preserve"> на работодателя</w:t>
                        </w:r>
                      </w:p>
                    </w:tc>
                    <w:tc>
                      <w:tcPr>
                        <w:tcW w:w="589"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241E97">
                        <w:pPr>
                          <w:jc w:val="center"/>
                          <w:rPr>
                            <w:rFonts w:ascii="Verdana" w:hAnsi="Verdana"/>
                            <w:color w:val="000000"/>
                            <w:sz w:val="18"/>
                            <w:szCs w:val="18"/>
                            <w:lang w:val="bg-BG" w:eastAsia="bg-BG"/>
                          </w:rPr>
                        </w:pPr>
                        <w:r w:rsidRPr="00575392">
                          <w:rPr>
                            <w:rFonts w:ascii="Courier New" w:hAnsi="Courier New" w:cs="Courier New"/>
                            <w:color w:val="000000"/>
                            <w:sz w:val="20"/>
                            <w:lang w:val="bg-BG" w:eastAsia="bg-BG"/>
                          </w:rPr>
                          <w:t>Ползв</w:t>
                        </w:r>
                        <w:r>
                          <w:rPr>
                            <w:rFonts w:ascii="Courier New" w:hAnsi="Courier New" w:cs="Courier New"/>
                            <w:color w:val="000000"/>
                            <w:sz w:val="20"/>
                            <w:lang w:val="bg-BG" w:eastAsia="bg-BG"/>
                          </w:rPr>
                          <w:t xml:space="preserve">ан </w:t>
                        </w:r>
                        <w:proofErr w:type="spellStart"/>
                        <w:r>
                          <w:rPr>
                            <w:rFonts w:ascii="Courier New" w:hAnsi="Courier New" w:cs="Courier New"/>
                            <w:color w:val="000000"/>
                            <w:sz w:val="20"/>
                            <w:lang w:val="bg-BG" w:eastAsia="bg-BG"/>
                          </w:rPr>
                          <w:t>отпу</w:t>
                        </w:r>
                        <w:r w:rsidRPr="00575392">
                          <w:rPr>
                            <w:rFonts w:ascii="Courier New" w:hAnsi="Courier New" w:cs="Courier New"/>
                            <w:color w:val="000000"/>
                            <w:sz w:val="20"/>
                            <w:lang w:val="bg-BG" w:eastAsia="bg-BG"/>
                          </w:rPr>
                          <w:t>к</w:t>
                        </w:r>
                        <w:proofErr w:type="spellEnd"/>
                        <w:r w:rsidRPr="00575392">
                          <w:rPr>
                            <w:rFonts w:ascii="Courier New" w:hAnsi="Courier New" w:cs="Courier New"/>
                            <w:color w:val="000000"/>
                            <w:sz w:val="20"/>
                            <w:lang w:val="bg-BG" w:eastAsia="bg-BG"/>
                          </w:rPr>
                          <w:t xml:space="preserve"> по </w:t>
                        </w:r>
                        <w:hyperlink r:id="rId16" w:history="1">
                          <w:r>
                            <w:rPr>
                              <w:rFonts w:ascii="Courier New" w:hAnsi="Courier New" w:cs="Courier New"/>
                              <w:color w:val="000000"/>
                              <w:sz w:val="20"/>
                              <w:lang w:val="bg-BG" w:eastAsia="bg-BG"/>
                            </w:rPr>
                            <w:t>чл. 163</w:t>
                          </w:r>
                          <w:r w:rsidRPr="00575392">
                            <w:rPr>
                              <w:rFonts w:ascii="Courier New" w:hAnsi="Courier New" w:cs="Courier New"/>
                              <w:color w:val="000000"/>
                              <w:sz w:val="20"/>
                              <w:lang w:val="bg-BG" w:eastAsia="bg-BG"/>
                            </w:rPr>
                            <w:t>,</w:t>
                          </w:r>
                          <w:r w:rsidRPr="00575392">
                            <w:rPr>
                              <w:rFonts w:ascii="Courier New" w:hAnsi="Courier New" w:cs="Courier New"/>
                              <w:color w:val="000000"/>
                              <w:sz w:val="20"/>
                              <w:lang w:val="bg-BG" w:eastAsia="bg-BG"/>
                            </w:rPr>
                            <w:br/>
                            <w:t>ал. 1</w:t>
                          </w:r>
                          <w:r>
                            <w:rPr>
                              <w:rFonts w:ascii="Courier New" w:hAnsi="Courier New" w:cs="Courier New"/>
                              <w:color w:val="000000"/>
                              <w:sz w:val="20"/>
                              <w:lang w:val="en-US" w:eastAsia="bg-BG"/>
                            </w:rPr>
                            <w:t>0</w:t>
                          </w:r>
                          <w:r>
                            <w:rPr>
                              <w:rFonts w:ascii="Courier New" w:hAnsi="Courier New" w:cs="Courier New"/>
                              <w:color w:val="000000"/>
                              <w:sz w:val="20"/>
                              <w:lang w:val="bg-BG" w:eastAsia="bg-BG"/>
                            </w:rPr>
                            <w:t>, чл. 164, ал.3, чл. 164б, ал. 2 и 5 или чл. 167, ал. 1</w:t>
                          </w:r>
                          <w:r w:rsidRPr="00575392">
                            <w:rPr>
                              <w:rFonts w:ascii="Courier New" w:hAnsi="Courier New" w:cs="Courier New"/>
                              <w:color w:val="000000"/>
                              <w:sz w:val="20"/>
                              <w:lang w:val="bg-BG" w:eastAsia="bg-BG"/>
                            </w:rPr>
                            <w:t xml:space="preserve"> КТ</w:t>
                          </w:r>
                        </w:hyperlink>
                        <w:r w:rsidRPr="00575392">
                          <w:rPr>
                            <w:rFonts w:ascii="Courier New" w:hAnsi="Courier New" w:cs="Courier New"/>
                            <w:color w:val="000000"/>
                            <w:sz w:val="20"/>
                            <w:lang w:val="bg-BG" w:eastAsia="bg-BG"/>
                          </w:rPr>
                          <w:t xml:space="preserve"> </w:t>
                        </w:r>
                        <w:r>
                          <w:rPr>
                            <w:rFonts w:ascii="Courier New" w:hAnsi="Courier New" w:cs="Courier New"/>
                            <w:color w:val="000000"/>
                            <w:sz w:val="20"/>
                            <w:lang w:val="bg-BG" w:eastAsia="bg-BG"/>
                          </w:rPr>
                          <w:t xml:space="preserve"> за времето от ... до ... </w:t>
                        </w:r>
                      </w:p>
                    </w:tc>
                    <w:tc>
                      <w:tcPr>
                        <w:tcW w:w="837" w:type="pct"/>
                        <w:tcBorders>
                          <w:top w:val="outset" w:sz="6" w:space="0" w:color="000000"/>
                          <w:left w:val="outset" w:sz="6" w:space="0" w:color="000000"/>
                          <w:bottom w:val="outset" w:sz="6" w:space="0" w:color="000000"/>
                          <w:right w:val="outset" w:sz="6" w:space="0" w:color="000000"/>
                        </w:tcBorders>
                        <w:hideMark/>
                      </w:tcPr>
                      <w:p w:rsidR="00083EB8" w:rsidRDefault="00083EB8" w:rsidP="00A5079C">
                        <w:pPr>
                          <w:jc w:val="center"/>
                          <w:rPr>
                            <w:rFonts w:ascii="Courier New" w:hAnsi="Courier New" w:cs="Courier New"/>
                            <w:color w:val="000000"/>
                            <w:sz w:val="20"/>
                            <w:lang w:val="bg-BG" w:eastAsia="bg-BG"/>
                          </w:rPr>
                        </w:pPr>
                        <w:r w:rsidRPr="00575392">
                          <w:rPr>
                            <w:rFonts w:ascii="Courier New" w:hAnsi="Courier New" w:cs="Courier New"/>
                            <w:color w:val="000000"/>
                            <w:sz w:val="20"/>
                            <w:lang w:val="bg-BG" w:eastAsia="bg-BG"/>
                          </w:rPr>
                          <w:t>Трите имена на лицето, което е ползвало отпуск</w:t>
                        </w:r>
                        <w:r>
                          <w:rPr>
                            <w:rFonts w:ascii="Courier New" w:hAnsi="Courier New" w:cs="Courier New"/>
                            <w:color w:val="000000"/>
                            <w:sz w:val="20"/>
                            <w:lang w:val="bg-BG" w:eastAsia="bg-BG"/>
                          </w:rPr>
                          <w:t xml:space="preserve"> по чл. 164в КТ</w:t>
                        </w:r>
                        <w:r w:rsidRPr="00575392">
                          <w:rPr>
                            <w:rFonts w:ascii="Courier New" w:hAnsi="Courier New" w:cs="Courier New"/>
                            <w:color w:val="000000"/>
                            <w:sz w:val="20"/>
                            <w:lang w:val="bg-BG" w:eastAsia="bg-BG"/>
                          </w:rPr>
                          <w:t>, и ЕГН (</w:t>
                        </w:r>
                        <w:r>
                          <w:rPr>
                            <w:rFonts w:ascii="Courier New" w:hAnsi="Courier New" w:cs="Courier New"/>
                            <w:color w:val="000000"/>
                            <w:sz w:val="20"/>
                            <w:lang w:val="bg-BG" w:eastAsia="bg-BG"/>
                          </w:rPr>
                          <w:t>баща, осиновител</w:t>
                        </w:r>
                        <w:r>
                          <w:rPr>
                            <w:rFonts w:ascii="Courier New" w:hAnsi="Courier New" w:cs="Courier New"/>
                            <w:color w:val="000000"/>
                            <w:sz w:val="20"/>
                            <w:lang w:val="en-US" w:eastAsia="bg-BG"/>
                          </w:rPr>
                          <w:t>)</w:t>
                        </w:r>
                        <w:r>
                          <w:rPr>
                            <w:rFonts w:ascii="Courier New" w:hAnsi="Courier New" w:cs="Courier New"/>
                            <w:color w:val="000000"/>
                            <w:sz w:val="20"/>
                            <w:lang w:val="bg-BG" w:eastAsia="bg-BG"/>
                          </w:rPr>
                          <w:t xml:space="preserve">  </w:t>
                        </w:r>
                      </w:p>
                      <w:p w:rsidR="00083EB8" w:rsidRPr="00575392" w:rsidRDefault="00083EB8" w:rsidP="00A5079C">
                        <w:pPr>
                          <w:jc w:val="center"/>
                          <w:rPr>
                            <w:rFonts w:ascii="Verdana" w:hAnsi="Verdana"/>
                            <w:color w:val="000000"/>
                            <w:sz w:val="18"/>
                            <w:szCs w:val="18"/>
                            <w:lang w:val="bg-BG" w:eastAsia="bg-BG"/>
                          </w:rPr>
                        </w:pPr>
                      </w:p>
                    </w:tc>
                    <w:tc>
                      <w:tcPr>
                        <w:tcW w:w="589"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center"/>
                          <w:rPr>
                            <w:rFonts w:ascii="Verdana" w:hAnsi="Verdana"/>
                            <w:color w:val="000000"/>
                            <w:sz w:val="18"/>
                            <w:szCs w:val="18"/>
                            <w:lang w:val="bg-BG" w:eastAsia="bg-BG"/>
                          </w:rPr>
                        </w:pPr>
                        <w:r w:rsidRPr="00575392">
                          <w:rPr>
                            <w:rFonts w:ascii="Courier New" w:hAnsi="Courier New" w:cs="Courier New"/>
                            <w:color w:val="000000"/>
                            <w:sz w:val="20"/>
                            <w:lang w:val="bg-BG" w:eastAsia="bg-BG"/>
                          </w:rPr>
                          <w:t>За времето</w:t>
                        </w:r>
                        <w:r w:rsidRPr="00575392">
                          <w:rPr>
                            <w:rFonts w:ascii="Courier New" w:hAnsi="Courier New" w:cs="Courier New"/>
                            <w:color w:val="000000"/>
                            <w:sz w:val="20"/>
                            <w:lang w:val="bg-BG" w:eastAsia="bg-BG"/>
                          </w:rPr>
                          <w:br/>
                          <w:t>от ... до ...</w:t>
                        </w:r>
                      </w:p>
                    </w:tc>
                    <w:tc>
                      <w:tcPr>
                        <w:tcW w:w="775"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center"/>
                          <w:rPr>
                            <w:rFonts w:ascii="Verdana" w:hAnsi="Verdana"/>
                            <w:color w:val="000000"/>
                            <w:sz w:val="18"/>
                            <w:szCs w:val="18"/>
                            <w:lang w:val="bg-BG" w:eastAsia="bg-BG"/>
                          </w:rPr>
                        </w:pPr>
                        <w:r w:rsidRPr="00575392">
                          <w:rPr>
                            <w:rFonts w:ascii="Courier New" w:hAnsi="Courier New" w:cs="Courier New"/>
                            <w:color w:val="000000"/>
                            <w:sz w:val="20"/>
                            <w:lang w:val="bg-BG" w:eastAsia="bg-BG"/>
                          </w:rPr>
                          <w:t>Брой календарни дни (месеци)</w:t>
                        </w:r>
                      </w:p>
                    </w:tc>
                    <w:tc>
                      <w:tcPr>
                        <w:tcW w:w="899"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center"/>
                          <w:rPr>
                            <w:rFonts w:ascii="Verdana" w:hAnsi="Verdana"/>
                            <w:color w:val="000000"/>
                            <w:sz w:val="18"/>
                            <w:szCs w:val="18"/>
                            <w:lang w:val="bg-BG" w:eastAsia="bg-BG"/>
                          </w:rPr>
                        </w:pPr>
                        <w:r w:rsidRPr="00575392">
                          <w:rPr>
                            <w:rFonts w:ascii="Courier New" w:hAnsi="Courier New" w:cs="Courier New"/>
                            <w:color w:val="000000"/>
                            <w:sz w:val="20"/>
                            <w:lang w:val="bg-BG" w:eastAsia="bg-BG"/>
                          </w:rPr>
                          <w:t>Подпис на ръководителя или</w:t>
                        </w:r>
                        <w:r>
                          <w:rPr>
                            <w:rFonts w:ascii="Courier New" w:hAnsi="Courier New" w:cs="Courier New"/>
                            <w:color w:val="000000"/>
                            <w:sz w:val="20"/>
                            <w:lang w:val="bg-BG" w:eastAsia="bg-BG"/>
                          </w:rPr>
                          <w:t xml:space="preserve"> на</w:t>
                        </w:r>
                        <w:r w:rsidRPr="00575392">
                          <w:rPr>
                            <w:rFonts w:ascii="Courier New" w:hAnsi="Courier New" w:cs="Courier New"/>
                            <w:color w:val="000000"/>
                            <w:sz w:val="20"/>
                            <w:lang w:val="bg-BG" w:eastAsia="bg-BG"/>
                          </w:rPr>
                          <w:t xml:space="preserve"> определено длъжностно лице</w:t>
                        </w:r>
                      </w:p>
                    </w:tc>
                  </w:tr>
                  <w:tr w:rsidR="00083EB8" w:rsidRPr="00575392" w:rsidTr="00083EB8">
                    <w:trPr>
                      <w:tblCellSpacing w:w="7" w:type="dxa"/>
                    </w:trPr>
                    <w:tc>
                      <w:tcPr>
                        <w:tcW w:w="340"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center"/>
                          <w:rPr>
                            <w:rFonts w:ascii="Verdana" w:hAnsi="Verdana"/>
                            <w:color w:val="000000"/>
                            <w:sz w:val="18"/>
                            <w:szCs w:val="18"/>
                            <w:lang w:val="bg-BG" w:eastAsia="bg-BG"/>
                          </w:rPr>
                        </w:pPr>
                        <w:r w:rsidRPr="00575392">
                          <w:rPr>
                            <w:rFonts w:ascii="Courier New" w:hAnsi="Courier New" w:cs="Courier New"/>
                            <w:color w:val="000000"/>
                            <w:sz w:val="20"/>
                            <w:lang w:val="bg-BG" w:eastAsia="bg-BG"/>
                          </w:rPr>
                          <w:t>1</w:t>
                        </w:r>
                      </w:p>
                    </w:tc>
                    <w:tc>
                      <w:tcPr>
                        <w:tcW w:w="899"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center"/>
                          <w:rPr>
                            <w:rFonts w:ascii="Verdana" w:hAnsi="Verdana"/>
                            <w:color w:val="000000"/>
                            <w:sz w:val="18"/>
                            <w:szCs w:val="18"/>
                            <w:lang w:val="bg-BG" w:eastAsia="bg-BG"/>
                          </w:rPr>
                        </w:pPr>
                        <w:r w:rsidRPr="00575392">
                          <w:rPr>
                            <w:rFonts w:ascii="Courier New" w:hAnsi="Courier New" w:cs="Courier New"/>
                            <w:color w:val="000000"/>
                            <w:sz w:val="20"/>
                            <w:lang w:val="bg-BG" w:eastAsia="bg-BG"/>
                          </w:rPr>
                          <w:t>2</w:t>
                        </w:r>
                      </w:p>
                    </w:tc>
                    <w:tc>
                      <w:tcPr>
                        <w:tcW w:w="589"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center"/>
                          <w:rPr>
                            <w:rFonts w:ascii="Verdana" w:hAnsi="Verdana"/>
                            <w:color w:val="000000"/>
                            <w:sz w:val="18"/>
                            <w:szCs w:val="18"/>
                            <w:lang w:val="bg-BG" w:eastAsia="bg-BG"/>
                          </w:rPr>
                        </w:pPr>
                        <w:r w:rsidRPr="00575392">
                          <w:rPr>
                            <w:rFonts w:ascii="Courier New" w:hAnsi="Courier New" w:cs="Courier New"/>
                            <w:color w:val="000000"/>
                            <w:sz w:val="20"/>
                            <w:lang w:val="bg-BG" w:eastAsia="bg-BG"/>
                          </w:rPr>
                          <w:t>3</w:t>
                        </w:r>
                      </w:p>
                    </w:tc>
                    <w:tc>
                      <w:tcPr>
                        <w:tcW w:w="837"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center"/>
                          <w:rPr>
                            <w:rFonts w:ascii="Verdana" w:hAnsi="Verdana"/>
                            <w:color w:val="000000"/>
                            <w:sz w:val="18"/>
                            <w:szCs w:val="18"/>
                            <w:lang w:val="bg-BG" w:eastAsia="bg-BG"/>
                          </w:rPr>
                        </w:pPr>
                        <w:r w:rsidRPr="00575392">
                          <w:rPr>
                            <w:rFonts w:ascii="Courier New" w:hAnsi="Courier New" w:cs="Courier New"/>
                            <w:color w:val="000000"/>
                            <w:sz w:val="20"/>
                            <w:lang w:val="bg-BG" w:eastAsia="bg-BG"/>
                          </w:rPr>
                          <w:t>4</w:t>
                        </w:r>
                      </w:p>
                    </w:tc>
                    <w:tc>
                      <w:tcPr>
                        <w:tcW w:w="589"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center"/>
                          <w:rPr>
                            <w:rFonts w:ascii="Verdana" w:hAnsi="Verdana"/>
                            <w:color w:val="000000"/>
                            <w:sz w:val="18"/>
                            <w:szCs w:val="18"/>
                            <w:lang w:val="bg-BG" w:eastAsia="bg-BG"/>
                          </w:rPr>
                        </w:pPr>
                        <w:r>
                          <w:rPr>
                            <w:rFonts w:ascii="Verdana" w:hAnsi="Verdana"/>
                            <w:color w:val="000000"/>
                            <w:sz w:val="18"/>
                            <w:szCs w:val="18"/>
                            <w:lang w:val="bg-BG" w:eastAsia="bg-BG"/>
                          </w:rPr>
                          <w:t>5</w:t>
                        </w:r>
                      </w:p>
                    </w:tc>
                    <w:tc>
                      <w:tcPr>
                        <w:tcW w:w="775"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center"/>
                          <w:rPr>
                            <w:rFonts w:ascii="Verdana" w:hAnsi="Verdana"/>
                            <w:color w:val="000000"/>
                            <w:sz w:val="18"/>
                            <w:szCs w:val="18"/>
                            <w:lang w:val="bg-BG" w:eastAsia="bg-BG"/>
                          </w:rPr>
                        </w:pPr>
                        <w:r>
                          <w:rPr>
                            <w:rFonts w:ascii="Verdana" w:hAnsi="Verdana"/>
                            <w:color w:val="000000"/>
                            <w:sz w:val="18"/>
                            <w:szCs w:val="18"/>
                            <w:lang w:val="bg-BG" w:eastAsia="bg-BG"/>
                          </w:rPr>
                          <w:t>6</w:t>
                        </w:r>
                      </w:p>
                    </w:tc>
                    <w:tc>
                      <w:tcPr>
                        <w:tcW w:w="899"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center"/>
                          <w:rPr>
                            <w:rFonts w:ascii="Verdana" w:hAnsi="Verdana"/>
                            <w:color w:val="000000"/>
                            <w:sz w:val="18"/>
                            <w:szCs w:val="18"/>
                            <w:lang w:val="bg-BG" w:eastAsia="bg-BG"/>
                          </w:rPr>
                        </w:pPr>
                        <w:r>
                          <w:rPr>
                            <w:rFonts w:ascii="Verdana" w:hAnsi="Verdana"/>
                            <w:color w:val="000000"/>
                            <w:sz w:val="18"/>
                            <w:szCs w:val="18"/>
                            <w:lang w:val="bg-BG" w:eastAsia="bg-BG"/>
                          </w:rPr>
                          <w:t>7</w:t>
                        </w:r>
                      </w:p>
                    </w:tc>
                  </w:tr>
                  <w:tr w:rsidR="00083EB8" w:rsidRPr="00575392" w:rsidTr="00083EB8">
                    <w:trPr>
                      <w:trHeight w:val="344"/>
                      <w:tblCellSpacing w:w="7" w:type="dxa"/>
                    </w:trPr>
                    <w:tc>
                      <w:tcPr>
                        <w:tcW w:w="340"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both"/>
                          <w:rPr>
                            <w:rFonts w:ascii="Verdana" w:hAnsi="Verdana"/>
                            <w:color w:val="000000"/>
                            <w:sz w:val="18"/>
                            <w:szCs w:val="18"/>
                            <w:lang w:val="bg-BG" w:eastAsia="bg-BG"/>
                          </w:rPr>
                        </w:pPr>
                        <w:r w:rsidRPr="00575392">
                          <w:rPr>
                            <w:rFonts w:ascii="Verdana" w:hAnsi="Verdana"/>
                            <w:color w:val="000000"/>
                            <w:sz w:val="18"/>
                            <w:szCs w:val="18"/>
                            <w:lang w:val="bg-BG" w:eastAsia="bg-BG"/>
                          </w:rPr>
                          <w:lastRenderedPageBreak/>
                          <w:t> </w:t>
                        </w:r>
                      </w:p>
                    </w:tc>
                    <w:tc>
                      <w:tcPr>
                        <w:tcW w:w="899"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both"/>
                          <w:rPr>
                            <w:rFonts w:ascii="Verdana" w:hAnsi="Verdana"/>
                            <w:color w:val="000000"/>
                            <w:sz w:val="18"/>
                            <w:szCs w:val="18"/>
                            <w:lang w:val="bg-BG" w:eastAsia="bg-BG"/>
                          </w:rPr>
                        </w:pPr>
                        <w:r w:rsidRPr="00575392">
                          <w:rPr>
                            <w:rFonts w:ascii="Verdana" w:hAnsi="Verdana"/>
                            <w:color w:val="000000"/>
                            <w:sz w:val="18"/>
                            <w:szCs w:val="18"/>
                            <w:lang w:val="bg-BG" w:eastAsia="bg-BG"/>
                          </w:rPr>
                          <w:t> </w:t>
                        </w:r>
                      </w:p>
                    </w:tc>
                    <w:tc>
                      <w:tcPr>
                        <w:tcW w:w="589"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both"/>
                          <w:rPr>
                            <w:rFonts w:ascii="Verdana" w:hAnsi="Verdana"/>
                            <w:color w:val="000000"/>
                            <w:sz w:val="18"/>
                            <w:szCs w:val="18"/>
                            <w:lang w:val="bg-BG" w:eastAsia="bg-BG"/>
                          </w:rPr>
                        </w:pPr>
                        <w:r w:rsidRPr="00575392">
                          <w:rPr>
                            <w:rFonts w:ascii="Verdana" w:hAnsi="Verdana"/>
                            <w:color w:val="000000"/>
                            <w:sz w:val="18"/>
                            <w:szCs w:val="18"/>
                            <w:lang w:val="bg-BG" w:eastAsia="bg-BG"/>
                          </w:rPr>
                          <w:t> </w:t>
                        </w:r>
                      </w:p>
                    </w:tc>
                    <w:tc>
                      <w:tcPr>
                        <w:tcW w:w="837"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both"/>
                          <w:rPr>
                            <w:rFonts w:ascii="Verdana" w:hAnsi="Verdana"/>
                            <w:color w:val="000000"/>
                            <w:sz w:val="18"/>
                            <w:szCs w:val="18"/>
                            <w:lang w:val="bg-BG" w:eastAsia="bg-BG"/>
                          </w:rPr>
                        </w:pPr>
                        <w:r w:rsidRPr="00575392">
                          <w:rPr>
                            <w:rFonts w:ascii="Verdana" w:hAnsi="Verdana"/>
                            <w:color w:val="000000"/>
                            <w:sz w:val="18"/>
                            <w:szCs w:val="18"/>
                            <w:lang w:val="bg-BG" w:eastAsia="bg-BG"/>
                          </w:rPr>
                          <w:t> </w:t>
                        </w:r>
                      </w:p>
                    </w:tc>
                    <w:tc>
                      <w:tcPr>
                        <w:tcW w:w="589"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both"/>
                          <w:rPr>
                            <w:rFonts w:ascii="Verdana" w:hAnsi="Verdana"/>
                            <w:color w:val="000000"/>
                            <w:sz w:val="18"/>
                            <w:szCs w:val="18"/>
                            <w:lang w:val="bg-BG" w:eastAsia="bg-BG"/>
                          </w:rPr>
                        </w:pPr>
                        <w:r w:rsidRPr="00575392">
                          <w:rPr>
                            <w:rFonts w:ascii="Verdana" w:hAnsi="Verdana"/>
                            <w:color w:val="000000"/>
                            <w:sz w:val="18"/>
                            <w:szCs w:val="18"/>
                            <w:lang w:val="bg-BG" w:eastAsia="bg-BG"/>
                          </w:rPr>
                          <w:t> </w:t>
                        </w:r>
                      </w:p>
                    </w:tc>
                    <w:tc>
                      <w:tcPr>
                        <w:tcW w:w="775"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both"/>
                          <w:rPr>
                            <w:rFonts w:ascii="Verdana" w:hAnsi="Verdana"/>
                            <w:color w:val="000000"/>
                            <w:sz w:val="18"/>
                            <w:szCs w:val="18"/>
                            <w:lang w:val="bg-BG" w:eastAsia="bg-BG"/>
                          </w:rPr>
                        </w:pPr>
                        <w:r w:rsidRPr="00575392">
                          <w:rPr>
                            <w:rFonts w:ascii="Verdana" w:hAnsi="Verdana"/>
                            <w:color w:val="000000"/>
                            <w:sz w:val="18"/>
                            <w:szCs w:val="18"/>
                            <w:lang w:val="bg-BG" w:eastAsia="bg-BG"/>
                          </w:rPr>
                          <w:t> </w:t>
                        </w:r>
                      </w:p>
                    </w:tc>
                    <w:tc>
                      <w:tcPr>
                        <w:tcW w:w="899" w:type="pct"/>
                        <w:tcBorders>
                          <w:top w:val="outset" w:sz="6" w:space="0" w:color="000000"/>
                          <w:left w:val="outset" w:sz="6" w:space="0" w:color="000000"/>
                          <w:bottom w:val="outset" w:sz="6" w:space="0" w:color="000000"/>
                          <w:right w:val="outset" w:sz="6" w:space="0" w:color="000000"/>
                        </w:tcBorders>
                        <w:hideMark/>
                      </w:tcPr>
                      <w:p w:rsidR="00083EB8" w:rsidRPr="00575392" w:rsidRDefault="00083EB8" w:rsidP="00575392">
                        <w:pPr>
                          <w:jc w:val="both"/>
                          <w:rPr>
                            <w:rFonts w:ascii="Verdana" w:hAnsi="Verdana"/>
                            <w:color w:val="000000"/>
                            <w:sz w:val="18"/>
                            <w:szCs w:val="18"/>
                            <w:lang w:val="bg-BG" w:eastAsia="bg-BG"/>
                          </w:rPr>
                        </w:pPr>
                        <w:r w:rsidRPr="00575392">
                          <w:rPr>
                            <w:rFonts w:ascii="Verdana" w:hAnsi="Verdana"/>
                            <w:color w:val="000000"/>
                            <w:sz w:val="18"/>
                            <w:szCs w:val="18"/>
                            <w:lang w:val="bg-BG" w:eastAsia="bg-BG"/>
                          </w:rPr>
                          <w:t> </w:t>
                        </w:r>
                      </w:p>
                    </w:tc>
                  </w:tr>
                </w:tbl>
                <w:p w:rsidR="00BA64F7" w:rsidRPr="00536E97" w:rsidRDefault="00575392" w:rsidP="00536E97">
                  <w:pPr>
                    <w:jc w:val="center"/>
                    <w:rPr>
                      <w:rFonts w:ascii="Verdana" w:hAnsi="Verdana"/>
                      <w:color w:val="000000"/>
                      <w:sz w:val="18"/>
                      <w:szCs w:val="18"/>
                      <w:lang w:val="bg-BG" w:eastAsia="bg-BG"/>
                    </w:rPr>
                  </w:pPr>
                  <w:r w:rsidRPr="00575392">
                    <w:rPr>
                      <w:rFonts w:ascii="Verdana" w:hAnsi="Verdana"/>
                      <w:vanish/>
                      <w:color w:val="000000"/>
                      <w:sz w:val="18"/>
                      <w:szCs w:val="18"/>
                      <w:lang w:val="en-US" w:eastAsia="bg-BG"/>
                    </w:rPr>
                    <w:t> </w:t>
                  </w:r>
                </w:p>
                <w:p w:rsidR="00BC5315" w:rsidRDefault="00BC5315" w:rsidP="00EA343E">
                  <w:pPr>
                    <w:jc w:val="both"/>
                    <w:rPr>
                      <w:rFonts w:ascii="Times New Roman" w:hAnsi="Times New Roman"/>
                      <w:color w:val="000000"/>
                      <w:szCs w:val="24"/>
                      <w:lang w:val="bg-BG" w:eastAsia="bg-BG"/>
                    </w:rPr>
                  </w:pPr>
                  <w:r>
                    <w:rPr>
                      <w:rFonts w:ascii="Times New Roman" w:hAnsi="Times New Roman"/>
                      <w:color w:val="000000"/>
                      <w:szCs w:val="24"/>
                      <w:lang w:val="bg-BG" w:eastAsia="bg-BG"/>
                    </w:rPr>
                    <w:t xml:space="preserve">Забележки: </w:t>
                  </w:r>
                </w:p>
                <w:p w:rsidR="00BC5315" w:rsidRDefault="00BC5315" w:rsidP="005B48ED">
                  <w:pPr>
                    <w:pStyle w:val="ListParagraph"/>
                    <w:numPr>
                      <w:ilvl w:val="0"/>
                      <w:numId w:val="2"/>
                    </w:numPr>
                    <w:jc w:val="both"/>
                    <w:rPr>
                      <w:rFonts w:ascii="Times New Roman" w:hAnsi="Times New Roman"/>
                      <w:color w:val="000000"/>
                      <w:szCs w:val="24"/>
                      <w:lang w:val="bg-BG" w:eastAsia="bg-BG"/>
                    </w:rPr>
                  </w:pPr>
                  <w:r>
                    <w:rPr>
                      <w:rFonts w:ascii="Times New Roman" w:hAnsi="Times New Roman"/>
                      <w:color w:val="000000"/>
                      <w:szCs w:val="24"/>
                      <w:lang w:val="bg-BG" w:eastAsia="bg-BG"/>
                    </w:rPr>
                    <w:t>Удостоверението се съхранява в личното досие на работника или служителя.</w:t>
                  </w:r>
                </w:p>
                <w:p w:rsidR="00BC5315" w:rsidRPr="00BC5315" w:rsidRDefault="00BC5315" w:rsidP="005B48ED">
                  <w:pPr>
                    <w:pStyle w:val="ListParagraph"/>
                    <w:numPr>
                      <w:ilvl w:val="0"/>
                      <w:numId w:val="2"/>
                    </w:numPr>
                    <w:jc w:val="both"/>
                    <w:rPr>
                      <w:rFonts w:ascii="Times New Roman" w:hAnsi="Times New Roman"/>
                      <w:color w:val="000000"/>
                      <w:szCs w:val="24"/>
                      <w:lang w:val="bg-BG" w:eastAsia="bg-BG"/>
                    </w:rPr>
                  </w:pPr>
                  <w:r>
                    <w:rPr>
                      <w:rFonts w:ascii="Times New Roman" w:hAnsi="Times New Roman"/>
                      <w:color w:val="000000"/>
                      <w:szCs w:val="24"/>
                      <w:lang w:val="bg-BG" w:eastAsia="bg-BG"/>
                    </w:rPr>
                    <w:t>Колона 2 се попълва от работодателя при издаване на удостоверението, както и от всеки следващ работодател, разрешил ползването на такъв отпуск.</w:t>
                  </w:r>
                  <w:r w:rsidR="00664129">
                    <w:rPr>
                      <w:rFonts w:ascii="Times New Roman" w:hAnsi="Times New Roman"/>
                      <w:color w:val="000000"/>
                      <w:szCs w:val="24"/>
                      <w:lang w:val="bg-BG" w:eastAsia="bg-BG"/>
                    </w:rPr>
                    <w:t>“</w:t>
                  </w:r>
                </w:p>
              </w:tc>
            </w:tr>
            <w:tr w:rsidR="00575392" w:rsidTr="00BA64F7">
              <w:trPr>
                <w:jc w:val="center"/>
              </w:trPr>
              <w:tc>
                <w:tcPr>
                  <w:tcW w:w="8978" w:type="dxa"/>
                  <w:tcMar>
                    <w:top w:w="0" w:type="dxa"/>
                    <w:left w:w="108" w:type="dxa"/>
                    <w:bottom w:w="0" w:type="dxa"/>
                    <w:right w:w="108" w:type="dxa"/>
                  </w:tcMar>
                </w:tcPr>
                <w:p w:rsidR="00575392" w:rsidRDefault="00575392" w:rsidP="00EA343E">
                  <w:pPr>
                    <w:jc w:val="both"/>
                    <w:rPr>
                      <w:rFonts w:ascii="Courier New" w:hAnsi="Courier New" w:cs="Courier New"/>
                      <w:color w:val="000000"/>
                      <w:sz w:val="18"/>
                      <w:szCs w:val="18"/>
                      <w:lang w:val="ru-RU" w:eastAsia="bg-BG"/>
                    </w:rPr>
                  </w:pPr>
                </w:p>
              </w:tc>
            </w:tr>
          </w:tbl>
          <w:p w:rsidR="009D081E" w:rsidRDefault="009D081E" w:rsidP="00EA343E">
            <w:pPr>
              <w:jc w:val="both"/>
              <w:rPr>
                <w:rFonts w:ascii="Verdana" w:hAnsi="Verdana" w:cs="Verdana"/>
                <w:color w:val="000000"/>
                <w:sz w:val="18"/>
                <w:szCs w:val="18"/>
                <w:lang w:eastAsia="bg-BG"/>
              </w:rPr>
            </w:pPr>
          </w:p>
        </w:tc>
      </w:tr>
    </w:tbl>
    <w:p w:rsidR="00D8268C" w:rsidRDefault="008C4957" w:rsidP="006E5C84">
      <w:pPr>
        <w:tabs>
          <w:tab w:val="left" w:pos="3347"/>
        </w:tabs>
        <w:spacing w:line="276" w:lineRule="auto"/>
        <w:jc w:val="both"/>
        <w:rPr>
          <w:rFonts w:ascii="Times New Roman" w:hAnsi="Times New Roman"/>
          <w:szCs w:val="24"/>
          <w:lang w:val="bg-BG"/>
        </w:rPr>
      </w:pPr>
      <w:r w:rsidRPr="008C4957">
        <w:rPr>
          <w:rFonts w:ascii="Times New Roman" w:hAnsi="Times New Roman"/>
          <w:b/>
          <w:szCs w:val="24"/>
          <w:lang w:val="bg-BG"/>
        </w:rPr>
        <w:lastRenderedPageBreak/>
        <w:t>§ 2</w:t>
      </w:r>
      <w:r>
        <w:rPr>
          <w:rFonts w:ascii="Times New Roman" w:hAnsi="Times New Roman"/>
          <w:b/>
          <w:szCs w:val="24"/>
          <w:lang w:val="bg-BG"/>
        </w:rPr>
        <w:t xml:space="preserve">. </w:t>
      </w:r>
      <w:r w:rsidRPr="008C4957">
        <w:rPr>
          <w:rFonts w:ascii="Times New Roman" w:hAnsi="Times New Roman"/>
          <w:szCs w:val="24"/>
          <w:lang w:val="bg-BG"/>
        </w:rPr>
        <w:t xml:space="preserve">В </w:t>
      </w:r>
      <w:r w:rsidR="006E5C84" w:rsidRPr="006E5C84">
        <w:rPr>
          <w:rFonts w:ascii="Times New Roman" w:hAnsi="Times New Roman" w:hint="eastAsia"/>
          <w:szCs w:val="24"/>
          <w:lang w:val="bg-BG"/>
        </w:rPr>
        <w:t>Наредбата</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за</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паричните</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обезщетения</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и</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помощи</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от</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държавното</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обществено</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осигуряване</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приета</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с</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Постановление</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w:t>
      </w:r>
      <w:r w:rsidR="006E5C84" w:rsidRPr="006E5C84">
        <w:rPr>
          <w:rFonts w:ascii="Times New Roman" w:hAnsi="Times New Roman"/>
          <w:szCs w:val="24"/>
          <w:lang w:val="bg-BG"/>
        </w:rPr>
        <w:t xml:space="preserve"> 188 </w:t>
      </w:r>
      <w:r w:rsidR="006E5C84" w:rsidRPr="006E5C84">
        <w:rPr>
          <w:rFonts w:ascii="Times New Roman" w:hAnsi="Times New Roman" w:hint="eastAsia"/>
          <w:szCs w:val="24"/>
          <w:lang w:val="bg-BG"/>
        </w:rPr>
        <w:t>на</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Министерския</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съвет</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от</w:t>
      </w:r>
      <w:r w:rsidR="006E5C84" w:rsidRPr="006E5C84">
        <w:rPr>
          <w:rFonts w:ascii="Times New Roman" w:hAnsi="Times New Roman"/>
          <w:szCs w:val="24"/>
          <w:lang w:val="bg-BG"/>
        </w:rPr>
        <w:t xml:space="preserve"> 2015 </w:t>
      </w:r>
      <w:r w:rsidR="006E5C84" w:rsidRPr="006E5C84">
        <w:rPr>
          <w:rFonts w:ascii="Times New Roman" w:hAnsi="Times New Roman" w:hint="eastAsia"/>
          <w:szCs w:val="24"/>
          <w:lang w:val="bg-BG"/>
        </w:rPr>
        <w:t>г</w:t>
      </w:r>
      <w:r w:rsidR="006E5C84" w:rsidRPr="006E5C84">
        <w:rPr>
          <w:rFonts w:ascii="Times New Roman" w:hAnsi="Times New Roman"/>
          <w:szCs w:val="24"/>
          <w:lang w:val="bg-BG"/>
        </w:rPr>
        <w:t>. (</w:t>
      </w:r>
      <w:proofErr w:type="spellStart"/>
      <w:r w:rsidR="006E5C84" w:rsidRPr="006E5C84">
        <w:rPr>
          <w:rFonts w:ascii="Times New Roman" w:hAnsi="Times New Roman" w:hint="eastAsia"/>
          <w:szCs w:val="24"/>
          <w:lang w:val="bg-BG"/>
        </w:rPr>
        <w:t>обн</w:t>
      </w:r>
      <w:proofErr w:type="spellEnd"/>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ДВ</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бр</w:t>
      </w:r>
      <w:r w:rsidR="006E5C84" w:rsidRPr="006E5C84">
        <w:rPr>
          <w:rFonts w:ascii="Times New Roman" w:hAnsi="Times New Roman"/>
          <w:szCs w:val="24"/>
          <w:lang w:val="bg-BG"/>
        </w:rPr>
        <w:t xml:space="preserve">. 57 </w:t>
      </w:r>
      <w:r w:rsidR="006E5C84" w:rsidRPr="006E5C84">
        <w:rPr>
          <w:rFonts w:ascii="Times New Roman" w:hAnsi="Times New Roman" w:hint="eastAsia"/>
          <w:szCs w:val="24"/>
          <w:lang w:val="bg-BG"/>
        </w:rPr>
        <w:t>от</w:t>
      </w:r>
      <w:r w:rsidR="006E5C84" w:rsidRPr="006E5C84">
        <w:rPr>
          <w:rFonts w:ascii="Times New Roman" w:hAnsi="Times New Roman"/>
          <w:szCs w:val="24"/>
          <w:lang w:val="bg-BG"/>
        </w:rPr>
        <w:t xml:space="preserve"> 2015 </w:t>
      </w:r>
      <w:r w:rsidR="006E5C84" w:rsidRPr="006E5C84">
        <w:rPr>
          <w:rFonts w:ascii="Times New Roman" w:hAnsi="Times New Roman" w:hint="eastAsia"/>
          <w:szCs w:val="24"/>
          <w:lang w:val="bg-BG"/>
        </w:rPr>
        <w:t>г</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изм</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и</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доп</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бр</w:t>
      </w:r>
      <w:r w:rsidR="006E5C84" w:rsidRPr="006E5C84">
        <w:rPr>
          <w:rFonts w:ascii="Times New Roman" w:hAnsi="Times New Roman"/>
          <w:szCs w:val="24"/>
          <w:lang w:val="bg-BG"/>
        </w:rPr>
        <w:t xml:space="preserve">. 17 </w:t>
      </w:r>
      <w:r w:rsidR="006E5C84" w:rsidRPr="006E5C84">
        <w:rPr>
          <w:rFonts w:ascii="Times New Roman" w:hAnsi="Times New Roman" w:hint="eastAsia"/>
          <w:szCs w:val="24"/>
          <w:lang w:val="bg-BG"/>
        </w:rPr>
        <w:t>от</w:t>
      </w:r>
      <w:r w:rsidR="006E5C84" w:rsidRPr="006E5C84">
        <w:rPr>
          <w:rFonts w:ascii="Times New Roman" w:hAnsi="Times New Roman"/>
          <w:szCs w:val="24"/>
          <w:lang w:val="bg-BG"/>
        </w:rPr>
        <w:t xml:space="preserve"> 2016 </w:t>
      </w:r>
      <w:r w:rsidR="006E5C84" w:rsidRPr="006E5C84">
        <w:rPr>
          <w:rFonts w:ascii="Times New Roman" w:hAnsi="Times New Roman" w:hint="eastAsia"/>
          <w:szCs w:val="24"/>
          <w:lang w:val="bg-BG"/>
        </w:rPr>
        <w:t>г</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бр</w:t>
      </w:r>
      <w:r w:rsidR="006E5C84" w:rsidRPr="006E5C84">
        <w:rPr>
          <w:rFonts w:ascii="Times New Roman" w:hAnsi="Times New Roman"/>
          <w:szCs w:val="24"/>
          <w:lang w:val="bg-BG"/>
        </w:rPr>
        <w:t xml:space="preserve">. 30 </w:t>
      </w:r>
      <w:r w:rsidR="006E5C84" w:rsidRPr="006E5C84">
        <w:rPr>
          <w:rFonts w:ascii="Times New Roman" w:hAnsi="Times New Roman" w:hint="eastAsia"/>
          <w:szCs w:val="24"/>
          <w:lang w:val="bg-BG"/>
        </w:rPr>
        <w:t>от</w:t>
      </w:r>
      <w:r w:rsidR="006E5C84" w:rsidRPr="006E5C84">
        <w:rPr>
          <w:rFonts w:ascii="Times New Roman" w:hAnsi="Times New Roman"/>
          <w:szCs w:val="24"/>
          <w:lang w:val="bg-BG"/>
        </w:rPr>
        <w:t xml:space="preserve"> 2017 </w:t>
      </w:r>
      <w:r w:rsidR="006E5C84" w:rsidRPr="006E5C84">
        <w:rPr>
          <w:rFonts w:ascii="Times New Roman" w:hAnsi="Times New Roman" w:hint="eastAsia"/>
          <w:szCs w:val="24"/>
          <w:lang w:val="bg-BG"/>
        </w:rPr>
        <w:t>г</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бр</w:t>
      </w:r>
      <w:r w:rsidR="006E5C84" w:rsidRPr="006E5C84">
        <w:rPr>
          <w:rFonts w:ascii="Times New Roman" w:hAnsi="Times New Roman"/>
          <w:szCs w:val="24"/>
          <w:lang w:val="bg-BG"/>
        </w:rPr>
        <w:t xml:space="preserve">. 57 </w:t>
      </w:r>
      <w:r w:rsidR="006E5C84" w:rsidRPr="006E5C84">
        <w:rPr>
          <w:rFonts w:ascii="Times New Roman" w:hAnsi="Times New Roman" w:hint="eastAsia"/>
          <w:szCs w:val="24"/>
          <w:lang w:val="bg-BG"/>
        </w:rPr>
        <w:t>от</w:t>
      </w:r>
      <w:r w:rsidR="006E5C84" w:rsidRPr="006E5C84">
        <w:rPr>
          <w:rFonts w:ascii="Times New Roman" w:hAnsi="Times New Roman"/>
          <w:szCs w:val="24"/>
          <w:lang w:val="bg-BG"/>
        </w:rPr>
        <w:t xml:space="preserve"> 2018 </w:t>
      </w:r>
      <w:r w:rsidR="006E5C84" w:rsidRPr="006E5C84">
        <w:rPr>
          <w:rFonts w:ascii="Times New Roman" w:hAnsi="Times New Roman" w:hint="eastAsia"/>
          <w:szCs w:val="24"/>
          <w:lang w:val="bg-BG"/>
        </w:rPr>
        <w:t>г</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бр</w:t>
      </w:r>
      <w:r w:rsidR="006E5C84" w:rsidRPr="006E5C84">
        <w:rPr>
          <w:rFonts w:ascii="Times New Roman" w:hAnsi="Times New Roman"/>
          <w:szCs w:val="24"/>
          <w:lang w:val="bg-BG"/>
        </w:rPr>
        <w:t xml:space="preserve">. 40 </w:t>
      </w:r>
      <w:r w:rsidR="006E5C84" w:rsidRPr="006E5C84">
        <w:rPr>
          <w:rFonts w:ascii="Times New Roman" w:hAnsi="Times New Roman" w:hint="eastAsia"/>
          <w:szCs w:val="24"/>
          <w:lang w:val="bg-BG"/>
        </w:rPr>
        <w:t>от</w:t>
      </w:r>
      <w:r w:rsidR="006E5C84" w:rsidRPr="006E5C84">
        <w:rPr>
          <w:rFonts w:ascii="Times New Roman" w:hAnsi="Times New Roman"/>
          <w:szCs w:val="24"/>
          <w:lang w:val="bg-BG"/>
        </w:rPr>
        <w:t xml:space="preserve"> 2019 </w:t>
      </w:r>
      <w:r w:rsidR="006E5C84" w:rsidRPr="006E5C84">
        <w:rPr>
          <w:rFonts w:ascii="Times New Roman" w:hAnsi="Times New Roman" w:hint="eastAsia"/>
          <w:szCs w:val="24"/>
          <w:lang w:val="bg-BG"/>
        </w:rPr>
        <w:t>г</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и</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бр</w:t>
      </w:r>
      <w:r w:rsidR="006E5C84" w:rsidRPr="006E5C84">
        <w:rPr>
          <w:rFonts w:ascii="Times New Roman" w:hAnsi="Times New Roman"/>
          <w:szCs w:val="24"/>
          <w:lang w:val="bg-BG"/>
        </w:rPr>
        <w:t xml:space="preserve">. 72 </w:t>
      </w:r>
      <w:r w:rsidR="006E5C84" w:rsidRPr="006E5C84">
        <w:rPr>
          <w:rFonts w:ascii="Times New Roman" w:hAnsi="Times New Roman" w:hint="eastAsia"/>
          <w:szCs w:val="24"/>
          <w:lang w:val="bg-BG"/>
        </w:rPr>
        <w:t>от</w:t>
      </w:r>
      <w:r w:rsidR="006E5C84" w:rsidRPr="006E5C84">
        <w:rPr>
          <w:rFonts w:ascii="Times New Roman" w:hAnsi="Times New Roman"/>
          <w:szCs w:val="24"/>
          <w:lang w:val="bg-BG"/>
        </w:rPr>
        <w:t xml:space="preserve"> 2020 </w:t>
      </w:r>
      <w:r w:rsidR="006E5C84" w:rsidRPr="006E5C84">
        <w:rPr>
          <w:rFonts w:ascii="Times New Roman" w:hAnsi="Times New Roman" w:hint="eastAsia"/>
          <w:szCs w:val="24"/>
          <w:lang w:val="bg-BG"/>
        </w:rPr>
        <w:t>г</w:t>
      </w:r>
      <w:r w:rsidR="006E5C84" w:rsidRPr="006E5C84">
        <w:rPr>
          <w:rFonts w:ascii="Times New Roman" w:hAnsi="Times New Roman"/>
          <w:szCs w:val="24"/>
          <w:lang w:val="bg-BG"/>
        </w:rPr>
        <w:t>.)</w:t>
      </w:r>
      <w:r w:rsidR="006E5C84">
        <w:rPr>
          <w:rFonts w:ascii="Times New Roman" w:hAnsi="Times New Roman"/>
          <w:szCs w:val="24"/>
          <w:lang w:val="bg-BG"/>
        </w:rPr>
        <w:t xml:space="preserve"> </w:t>
      </w:r>
      <w:r w:rsidR="006E5C84" w:rsidRPr="006E5C84">
        <w:rPr>
          <w:rFonts w:ascii="Times New Roman" w:hAnsi="Times New Roman" w:hint="eastAsia"/>
          <w:szCs w:val="24"/>
          <w:lang w:val="bg-BG"/>
        </w:rPr>
        <w:t>се</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правят</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следните</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изменения</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и</w:t>
      </w:r>
      <w:r w:rsidR="006E5C84" w:rsidRPr="006E5C84">
        <w:rPr>
          <w:rFonts w:ascii="Times New Roman" w:hAnsi="Times New Roman"/>
          <w:szCs w:val="24"/>
          <w:lang w:val="bg-BG"/>
        </w:rPr>
        <w:t xml:space="preserve"> </w:t>
      </w:r>
      <w:r w:rsidR="006E5C84" w:rsidRPr="006E5C84">
        <w:rPr>
          <w:rFonts w:ascii="Times New Roman" w:hAnsi="Times New Roman" w:hint="eastAsia"/>
          <w:szCs w:val="24"/>
          <w:lang w:val="bg-BG"/>
        </w:rPr>
        <w:t>допълнения</w:t>
      </w:r>
      <w:r w:rsidR="006E5C84" w:rsidRPr="006E5C84">
        <w:rPr>
          <w:rFonts w:ascii="Times New Roman" w:hAnsi="Times New Roman"/>
          <w:szCs w:val="24"/>
          <w:lang w:val="bg-BG"/>
        </w:rPr>
        <w:t>:</w:t>
      </w:r>
    </w:p>
    <w:p w:rsidR="006E5C84" w:rsidRPr="007B7F73" w:rsidRDefault="00590178" w:rsidP="00055D97">
      <w:pPr>
        <w:pStyle w:val="ListParagraph"/>
        <w:numPr>
          <w:ilvl w:val="0"/>
          <w:numId w:val="3"/>
        </w:numPr>
        <w:tabs>
          <w:tab w:val="left" w:pos="709"/>
        </w:tabs>
        <w:spacing w:line="276" w:lineRule="auto"/>
        <w:ind w:left="0" w:firstLine="709"/>
        <w:jc w:val="both"/>
        <w:rPr>
          <w:rFonts w:ascii="Times New Roman" w:hAnsi="Times New Roman"/>
          <w:szCs w:val="24"/>
          <w:lang w:val="bg-BG"/>
        </w:rPr>
      </w:pPr>
      <w:r w:rsidRPr="007B7F73">
        <w:rPr>
          <w:rFonts w:ascii="Times New Roman" w:hAnsi="Times New Roman"/>
          <w:szCs w:val="24"/>
          <w:lang w:val="bg-BG"/>
        </w:rPr>
        <w:t>В чл. 1, ал. 1, т. 1 се създава буква „ж“:</w:t>
      </w:r>
    </w:p>
    <w:p w:rsidR="00590178" w:rsidRDefault="00590178" w:rsidP="00055D97">
      <w:pPr>
        <w:tabs>
          <w:tab w:val="left" w:pos="709"/>
        </w:tabs>
        <w:spacing w:line="276" w:lineRule="auto"/>
        <w:ind w:firstLine="709"/>
        <w:jc w:val="both"/>
        <w:rPr>
          <w:rFonts w:ascii="Times New Roman" w:hAnsi="Times New Roman"/>
          <w:szCs w:val="24"/>
          <w:lang w:val="bg-BG"/>
        </w:rPr>
      </w:pPr>
      <w:r w:rsidRPr="00A1646A">
        <w:rPr>
          <w:rFonts w:ascii="Times New Roman" w:hAnsi="Times New Roman"/>
          <w:szCs w:val="24"/>
          <w:lang w:val="bg-BG"/>
        </w:rPr>
        <w:t>„</w:t>
      </w:r>
      <w:r w:rsidRPr="00A1646A">
        <w:rPr>
          <w:rFonts w:ascii="Times New Roman" w:hAnsi="Times New Roman"/>
          <w:szCs w:val="24"/>
          <w:lang w:val="bg-BG" w:eastAsia="bg-BG"/>
        </w:rPr>
        <w:t>ж) отглеждане на дете до 8-годишна възраст от бащата (осиновителя);</w:t>
      </w:r>
      <w:r w:rsidR="002165C0" w:rsidRPr="00A1646A">
        <w:rPr>
          <w:rFonts w:ascii="Times New Roman" w:hAnsi="Times New Roman"/>
          <w:szCs w:val="24"/>
          <w:lang w:val="bg-BG"/>
        </w:rPr>
        <w:t>“</w:t>
      </w:r>
    </w:p>
    <w:p w:rsidR="00590178" w:rsidRPr="007B7F73" w:rsidRDefault="00A1646A" w:rsidP="00055D97">
      <w:pPr>
        <w:pStyle w:val="ListParagraph"/>
        <w:numPr>
          <w:ilvl w:val="0"/>
          <w:numId w:val="3"/>
        </w:numPr>
        <w:tabs>
          <w:tab w:val="left" w:pos="709"/>
        </w:tabs>
        <w:spacing w:line="276" w:lineRule="auto"/>
        <w:ind w:left="0" w:firstLine="709"/>
        <w:jc w:val="both"/>
        <w:rPr>
          <w:rFonts w:ascii="Times New Roman" w:hAnsi="Times New Roman"/>
          <w:szCs w:val="24"/>
          <w:lang w:val="bg-BG"/>
        </w:rPr>
      </w:pPr>
      <w:r w:rsidRPr="007B7F73">
        <w:rPr>
          <w:rFonts w:ascii="Times New Roman" w:hAnsi="Times New Roman"/>
          <w:szCs w:val="24"/>
          <w:lang w:val="bg-BG"/>
        </w:rPr>
        <w:t>В ч</w:t>
      </w:r>
      <w:r w:rsidR="00590178" w:rsidRPr="007B7F73">
        <w:rPr>
          <w:rFonts w:ascii="Times New Roman" w:hAnsi="Times New Roman"/>
          <w:szCs w:val="24"/>
          <w:lang w:val="bg-BG"/>
        </w:rPr>
        <w:t xml:space="preserve">л. 4 се </w:t>
      </w:r>
      <w:r w:rsidRPr="007B7F73">
        <w:rPr>
          <w:rFonts w:ascii="Times New Roman" w:hAnsi="Times New Roman"/>
          <w:szCs w:val="24"/>
          <w:lang w:val="bg-BG"/>
        </w:rPr>
        <w:t>правят следните изменения и допълнения</w:t>
      </w:r>
      <w:r w:rsidR="00590178" w:rsidRPr="007B7F73">
        <w:rPr>
          <w:rFonts w:ascii="Times New Roman" w:hAnsi="Times New Roman"/>
          <w:szCs w:val="24"/>
          <w:lang w:val="bg-BG"/>
        </w:rPr>
        <w:t>:</w:t>
      </w:r>
    </w:p>
    <w:p w:rsidR="00A1646A" w:rsidRDefault="00055D97" w:rsidP="00055D97">
      <w:pPr>
        <w:pStyle w:val="ListParagraph"/>
        <w:tabs>
          <w:tab w:val="left" w:pos="709"/>
        </w:tabs>
        <w:spacing w:line="276" w:lineRule="auto"/>
        <w:ind w:left="0" w:firstLine="709"/>
        <w:jc w:val="both"/>
        <w:rPr>
          <w:rFonts w:ascii="Times New Roman" w:hAnsi="Times New Roman"/>
          <w:szCs w:val="24"/>
          <w:lang w:val="bg-BG"/>
        </w:rPr>
      </w:pPr>
      <w:r>
        <w:rPr>
          <w:rFonts w:ascii="Times New Roman" w:hAnsi="Times New Roman"/>
          <w:szCs w:val="24"/>
          <w:lang w:val="bg-BG"/>
        </w:rPr>
        <w:t>а)</w:t>
      </w:r>
      <w:r w:rsidR="00A1646A" w:rsidRPr="00A1646A">
        <w:rPr>
          <w:rFonts w:ascii="Times New Roman" w:hAnsi="Times New Roman"/>
          <w:szCs w:val="24"/>
          <w:lang w:val="bg-BG"/>
        </w:rPr>
        <w:t xml:space="preserve"> в основния текст </w:t>
      </w:r>
      <w:r w:rsidR="002D457A">
        <w:rPr>
          <w:rFonts w:ascii="Times New Roman" w:hAnsi="Times New Roman"/>
          <w:szCs w:val="24"/>
          <w:lang w:val="bg-BG"/>
        </w:rPr>
        <w:t>ду</w:t>
      </w:r>
      <w:r w:rsidR="00A1646A" w:rsidRPr="00A1646A">
        <w:rPr>
          <w:rFonts w:ascii="Times New Roman" w:hAnsi="Times New Roman"/>
          <w:szCs w:val="24"/>
          <w:lang w:val="bg-BG"/>
        </w:rPr>
        <w:t>мите „</w:t>
      </w:r>
      <w:r w:rsidR="007942E7">
        <w:rPr>
          <w:rFonts w:ascii="Times New Roman" w:hAnsi="Times New Roman"/>
          <w:szCs w:val="24"/>
          <w:lang w:val="bg-BG"/>
        </w:rPr>
        <w:t>отглеждане на дете до 2-годишна възраст</w:t>
      </w:r>
      <w:r w:rsidR="002D457A">
        <w:rPr>
          <w:rFonts w:ascii="Times New Roman" w:hAnsi="Times New Roman"/>
          <w:szCs w:val="24"/>
          <w:lang w:val="bg-BG"/>
        </w:rPr>
        <w:t xml:space="preserve"> и осиновяване на дете до 5-годишна възраст</w:t>
      </w:r>
      <w:r w:rsidR="00A1646A" w:rsidRPr="00A1646A">
        <w:rPr>
          <w:rFonts w:ascii="Times New Roman" w:hAnsi="Times New Roman"/>
          <w:szCs w:val="24"/>
          <w:lang w:val="bg-BG"/>
        </w:rPr>
        <w:t xml:space="preserve">“ се </w:t>
      </w:r>
      <w:r w:rsidR="002D457A">
        <w:rPr>
          <w:rFonts w:ascii="Times New Roman" w:hAnsi="Times New Roman"/>
          <w:szCs w:val="24"/>
          <w:lang w:val="bg-BG"/>
        </w:rPr>
        <w:t xml:space="preserve">заменят с „отглеждане на дете до 2-годишна възраст, осиновяване на дете до 5-годишна възраст и отглеждане на дете до 8-годишна възраст от </w:t>
      </w:r>
      <w:proofErr w:type="spellStart"/>
      <w:r w:rsidR="00A1646A" w:rsidRPr="00A1646A">
        <w:rPr>
          <w:rFonts w:ascii="Times New Roman" w:hAnsi="Times New Roman"/>
          <w:szCs w:val="24"/>
        </w:rPr>
        <w:t>бащата</w:t>
      </w:r>
      <w:proofErr w:type="spellEnd"/>
      <w:r w:rsidR="00A1646A" w:rsidRPr="00A1646A">
        <w:rPr>
          <w:rFonts w:ascii="Times New Roman" w:hAnsi="Times New Roman"/>
          <w:szCs w:val="24"/>
        </w:rPr>
        <w:t xml:space="preserve"> (</w:t>
      </w:r>
      <w:proofErr w:type="spellStart"/>
      <w:r w:rsidR="00A1646A" w:rsidRPr="00A1646A">
        <w:rPr>
          <w:rFonts w:ascii="Times New Roman" w:hAnsi="Times New Roman"/>
          <w:szCs w:val="24"/>
        </w:rPr>
        <w:t>осиновителя</w:t>
      </w:r>
      <w:proofErr w:type="spellEnd"/>
      <w:r w:rsidR="00A1646A" w:rsidRPr="00A1646A">
        <w:rPr>
          <w:rFonts w:ascii="Times New Roman" w:hAnsi="Times New Roman"/>
          <w:szCs w:val="24"/>
        </w:rPr>
        <w:t>)</w:t>
      </w:r>
      <w:r w:rsidR="00A1646A" w:rsidRPr="00A1646A">
        <w:rPr>
          <w:rFonts w:ascii="Times New Roman" w:hAnsi="Times New Roman"/>
          <w:szCs w:val="24"/>
          <w:lang w:val="bg-BG"/>
        </w:rPr>
        <w:t>“</w:t>
      </w:r>
      <w:r w:rsidR="00A1646A">
        <w:rPr>
          <w:rFonts w:ascii="Times New Roman" w:hAnsi="Times New Roman"/>
          <w:szCs w:val="24"/>
          <w:lang w:val="bg-BG"/>
        </w:rPr>
        <w:t>;</w:t>
      </w:r>
    </w:p>
    <w:p w:rsidR="00A1646A" w:rsidRPr="00A1646A" w:rsidRDefault="00055D97" w:rsidP="00055D97">
      <w:pPr>
        <w:pStyle w:val="ListParagraph"/>
        <w:tabs>
          <w:tab w:val="left" w:pos="709"/>
        </w:tabs>
        <w:spacing w:line="276" w:lineRule="auto"/>
        <w:ind w:left="0" w:firstLine="709"/>
        <w:jc w:val="both"/>
        <w:rPr>
          <w:rFonts w:ascii="Times New Roman" w:hAnsi="Times New Roman"/>
          <w:szCs w:val="24"/>
          <w:lang w:val="bg-BG"/>
        </w:rPr>
      </w:pPr>
      <w:r>
        <w:rPr>
          <w:rFonts w:ascii="Times New Roman" w:hAnsi="Times New Roman"/>
          <w:szCs w:val="24"/>
          <w:lang w:val="bg-BG"/>
        </w:rPr>
        <w:t>б)</w:t>
      </w:r>
      <w:r w:rsidR="00A1646A">
        <w:rPr>
          <w:rFonts w:ascii="Times New Roman" w:hAnsi="Times New Roman"/>
          <w:szCs w:val="24"/>
          <w:lang w:val="bg-BG"/>
        </w:rPr>
        <w:t xml:space="preserve"> създава се т. 7:</w:t>
      </w:r>
    </w:p>
    <w:p w:rsidR="00590178" w:rsidRDefault="007942E7" w:rsidP="00055D97">
      <w:pPr>
        <w:tabs>
          <w:tab w:val="left" w:pos="709"/>
        </w:tabs>
        <w:spacing w:line="276" w:lineRule="auto"/>
        <w:ind w:firstLine="709"/>
        <w:jc w:val="both"/>
        <w:rPr>
          <w:rFonts w:ascii="Times New Roman" w:hAnsi="Times New Roman"/>
          <w:szCs w:val="24"/>
          <w:lang w:val="bg-BG"/>
        </w:rPr>
      </w:pPr>
      <w:r>
        <w:rPr>
          <w:rFonts w:ascii="Times New Roman" w:hAnsi="Times New Roman"/>
          <w:szCs w:val="24"/>
          <w:lang w:val="bg-BG"/>
        </w:rPr>
        <w:t>„</w:t>
      </w:r>
      <w:r w:rsidR="00590178" w:rsidRPr="00A1646A">
        <w:rPr>
          <w:rFonts w:ascii="Times New Roman" w:hAnsi="Times New Roman"/>
          <w:szCs w:val="24"/>
        </w:rPr>
        <w:t>7.</w:t>
      </w:r>
      <w:r w:rsidR="00590178" w:rsidRPr="00A1646A">
        <w:rPr>
          <w:rFonts w:ascii="Times New Roman" w:hAnsi="Times New Roman"/>
          <w:szCs w:val="24"/>
          <w:lang w:val="x-none"/>
        </w:rPr>
        <w:t xml:space="preserve"> </w:t>
      </w:r>
      <w:proofErr w:type="spellStart"/>
      <w:proofErr w:type="gramStart"/>
      <w:r w:rsidR="00590178" w:rsidRPr="00A1646A">
        <w:rPr>
          <w:rFonts w:ascii="Times New Roman" w:hAnsi="Times New Roman"/>
          <w:szCs w:val="24"/>
        </w:rPr>
        <w:t>за</w:t>
      </w:r>
      <w:proofErr w:type="spellEnd"/>
      <w:proofErr w:type="gramEnd"/>
      <w:r w:rsidR="00590178" w:rsidRPr="00A1646A">
        <w:rPr>
          <w:rFonts w:ascii="Times New Roman" w:hAnsi="Times New Roman"/>
          <w:szCs w:val="24"/>
        </w:rPr>
        <w:t xml:space="preserve"> </w:t>
      </w:r>
      <w:proofErr w:type="spellStart"/>
      <w:r w:rsidR="00590178" w:rsidRPr="00A1646A">
        <w:rPr>
          <w:rFonts w:ascii="Times New Roman" w:hAnsi="Times New Roman"/>
          <w:szCs w:val="24"/>
        </w:rPr>
        <w:t>паричните</w:t>
      </w:r>
      <w:proofErr w:type="spellEnd"/>
      <w:r w:rsidR="00590178" w:rsidRPr="00A1646A">
        <w:rPr>
          <w:rFonts w:ascii="Times New Roman" w:hAnsi="Times New Roman"/>
          <w:szCs w:val="24"/>
        </w:rPr>
        <w:t xml:space="preserve"> </w:t>
      </w:r>
      <w:proofErr w:type="spellStart"/>
      <w:r w:rsidR="00590178" w:rsidRPr="00A1646A">
        <w:rPr>
          <w:rFonts w:ascii="Times New Roman" w:hAnsi="Times New Roman"/>
          <w:szCs w:val="24"/>
        </w:rPr>
        <w:t>обезщетения</w:t>
      </w:r>
      <w:proofErr w:type="spellEnd"/>
      <w:r w:rsidR="00590178" w:rsidRPr="00A1646A">
        <w:rPr>
          <w:rFonts w:ascii="Times New Roman" w:hAnsi="Times New Roman"/>
          <w:szCs w:val="24"/>
        </w:rPr>
        <w:t xml:space="preserve"> </w:t>
      </w:r>
      <w:proofErr w:type="spellStart"/>
      <w:r w:rsidR="00590178" w:rsidRPr="00A1646A">
        <w:rPr>
          <w:rFonts w:ascii="Times New Roman" w:hAnsi="Times New Roman"/>
          <w:szCs w:val="24"/>
        </w:rPr>
        <w:t>за</w:t>
      </w:r>
      <w:proofErr w:type="spellEnd"/>
      <w:r w:rsidR="00590178" w:rsidRPr="00A1646A">
        <w:rPr>
          <w:rFonts w:ascii="Times New Roman" w:hAnsi="Times New Roman"/>
          <w:szCs w:val="24"/>
        </w:rPr>
        <w:t xml:space="preserve"> </w:t>
      </w:r>
      <w:proofErr w:type="spellStart"/>
      <w:r w:rsidR="00590178" w:rsidRPr="00A1646A">
        <w:rPr>
          <w:rFonts w:ascii="Times New Roman" w:hAnsi="Times New Roman"/>
          <w:szCs w:val="24"/>
          <w:lang w:val="x-none"/>
        </w:rPr>
        <w:t>отглеждане</w:t>
      </w:r>
      <w:proofErr w:type="spellEnd"/>
      <w:r w:rsidR="00590178" w:rsidRPr="00A1646A">
        <w:rPr>
          <w:rFonts w:ascii="Times New Roman" w:hAnsi="Times New Roman"/>
          <w:szCs w:val="24"/>
          <w:lang w:val="x-none"/>
        </w:rPr>
        <w:t xml:space="preserve"> </w:t>
      </w:r>
      <w:proofErr w:type="spellStart"/>
      <w:r w:rsidR="00590178" w:rsidRPr="00A1646A">
        <w:rPr>
          <w:rFonts w:ascii="Times New Roman" w:hAnsi="Times New Roman"/>
          <w:szCs w:val="24"/>
          <w:lang w:val="x-none"/>
        </w:rPr>
        <w:t>на</w:t>
      </w:r>
      <w:proofErr w:type="spellEnd"/>
      <w:r w:rsidR="00590178" w:rsidRPr="00A1646A">
        <w:rPr>
          <w:rFonts w:ascii="Times New Roman" w:hAnsi="Times New Roman"/>
          <w:szCs w:val="24"/>
          <w:lang w:val="x-none"/>
        </w:rPr>
        <w:t xml:space="preserve"> </w:t>
      </w:r>
      <w:proofErr w:type="spellStart"/>
      <w:r w:rsidR="00590178" w:rsidRPr="00A1646A">
        <w:rPr>
          <w:rFonts w:ascii="Times New Roman" w:hAnsi="Times New Roman"/>
          <w:szCs w:val="24"/>
          <w:lang w:val="x-none"/>
        </w:rPr>
        <w:t>дете</w:t>
      </w:r>
      <w:proofErr w:type="spellEnd"/>
      <w:r w:rsidR="00590178" w:rsidRPr="00A1646A">
        <w:rPr>
          <w:rFonts w:ascii="Times New Roman" w:hAnsi="Times New Roman"/>
          <w:szCs w:val="24"/>
          <w:lang w:val="x-none"/>
        </w:rPr>
        <w:t xml:space="preserve"> </w:t>
      </w:r>
      <w:proofErr w:type="spellStart"/>
      <w:r w:rsidR="00590178" w:rsidRPr="00A1646A">
        <w:rPr>
          <w:rFonts w:ascii="Times New Roman" w:hAnsi="Times New Roman"/>
          <w:szCs w:val="24"/>
          <w:lang w:val="x-none"/>
        </w:rPr>
        <w:t>до</w:t>
      </w:r>
      <w:proofErr w:type="spellEnd"/>
      <w:r w:rsidR="00590178" w:rsidRPr="00A1646A">
        <w:rPr>
          <w:rFonts w:ascii="Times New Roman" w:hAnsi="Times New Roman"/>
          <w:szCs w:val="24"/>
          <w:lang w:val="x-none"/>
        </w:rPr>
        <w:t xml:space="preserve"> 8-годишна </w:t>
      </w:r>
      <w:proofErr w:type="spellStart"/>
      <w:r w:rsidR="00590178" w:rsidRPr="00A1646A">
        <w:rPr>
          <w:rFonts w:ascii="Times New Roman" w:hAnsi="Times New Roman"/>
          <w:szCs w:val="24"/>
          <w:lang w:val="x-none"/>
        </w:rPr>
        <w:t>възраст</w:t>
      </w:r>
      <w:proofErr w:type="spellEnd"/>
      <w:r w:rsidR="00590178" w:rsidRPr="00A1646A">
        <w:rPr>
          <w:rFonts w:ascii="Times New Roman" w:hAnsi="Times New Roman"/>
          <w:szCs w:val="24"/>
          <w:lang w:val="x-none"/>
        </w:rPr>
        <w:t xml:space="preserve"> </w:t>
      </w:r>
      <w:proofErr w:type="spellStart"/>
      <w:r w:rsidR="00590178" w:rsidRPr="00A1646A">
        <w:rPr>
          <w:rFonts w:ascii="Times New Roman" w:hAnsi="Times New Roman"/>
          <w:szCs w:val="24"/>
          <w:lang w:val="x-none"/>
        </w:rPr>
        <w:t>от</w:t>
      </w:r>
      <w:proofErr w:type="spellEnd"/>
      <w:r w:rsidR="00590178" w:rsidRPr="00A1646A">
        <w:rPr>
          <w:rFonts w:ascii="Times New Roman" w:hAnsi="Times New Roman"/>
          <w:szCs w:val="24"/>
          <w:lang w:val="x-none"/>
        </w:rPr>
        <w:t xml:space="preserve"> </w:t>
      </w:r>
      <w:proofErr w:type="spellStart"/>
      <w:r w:rsidR="00590178" w:rsidRPr="00A1646A">
        <w:rPr>
          <w:rFonts w:ascii="Times New Roman" w:hAnsi="Times New Roman"/>
          <w:szCs w:val="24"/>
          <w:lang w:val="x-none"/>
        </w:rPr>
        <w:t>бащата</w:t>
      </w:r>
      <w:proofErr w:type="spellEnd"/>
      <w:r w:rsidR="00590178" w:rsidRPr="00A1646A">
        <w:rPr>
          <w:rFonts w:ascii="Times New Roman" w:hAnsi="Times New Roman"/>
          <w:szCs w:val="24"/>
          <w:lang w:val="x-none"/>
        </w:rPr>
        <w:t xml:space="preserve"> (</w:t>
      </w:r>
      <w:proofErr w:type="spellStart"/>
      <w:r w:rsidR="00590178" w:rsidRPr="00A1646A">
        <w:rPr>
          <w:rFonts w:ascii="Times New Roman" w:hAnsi="Times New Roman"/>
          <w:szCs w:val="24"/>
          <w:lang w:val="x-none"/>
        </w:rPr>
        <w:t>осиновителя</w:t>
      </w:r>
      <w:proofErr w:type="spellEnd"/>
      <w:r w:rsidR="00590178" w:rsidRPr="00A1646A">
        <w:rPr>
          <w:rFonts w:ascii="Times New Roman" w:hAnsi="Times New Roman"/>
          <w:szCs w:val="24"/>
          <w:lang w:val="x-none"/>
        </w:rPr>
        <w:t>)</w:t>
      </w:r>
      <w:r w:rsidR="00590178" w:rsidRPr="00A1646A">
        <w:rPr>
          <w:rFonts w:ascii="Times New Roman" w:hAnsi="Times New Roman"/>
          <w:szCs w:val="24"/>
        </w:rPr>
        <w:t xml:space="preserve"> </w:t>
      </w:r>
      <w:proofErr w:type="spellStart"/>
      <w:r w:rsidR="00590178" w:rsidRPr="00A1646A">
        <w:rPr>
          <w:rFonts w:ascii="Times New Roman" w:hAnsi="Times New Roman"/>
          <w:szCs w:val="24"/>
        </w:rPr>
        <w:t>по</w:t>
      </w:r>
      <w:proofErr w:type="spellEnd"/>
      <w:r w:rsidR="00590178" w:rsidRPr="00A1646A">
        <w:rPr>
          <w:rFonts w:ascii="Times New Roman" w:hAnsi="Times New Roman"/>
          <w:szCs w:val="24"/>
        </w:rPr>
        <w:t xml:space="preserve"> </w:t>
      </w:r>
      <w:proofErr w:type="spellStart"/>
      <w:r w:rsidR="00590178" w:rsidRPr="00A1646A">
        <w:rPr>
          <w:rFonts w:ascii="Times New Roman" w:hAnsi="Times New Roman"/>
          <w:szCs w:val="24"/>
        </w:rPr>
        <w:t>чл</w:t>
      </w:r>
      <w:proofErr w:type="spellEnd"/>
      <w:r w:rsidR="00590178" w:rsidRPr="00A1646A">
        <w:rPr>
          <w:rFonts w:ascii="Times New Roman" w:hAnsi="Times New Roman"/>
          <w:szCs w:val="24"/>
        </w:rPr>
        <w:t xml:space="preserve">. 53ж КСО – </w:t>
      </w:r>
      <w:proofErr w:type="spellStart"/>
      <w:r w:rsidR="00590178" w:rsidRPr="00A1646A">
        <w:rPr>
          <w:rFonts w:ascii="Times New Roman" w:hAnsi="Times New Roman"/>
          <w:szCs w:val="24"/>
        </w:rPr>
        <w:t>заявление-декларация</w:t>
      </w:r>
      <w:proofErr w:type="spellEnd"/>
      <w:r w:rsidR="00590178" w:rsidRPr="00A1646A">
        <w:rPr>
          <w:rFonts w:ascii="Times New Roman" w:hAnsi="Times New Roman"/>
          <w:szCs w:val="24"/>
        </w:rPr>
        <w:t xml:space="preserve"> </w:t>
      </w:r>
      <w:proofErr w:type="spellStart"/>
      <w:r w:rsidR="00590178" w:rsidRPr="00A1646A">
        <w:rPr>
          <w:rFonts w:ascii="Times New Roman" w:hAnsi="Times New Roman"/>
          <w:szCs w:val="24"/>
        </w:rPr>
        <w:t>по</w:t>
      </w:r>
      <w:proofErr w:type="spellEnd"/>
      <w:r w:rsidR="00590178" w:rsidRPr="00A1646A">
        <w:rPr>
          <w:rFonts w:ascii="Times New Roman" w:hAnsi="Times New Roman"/>
          <w:szCs w:val="24"/>
        </w:rPr>
        <w:t xml:space="preserve"> </w:t>
      </w:r>
      <w:proofErr w:type="spellStart"/>
      <w:r w:rsidR="00590178" w:rsidRPr="00A1646A">
        <w:rPr>
          <w:rFonts w:ascii="Times New Roman" w:hAnsi="Times New Roman"/>
          <w:szCs w:val="24"/>
        </w:rPr>
        <w:t>образец</w:t>
      </w:r>
      <w:proofErr w:type="spellEnd"/>
      <w:r w:rsidR="00590178" w:rsidRPr="00A1646A">
        <w:rPr>
          <w:rFonts w:ascii="Times New Roman" w:hAnsi="Times New Roman"/>
          <w:szCs w:val="24"/>
        </w:rPr>
        <w:t xml:space="preserve"> </w:t>
      </w:r>
      <w:proofErr w:type="spellStart"/>
      <w:r w:rsidR="00590178" w:rsidRPr="00A1646A">
        <w:rPr>
          <w:rFonts w:ascii="Times New Roman" w:hAnsi="Times New Roman"/>
          <w:szCs w:val="24"/>
        </w:rPr>
        <w:t>съгласно</w:t>
      </w:r>
      <w:proofErr w:type="spellEnd"/>
      <w:r w:rsidR="00590178" w:rsidRPr="00A1646A">
        <w:rPr>
          <w:rFonts w:ascii="Times New Roman" w:hAnsi="Times New Roman"/>
          <w:szCs w:val="24"/>
        </w:rPr>
        <w:t xml:space="preserve"> </w:t>
      </w:r>
      <w:proofErr w:type="spellStart"/>
      <w:r w:rsidR="00590178" w:rsidRPr="00A1646A">
        <w:rPr>
          <w:rFonts w:ascii="Times New Roman" w:hAnsi="Times New Roman"/>
          <w:szCs w:val="24"/>
        </w:rPr>
        <w:t>приложение</w:t>
      </w:r>
      <w:proofErr w:type="spellEnd"/>
      <w:r w:rsidR="00590178" w:rsidRPr="00A1646A">
        <w:rPr>
          <w:rFonts w:ascii="Times New Roman" w:hAnsi="Times New Roman"/>
          <w:szCs w:val="24"/>
        </w:rPr>
        <w:t xml:space="preserve"> №</w:t>
      </w:r>
      <w:r w:rsidR="00590178" w:rsidRPr="00A1646A">
        <w:rPr>
          <w:rFonts w:ascii="Times New Roman" w:hAnsi="Times New Roman"/>
          <w:szCs w:val="24"/>
          <w:lang w:val="en-US"/>
        </w:rPr>
        <w:t xml:space="preserve"> 7</w:t>
      </w:r>
      <w:r w:rsidR="00590178" w:rsidRPr="00A1646A">
        <w:rPr>
          <w:rFonts w:ascii="Times New Roman" w:hAnsi="Times New Roman"/>
          <w:szCs w:val="24"/>
        </w:rPr>
        <w:t>а</w:t>
      </w:r>
      <w:r w:rsidR="007F5AEB" w:rsidRPr="00A1646A">
        <w:rPr>
          <w:rFonts w:ascii="Times New Roman" w:hAnsi="Times New Roman"/>
          <w:szCs w:val="24"/>
          <w:lang w:val="bg-BG"/>
        </w:rPr>
        <w:t>“</w:t>
      </w:r>
      <w:r w:rsidR="002D457A">
        <w:rPr>
          <w:rFonts w:ascii="Times New Roman" w:hAnsi="Times New Roman"/>
          <w:szCs w:val="24"/>
          <w:lang w:val="bg-BG"/>
        </w:rPr>
        <w:t>.</w:t>
      </w:r>
    </w:p>
    <w:p w:rsidR="0061668A" w:rsidRPr="00055D97" w:rsidRDefault="00055D97" w:rsidP="00055D97">
      <w:pPr>
        <w:tabs>
          <w:tab w:val="left" w:pos="709"/>
        </w:tabs>
        <w:spacing w:line="276" w:lineRule="auto"/>
        <w:ind w:firstLine="709"/>
        <w:jc w:val="both"/>
        <w:rPr>
          <w:rFonts w:ascii="Times New Roman" w:hAnsi="Times New Roman"/>
          <w:szCs w:val="24"/>
          <w:lang w:val="bg-BG"/>
        </w:rPr>
      </w:pPr>
      <w:r w:rsidRPr="00055D97">
        <w:rPr>
          <w:rFonts w:ascii="Times New Roman" w:hAnsi="Times New Roman"/>
          <w:b/>
          <w:szCs w:val="24"/>
          <w:lang w:val="en-US"/>
        </w:rPr>
        <w:t>3.</w:t>
      </w:r>
      <w:r>
        <w:rPr>
          <w:rFonts w:ascii="Times New Roman" w:hAnsi="Times New Roman"/>
          <w:szCs w:val="24"/>
          <w:lang w:val="en-US"/>
        </w:rPr>
        <w:t xml:space="preserve"> </w:t>
      </w:r>
      <w:r w:rsidR="0061668A" w:rsidRPr="00055D97">
        <w:rPr>
          <w:rFonts w:ascii="Times New Roman" w:hAnsi="Times New Roman"/>
          <w:szCs w:val="24"/>
          <w:lang w:val="bg-BG"/>
        </w:rPr>
        <w:t>Създава се приложение № 7а към чл. 4, т. 7:</w:t>
      </w:r>
    </w:p>
    <w:p w:rsidR="008C4957" w:rsidRDefault="008C4957" w:rsidP="00536E97">
      <w:pPr>
        <w:tabs>
          <w:tab w:val="left" w:pos="3347"/>
        </w:tabs>
        <w:spacing w:line="360" w:lineRule="auto"/>
        <w:rPr>
          <w:rFonts w:ascii="Times New Roman" w:hAnsi="Times New Roman"/>
          <w:b/>
          <w:szCs w:val="24"/>
          <w:lang w:val="bg-BG"/>
        </w:rPr>
      </w:pPr>
    </w:p>
    <w:p w:rsidR="004E6324" w:rsidRPr="00B92D97" w:rsidRDefault="00664129" w:rsidP="00664129">
      <w:pPr>
        <w:ind w:left="6521"/>
        <w:rPr>
          <w:rFonts w:ascii="Times New Roman" w:hAnsi="Times New Roman"/>
          <w:color w:val="000000"/>
          <w:sz w:val="20"/>
          <w:lang w:val="bg-BG" w:eastAsia="bg-BG"/>
        </w:rPr>
      </w:pPr>
      <w:r w:rsidRPr="00B92D97">
        <w:rPr>
          <w:rFonts w:ascii="Times New Roman" w:hAnsi="Times New Roman"/>
          <w:color w:val="000000"/>
          <w:sz w:val="20"/>
          <w:lang w:val="bg-BG" w:eastAsia="bg-BG"/>
        </w:rPr>
        <w:t>„</w:t>
      </w:r>
      <w:r w:rsidR="004E6324" w:rsidRPr="00B92D97">
        <w:rPr>
          <w:rFonts w:ascii="Times New Roman" w:hAnsi="Times New Roman"/>
          <w:color w:val="000000"/>
          <w:sz w:val="20"/>
          <w:lang w:val="bg-BG" w:eastAsia="bg-BG"/>
        </w:rPr>
        <w:t xml:space="preserve">Приложение № </w:t>
      </w:r>
      <w:r w:rsidR="004E6324" w:rsidRPr="00B92D97">
        <w:rPr>
          <w:rFonts w:ascii="Times New Roman" w:hAnsi="Times New Roman"/>
          <w:color w:val="000000"/>
          <w:sz w:val="20"/>
          <w:lang w:val="en-US" w:eastAsia="bg-BG"/>
        </w:rPr>
        <w:t>7</w:t>
      </w:r>
      <w:r w:rsidR="004E6324" w:rsidRPr="00B92D97">
        <w:rPr>
          <w:rFonts w:ascii="Times New Roman" w:hAnsi="Times New Roman"/>
          <w:color w:val="000000"/>
          <w:sz w:val="20"/>
          <w:lang w:val="bg-BG" w:eastAsia="bg-BG"/>
        </w:rPr>
        <w:t xml:space="preserve">а </w:t>
      </w:r>
    </w:p>
    <w:p w:rsidR="004E6324" w:rsidRPr="004E6324" w:rsidRDefault="004E6324" w:rsidP="00664129">
      <w:pPr>
        <w:tabs>
          <w:tab w:val="left" w:pos="3347"/>
        </w:tabs>
        <w:spacing w:line="360" w:lineRule="auto"/>
        <w:rPr>
          <w:rFonts w:ascii="Times New Roman" w:hAnsi="Times New Roman"/>
          <w:szCs w:val="24"/>
          <w:lang w:val="bg-BG"/>
        </w:rPr>
      </w:pPr>
      <w:r>
        <w:rPr>
          <w:rFonts w:ascii="Times New Roman" w:hAnsi="Times New Roman"/>
          <w:b/>
          <w:color w:val="000000"/>
          <w:sz w:val="20"/>
          <w:lang w:val="bg-BG" w:eastAsia="bg-BG"/>
        </w:rPr>
        <w:t xml:space="preserve">                                                                                                                                   </w:t>
      </w:r>
      <w:r w:rsidRPr="00BA64F7">
        <w:rPr>
          <w:rFonts w:ascii="Times New Roman" w:hAnsi="Times New Roman"/>
          <w:color w:val="000000"/>
          <w:sz w:val="20"/>
          <w:lang w:val="bg-BG" w:eastAsia="bg-BG"/>
        </w:rPr>
        <w:t xml:space="preserve">към чл. 4, </w:t>
      </w:r>
      <w:r>
        <w:rPr>
          <w:rFonts w:ascii="Times New Roman" w:hAnsi="Times New Roman"/>
          <w:color w:val="000000"/>
          <w:sz w:val="20"/>
          <w:lang w:val="bg-BG" w:eastAsia="bg-BG"/>
        </w:rPr>
        <w:t>т</w:t>
      </w:r>
      <w:r w:rsidRPr="00BA64F7">
        <w:rPr>
          <w:rFonts w:ascii="Times New Roman" w:hAnsi="Times New Roman"/>
          <w:color w:val="000000"/>
          <w:sz w:val="20"/>
          <w:lang w:val="bg-BG" w:eastAsia="bg-BG"/>
        </w:rPr>
        <w:t xml:space="preserve">. </w:t>
      </w:r>
      <w:r>
        <w:rPr>
          <w:rFonts w:ascii="Times New Roman" w:hAnsi="Times New Roman"/>
          <w:color w:val="000000"/>
          <w:sz w:val="20"/>
          <w:lang w:val="bg-BG" w:eastAsia="bg-BG"/>
        </w:rPr>
        <w:t>7</w:t>
      </w:r>
    </w:p>
    <w:p w:rsidR="004E6324" w:rsidRDefault="004E6324" w:rsidP="0061668A">
      <w:pPr>
        <w:keepNext/>
        <w:suppressAutoHyphens/>
        <w:jc w:val="center"/>
        <w:outlineLvl w:val="2"/>
        <w:rPr>
          <w:rFonts w:ascii="Times New Roman" w:eastAsia="Arial Unicode MS" w:hAnsi="Times New Roman"/>
          <w:b/>
          <w:bCs/>
          <w:szCs w:val="24"/>
          <w:lang w:val="bg-BG"/>
        </w:rPr>
      </w:pPr>
    </w:p>
    <w:p w:rsidR="0061668A" w:rsidRPr="0061668A" w:rsidRDefault="0061668A" w:rsidP="0061668A">
      <w:pPr>
        <w:keepNext/>
        <w:suppressAutoHyphens/>
        <w:jc w:val="center"/>
        <w:outlineLvl w:val="2"/>
        <w:rPr>
          <w:rFonts w:ascii="Times New Roman" w:eastAsia="Arial Unicode MS" w:hAnsi="Times New Roman"/>
          <w:b/>
          <w:bCs/>
          <w:szCs w:val="24"/>
          <w:lang w:val="bg-BG"/>
        </w:rPr>
      </w:pPr>
      <w:r w:rsidRPr="0061668A">
        <w:rPr>
          <w:rFonts w:ascii="Times New Roman" w:eastAsia="Arial Unicode MS" w:hAnsi="Times New Roman"/>
          <w:b/>
          <w:bCs/>
          <w:szCs w:val="24"/>
          <w:lang w:val="bg-BG"/>
        </w:rPr>
        <w:t>ЗАЯВЛЕНИЕ-ДЕКЛАРАЦИЯ</w:t>
      </w:r>
    </w:p>
    <w:p w:rsidR="0061668A" w:rsidRPr="0061668A" w:rsidRDefault="0061668A" w:rsidP="0061668A">
      <w:pPr>
        <w:suppressAutoHyphens/>
        <w:rPr>
          <w:rFonts w:ascii="Times New Roman" w:hAnsi="Times New Roman"/>
          <w:szCs w:val="24"/>
          <w:lang w:val="bg-BG"/>
        </w:rPr>
      </w:pPr>
    </w:p>
    <w:p w:rsidR="0061668A" w:rsidRPr="0061668A" w:rsidRDefault="0061668A" w:rsidP="0061668A">
      <w:pPr>
        <w:suppressAutoHyphens/>
        <w:jc w:val="center"/>
        <w:rPr>
          <w:rFonts w:ascii="Times New Roman" w:hAnsi="Times New Roman"/>
          <w:b/>
          <w:bCs/>
          <w:szCs w:val="24"/>
          <w:lang w:val="bg-BG"/>
        </w:rPr>
      </w:pPr>
      <w:r w:rsidRPr="0061668A">
        <w:rPr>
          <w:rFonts w:ascii="Times New Roman" w:hAnsi="Times New Roman"/>
          <w:b/>
          <w:bCs/>
          <w:szCs w:val="24"/>
          <w:lang w:val="bg-BG"/>
        </w:rPr>
        <w:t>за</w:t>
      </w:r>
      <w:r w:rsidRPr="0061668A">
        <w:rPr>
          <w:rFonts w:ascii="Times New Roman" w:hAnsi="Times New Roman"/>
          <w:b/>
          <w:bCs/>
          <w:szCs w:val="24"/>
          <w:lang w:val="en-US"/>
        </w:rPr>
        <w:t xml:space="preserve"> </w:t>
      </w:r>
      <w:r w:rsidRPr="0061668A">
        <w:rPr>
          <w:rFonts w:ascii="Times New Roman" w:hAnsi="Times New Roman"/>
          <w:b/>
          <w:bCs/>
          <w:szCs w:val="24"/>
          <w:lang w:val="bg-BG"/>
        </w:rPr>
        <w:t xml:space="preserve">изплащане на парично обезщетение за отглеждане на дете до </w:t>
      </w:r>
    </w:p>
    <w:p w:rsidR="0061668A" w:rsidRPr="0061668A" w:rsidRDefault="0061668A" w:rsidP="0061668A">
      <w:pPr>
        <w:suppressAutoHyphens/>
        <w:jc w:val="center"/>
        <w:rPr>
          <w:rFonts w:ascii="Times New Roman" w:hAnsi="Times New Roman"/>
          <w:b/>
          <w:bCs/>
          <w:szCs w:val="24"/>
          <w:lang w:val="bg-BG"/>
        </w:rPr>
      </w:pPr>
      <w:r w:rsidRPr="0061668A">
        <w:rPr>
          <w:rFonts w:ascii="Times New Roman" w:hAnsi="Times New Roman"/>
          <w:b/>
          <w:bCs/>
          <w:szCs w:val="24"/>
          <w:lang w:val="bg-BG"/>
        </w:rPr>
        <w:t xml:space="preserve"> </w:t>
      </w:r>
      <w:r w:rsidRPr="0061668A">
        <w:rPr>
          <w:rFonts w:ascii="Times New Roman" w:hAnsi="Times New Roman"/>
          <w:b/>
          <w:szCs w:val="24"/>
        </w:rPr>
        <w:t xml:space="preserve">8-годишна </w:t>
      </w:r>
      <w:proofErr w:type="spellStart"/>
      <w:r w:rsidRPr="0061668A">
        <w:rPr>
          <w:rFonts w:ascii="Times New Roman" w:hAnsi="Times New Roman"/>
          <w:b/>
          <w:szCs w:val="24"/>
        </w:rPr>
        <w:t>възраст</w:t>
      </w:r>
      <w:proofErr w:type="spellEnd"/>
      <w:r w:rsidRPr="0061668A">
        <w:rPr>
          <w:rFonts w:ascii="Times New Roman" w:hAnsi="Times New Roman"/>
          <w:b/>
          <w:szCs w:val="24"/>
          <w:lang w:val="bg-BG"/>
        </w:rPr>
        <w:t xml:space="preserve"> от бащата (осиновителя) на основание чл. 53ж</w:t>
      </w:r>
      <w:r w:rsidRPr="0061668A">
        <w:rPr>
          <w:rFonts w:ascii="Times New Roman" w:hAnsi="Times New Roman"/>
          <w:b/>
          <w:szCs w:val="24"/>
          <w:lang w:val="en-US"/>
        </w:rPr>
        <w:t xml:space="preserve"> </w:t>
      </w:r>
      <w:r w:rsidRPr="0061668A">
        <w:rPr>
          <w:rFonts w:ascii="Times New Roman" w:hAnsi="Times New Roman"/>
          <w:b/>
          <w:bCs/>
          <w:szCs w:val="24"/>
          <w:lang w:val="bg-BG"/>
        </w:rPr>
        <w:t>от КСО</w:t>
      </w:r>
    </w:p>
    <w:p w:rsidR="0061668A" w:rsidRPr="0061668A" w:rsidRDefault="0061668A" w:rsidP="0061668A">
      <w:pPr>
        <w:suppressAutoHyphens/>
        <w:jc w:val="center"/>
        <w:rPr>
          <w:rFonts w:ascii="Times New Roman" w:hAnsi="Times New Roman"/>
          <w:bCs/>
          <w:szCs w:val="24"/>
          <w:lang w:val="bg-BG"/>
        </w:rPr>
      </w:pPr>
    </w:p>
    <w:p w:rsidR="0061668A" w:rsidRPr="0061668A" w:rsidRDefault="0061668A" w:rsidP="0061668A">
      <w:pPr>
        <w:suppressAutoHyphens/>
        <w:jc w:val="right"/>
        <w:rPr>
          <w:rFonts w:ascii="Times New Roman" w:hAnsi="Times New Roman"/>
          <w:sz w:val="22"/>
          <w:szCs w:val="24"/>
          <w:lang w:val="bg-BG"/>
        </w:rPr>
      </w:pPr>
    </w:p>
    <w:p w:rsidR="0061668A" w:rsidRPr="0061668A" w:rsidRDefault="0061668A" w:rsidP="00FC1BAD">
      <w:pPr>
        <w:suppressAutoHyphens/>
        <w:ind w:firstLine="851"/>
        <w:rPr>
          <w:rFonts w:ascii="Times New Roman" w:hAnsi="Times New Roman"/>
          <w:sz w:val="22"/>
          <w:szCs w:val="24"/>
          <w:lang w:val="bg-BG"/>
        </w:rPr>
      </w:pPr>
      <w:proofErr w:type="gramStart"/>
      <w:r w:rsidRPr="0061668A">
        <w:rPr>
          <w:rFonts w:ascii="Times New Roman" w:hAnsi="Times New Roman"/>
          <w:sz w:val="22"/>
          <w:szCs w:val="24"/>
          <w:lang w:val="en-US"/>
        </w:rPr>
        <w:t>о</w:t>
      </w:r>
      <w:r w:rsidRPr="0061668A">
        <w:rPr>
          <w:rFonts w:ascii="Times New Roman" w:hAnsi="Times New Roman"/>
          <w:sz w:val="22"/>
          <w:szCs w:val="24"/>
          <w:lang w:val="bg-BG"/>
        </w:rPr>
        <w:t>т .........................................................................................................................................</w:t>
      </w:r>
      <w:proofErr w:type="gramEnd"/>
    </w:p>
    <w:p w:rsidR="0061668A" w:rsidRPr="0061668A" w:rsidRDefault="0061668A" w:rsidP="0061668A">
      <w:pPr>
        <w:suppressAutoHyphens/>
        <w:jc w:val="center"/>
        <w:rPr>
          <w:rFonts w:ascii="Times New Roman" w:hAnsi="Times New Roman"/>
          <w:i/>
          <w:iCs/>
          <w:sz w:val="16"/>
          <w:szCs w:val="24"/>
          <w:lang w:val="bg-BG"/>
        </w:rPr>
      </w:pPr>
      <w:r w:rsidRPr="0061668A">
        <w:rPr>
          <w:rFonts w:ascii="Times New Roman" w:hAnsi="Times New Roman"/>
          <w:i/>
          <w:iCs/>
          <w:sz w:val="16"/>
          <w:szCs w:val="24"/>
          <w:lang w:val="bg-BG"/>
        </w:rPr>
        <w:t xml:space="preserve">(име, презиме и фамилия на </w:t>
      </w:r>
      <w:r w:rsidR="003F08B8">
        <w:rPr>
          <w:rFonts w:ascii="Times New Roman" w:hAnsi="Times New Roman"/>
          <w:i/>
          <w:iCs/>
          <w:sz w:val="16"/>
          <w:szCs w:val="24"/>
          <w:lang w:val="bg-BG"/>
        </w:rPr>
        <w:t>бащата/осиновителя</w:t>
      </w:r>
      <w:r w:rsidR="00A47640">
        <w:rPr>
          <w:rFonts w:ascii="Times New Roman" w:hAnsi="Times New Roman"/>
          <w:i/>
          <w:iCs/>
          <w:sz w:val="16"/>
          <w:szCs w:val="24"/>
          <w:lang w:val="bg-BG"/>
        </w:rPr>
        <w:t xml:space="preserve"> на дете до 8-годишна възраст</w:t>
      </w:r>
      <w:r w:rsidRPr="0061668A">
        <w:rPr>
          <w:rFonts w:ascii="Times New Roman" w:hAnsi="Times New Roman"/>
          <w:i/>
          <w:iCs/>
          <w:sz w:val="16"/>
          <w:szCs w:val="24"/>
          <w:lang w:val="bg-BG"/>
        </w:rPr>
        <w:t>)</w:t>
      </w:r>
    </w:p>
    <w:p w:rsidR="0061668A" w:rsidRPr="0061668A" w:rsidRDefault="0061668A" w:rsidP="0061668A">
      <w:pPr>
        <w:suppressAutoHyphens/>
        <w:rPr>
          <w:rFonts w:ascii="Times New Roman" w:hAnsi="Times New Roman"/>
          <w:sz w:val="22"/>
          <w:szCs w:val="24"/>
          <w:lang w:val="bg-BG"/>
        </w:rPr>
      </w:pPr>
      <w:r w:rsidRPr="0061668A">
        <w:rPr>
          <w:rFonts w:ascii="Times New Roman" w:hAnsi="Times New Roman"/>
          <w:sz w:val="22"/>
          <w:szCs w:val="24"/>
          <w:lang w:val="bg-BG"/>
        </w:rPr>
        <w:t>ЕГН/ЛН/ЛНЧ/Служебен номер…..........................…....................</w:t>
      </w:r>
    </w:p>
    <w:p w:rsidR="0061668A" w:rsidRPr="0061668A" w:rsidRDefault="0061668A" w:rsidP="0061668A">
      <w:pPr>
        <w:suppressAutoHyphens/>
        <w:rPr>
          <w:rFonts w:ascii="Times New Roman" w:hAnsi="Times New Roman"/>
          <w:szCs w:val="24"/>
          <w:lang w:val="bg-BG"/>
        </w:rPr>
      </w:pPr>
      <w:r w:rsidRPr="0061668A">
        <w:rPr>
          <w:rFonts w:ascii="Times New Roman" w:hAnsi="Times New Roman"/>
          <w:sz w:val="22"/>
          <w:szCs w:val="24"/>
          <w:lang w:val="bg-BG"/>
        </w:rPr>
        <w:t>адрес за кореспонденция</w:t>
      </w:r>
      <w:r w:rsidR="006D72FC">
        <w:rPr>
          <w:rFonts w:ascii="Times New Roman" w:hAnsi="Times New Roman"/>
          <w:sz w:val="22"/>
          <w:szCs w:val="24"/>
          <w:lang w:val="bg-BG"/>
        </w:rPr>
        <w:t>.</w:t>
      </w:r>
      <w:r w:rsidRPr="0061668A">
        <w:rPr>
          <w:rFonts w:ascii="Times New Roman" w:hAnsi="Times New Roman"/>
          <w:szCs w:val="24"/>
          <w:lang w:val="bg-BG"/>
        </w:rPr>
        <w:t>.............................................................................</w:t>
      </w:r>
      <w:r w:rsidR="00055D97">
        <w:rPr>
          <w:rFonts w:ascii="Times New Roman" w:hAnsi="Times New Roman"/>
          <w:szCs w:val="24"/>
          <w:lang w:val="bg-BG"/>
        </w:rPr>
        <w:t>...................................</w:t>
      </w:r>
    </w:p>
    <w:p w:rsidR="0061668A" w:rsidRPr="0061668A" w:rsidRDefault="0061668A" w:rsidP="0061668A">
      <w:pPr>
        <w:suppressAutoHyphens/>
        <w:rPr>
          <w:rFonts w:ascii="Times New Roman" w:hAnsi="Times New Roman"/>
          <w:szCs w:val="24"/>
          <w:lang w:val="ru-RU"/>
        </w:rPr>
      </w:pPr>
      <w:r w:rsidRPr="0061668A">
        <w:rPr>
          <w:rFonts w:ascii="Times New Roman" w:hAnsi="Times New Roman"/>
          <w:szCs w:val="24"/>
          <w:lang w:val="ru-RU"/>
        </w:rPr>
        <w:t>........................................................................................................................................................</w:t>
      </w:r>
    </w:p>
    <w:p w:rsidR="0061668A" w:rsidRPr="0061668A" w:rsidRDefault="0061668A" w:rsidP="0061668A">
      <w:pPr>
        <w:suppressAutoHyphens/>
        <w:jc w:val="center"/>
        <w:rPr>
          <w:rFonts w:ascii="Times New Roman" w:hAnsi="Times New Roman"/>
          <w:i/>
          <w:iCs/>
          <w:sz w:val="16"/>
          <w:szCs w:val="24"/>
          <w:lang w:val="ru-RU"/>
        </w:rPr>
      </w:pPr>
      <w:r w:rsidRPr="0061668A">
        <w:rPr>
          <w:rFonts w:ascii="Times New Roman" w:hAnsi="Times New Roman"/>
          <w:i/>
          <w:iCs/>
          <w:sz w:val="16"/>
          <w:szCs w:val="24"/>
          <w:lang w:val="ru-RU"/>
        </w:rPr>
        <w:t xml:space="preserve">(град/село, ПК, община, област, улица, №, ж.к., бл., </w:t>
      </w:r>
      <w:r w:rsidR="009D5432">
        <w:rPr>
          <w:rFonts w:ascii="Times New Roman" w:hAnsi="Times New Roman"/>
          <w:i/>
          <w:iCs/>
          <w:sz w:val="16"/>
          <w:szCs w:val="24"/>
          <w:lang w:val="ru-RU"/>
        </w:rPr>
        <w:t xml:space="preserve">вх. </w:t>
      </w:r>
      <w:r w:rsidRPr="0061668A">
        <w:rPr>
          <w:rFonts w:ascii="Times New Roman" w:hAnsi="Times New Roman"/>
          <w:i/>
          <w:iCs/>
          <w:sz w:val="16"/>
          <w:szCs w:val="24"/>
          <w:lang w:val="ru-RU"/>
        </w:rPr>
        <w:t>ет., ап.)</w:t>
      </w:r>
    </w:p>
    <w:p w:rsidR="0061668A" w:rsidRPr="0061668A" w:rsidRDefault="0061668A" w:rsidP="0061668A">
      <w:pPr>
        <w:suppressAutoHyphens/>
        <w:rPr>
          <w:rFonts w:ascii="Times New Roman" w:hAnsi="Times New Roman"/>
          <w:sz w:val="22"/>
          <w:szCs w:val="24"/>
          <w:lang w:val="en-US"/>
        </w:rPr>
      </w:pPr>
      <w:r w:rsidRPr="0061668A">
        <w:rPr>
          <w:rFonts w:ascii="Times New Roman" w:hAnsi="Times New Roman"/>
          <w:sz w:val="22"/>
          <w:szCs w:val="24"/>
          <w:lang w:val="bg-BG"/>
        </w:rPr>
        <w:t>телефон .................................................. мобилен телефон......................................................................</w:t>
      </w:r>
    </w:p>
    <w:p w:rsidR="0061668A" w:rsidRPr="0061668A" w:rsidRDefault="0061668A" w:rsidP="0061668A">
      <w:pPr>
        <w:suppressAutoHyphens/>
        <w:rPr>
          <w:rFonts w:ascii="Times New Roman" w:hAnsi="Times New Roman"/>
          <w:szCs w:val="24"/>
          <w:lang w:val="ru-RU"/>
        </w:rPr>
      </w:pPr>
      <w:r w:rsidRPr="0061668A">
        <w:rPr>
          <w:rFonts w:ascii="Times New Roman" w:hAnsi="Times New Roman"/>
          <w:sz w:val="22"/>
          <w:szCs w:val="24"/>
          <w:lang w:val="bg-BG"/>
        </w:rPr>
        <w:t>електронен адрес..................</w:t>
      </w:r>
      <w:r w:rsidRPr="0061668A">
        <w:rPr>
          <w:rFonts w:ascii="Times New Roman" w:hAnsi="Times New Roman"/>
          <w:sz w:val="22"/>
          <w:szCs w:val="24"/>
          <w:lang w:val="ru-RU"/>
        </w:rPr>
        <w:t>..</w:t>
      </w:r>
      <w:r w:rsidRPr="0061668A">
        <w:rPr>
          <w:rFonts w:ascii="Times New Roman" w:hAnsi="Times New Roman"/>
          <w:sz w:val="22"/>
          <w:szCs w:val="24"/>
          <w:lang w:val="bg-BG"/>
        </w:rPr>
        <w:t>.....................…</w:t>
      </w:r>
      <w:r w:rsidRPr="0061668A">
        <w:rPr>
          <w:rFonts w:ascii="Times New Roman" w:hAnsi="Times New Roman"/>
          <w:sz w:val="22"/>
          <w:szCs w:val="24"/>
          <w:lang w:val="ru-RU"/>
        </w:rPr>
        <w:t>….....................................................……….….................</w:t>
      </w:r>
    </w:p>
    <w:p w:rsidR="0061668A" w:rsidRPr="0061668A" w:rsidRDefault="0061668A" w:rsidP="0061668A">
      <w:pPr>
        <w:suppressAutoHyphens/>
        <w:rPr>
          <w:rFonts w:ascii="Times New Roman" w:hAnsi="Times New Roman"/>
          <w:szCs w:val="24"/>
          <w:lang w:val="bg-BG"/>
        </w:rPr>
      </w:pPr>
      <w:r w:rsidRPr="0061668A">
        <w:rPr>
          <w:rFonts w:ascii="Times New Roman" w:hAnsi="Times New Roman"/>
          <w:sz w:val="22"/>
          <w:szCs w:val="24"/>
          <w:lang w:val="bg-BG"/>
        </w:rPr>
        <w:t>осигурен при осигурител</w:t>
      </w:r>
      <w:r w:rsidRPr="0061668A">
        <w:rPr>
          <w:rFonts w:ascii="Times New Roman" w:hAnsi="Times New Roman"/>
          <w:szCs w:val="24"/>
          <w:lang w:val="bg-BG"/>
        </w:rPr>
        <w:t xml:space="preserve"> </w:t>
      </w:r>
      <w:r w:rsidRPr="0061668A">
        <w:rPr>
          <w:rFonts w:ascii="Times New Roman" w:hAnsi="Times New Roman"/>
          <w:sz w:val="22"/>
          <w:szCs w:val="24"/>
          <w:lang w:val="bg-BG"/>
        </w:rPr>
        <w:t>.............................................................</w:t>
      </w:r>
      <w:r w:rsidRPr="0061668A">
        <w:rPr>
          <w:rFonts w:ascii="Times New Roman" w:hAnsi="Times New Roman"/>
          <w:sz w:val="22"/>
          <w:szCs w:val="24"/>
          <w:lang w:val="ru-RU"/>
        </w:rPr>
        <w:t>.</w:t>
      </w:r>
      <w:r w:rsidRPr="0061668A">
        <w:rPr>
          <w:rFonts w:ascii="Times New Roman" w:hAnsi="Times New Roman"/>
          <w:sz w:val="22"/>
          <w:szCs w:val="24"/>
          <w:lang w:val="bg-BG"/>
        </w:rPr>
        <w:t>...........................................................</w:t>
      </w:r>
    </w:p>
    <w:p w:rsidR="0061668A" w:rsidRPr="0061668A" w:rsidRDefault="0061668A" w:rsidP="0061668A">
      <w:pPr>
        <w:suppressAutoHyphens/>
        <w:jc w:val="center"/>
        <w:rPr>
          <w:rFonts w:ascii="Times New Roman" w:hAnsi="Times New Roman"/>
          <w:i/>
          <w:iCs/>
          <w:sz w:val="16"/>
          <w:szCs w:val="24"/>
          <w:lang w:val="bg-BG"/>
        </w:rPr>
      </w:pPr>
      <w:r w:rsidRPr="0061668A">
        <w:rPr>
          <w:rFonts w:ascii="Times New Roman" w:hAnsi="Times New Roman"/>
          <w:i/>
          <w:iCs/>
          <w:sz w:val="16"/>
          <w:szCs w:val="24"/>
          <w:lang w:val="bg-BG"/>
        </w:rPr>
        <w:t xml:space="preserve"> (наименование на осигурителя)</w:t>
      </w:r>
    </w:p>
    <w:p w:rsidR="0061668A" w:rsidRPr="0061668A" w:rsidRDefault="0061668A" w:rsidP="0061668A">
      <w:pPr>
        <w:ind w:left="-340" w:right="-170" w:firstLine="340"/>
        <w:jc w:val="both"/>
        <w:rPr>
          <w:rFonts w:ascii="Times New Roman" w:hAnsi="Times New Roman"/>
          <w:sz w:val="22"/>
          <w:szCs w:val="24"/>
          <w:lang w:val="bg-BG"/>
        </w:rPr>
      </w:pPr>
      <w:r w:rsidRPr="0061668A">
        <w:rPr>
          <w:rFonts w:ascii="Times New Roman" w:hAnsi="Times New Roman"/>
          <w:sz w:val="22"/>
          <w:szCs w:val="24"/>
          <w:lang w:val="bg-BG"/>
        </w:rPr>
        <w:t xml:space="preserve">за дете ........................................................................................................, родено на ................ 20.... г., </w:t>
      </w:r>
    </w:p>
    <w:p w:rsidR="0061668A" w:rsidRPr="0061668A" w:rsidRDefault="0061668A" w:rsidP="0061668A">
      <w:pPr>
        <w:tabs>
          <w:tab w:val="num" w:pos="0"/>
        </w:tabs>
        <w:suppressAutoHyphens/>
        <w:ind w:left="-270" w:right="-180"/>
        <w:rPr>
          <w:rFonts w:ascii="Times New Roman" w:hAnsi="Times New Roman"/>
          <w:sz w:val="16"/>
          <w:szCs w:val="24"/>
          <w:lang w:val="bg-BG"/>
        </w:rPr>
      </w:pPr>
      <w:r w:rsidRPr="0061668A">
        <w:rPr>
          <w:rFonts w:ascii="Times New Roman" w:hAnsi="Times New Roman"/>
          <w:i/>
          <w:iCs/>
          <w:sz w:val="16"/>
          <w:szCs w:val="24"/>
          <w:lang w:val="bg-BG"/>
        </w:rPr>
        <w:tab/>
      </w:r>
      <w:r w:rsidRPr="0061668A">
        <w:rPr>
          <w:rFonts w:ascii="Times New Roman" w:hAnsi="Times New Roman"/>
          <w:i/>
          <w:iCs/>
          <w:sz w:val="16"/>
          <w:szCs w:val="24"/>
          <w:lang w:val="bg-BG"/>
        </w:rPr>
        <w:tab/>
      </w:r>
      <w:r w:rsidRPr="0061668A">
        <w:rPr>
          <w:rFonts w:ascii="Times New Roman" w:hAnsi="Times New Roman"/>
          <w:i/>
          <w:iCs/>
          <w:sz w:val="16"/>
          <w:szCs w:val="24"/>
          <w:lang w:val="bg-BG"/>
        </w:rPr>
        <w:tab/>
      </w:r>
      <w:r w:rsidRPr="0061668A">
        <w:rPr>
          <w:rFonts w:ascii="Times New Roman" w:hAnsi="Times New Roman"/>
          <w:i/>
          <w:iCs/>
          <w:sz w:val="16"/>
          <w:szCs w:val="24"/>
          <w:lang w:val="bg-BG"/>
        </w:rPr>
        <w:tab/>
        <w:t>(име, презиме и фамилия на детето)</w:t>
      </w:r>
    </w:p>
    <w:p w:rsidR="0061668A" w:rsidRPr="0061668A" w:rsidRDefault="0061668A" w:rsidP="0061668A">
      <w:pPr>
        <w:widowControl w:val="0"/>
        <w:shd w:val="clear" w:color="auto" w:fill="FFFFFF"/>
        <w:suppressAutoHyphens/>
        <w:autoSpaceDE w:val="0"/>
        <w:spacing w:before="5" w:line="274" w:lineRule="exact"/>
        <w:ind w:left="-274" w:right="-187" w:firstLine="274"/>
        <w:rPr>
          <w:rFonts w:ascii="Times New Roman" w:hAnsi="Times New Roman"/>
          <w:i/>
          <w:iCs/>
          <w:sz w:val="22"/>
          <w:lang w:val="bg-BG" w:eastAsia="zh-CN"/>
        </w:rPr>
      </w:pPr>
      <w:r w:rsidRPr="0061668A">
        <w:rPr>
          <w:rFonts w:ascii="Times New Roman" w:hAnsi="Times New Roman"/>
          <w:sz w:val="22"/>
          <w:lang w:val="bg-BG" w:eastAsia="zh-CN"/>
        </w:rPr>
        <w:t>с ЕГН/ЛН/ЛНЧ/Служебен номер/Без идентификатор …...................................................................</w:t>
      </w:r>
    </w:p>
    <w:p w:rsidR="0061668A" w:rsidRPr="0061668A" w:rsidRDefault="0061668A" w:rsidP="0061668A">
      <w:pPr>
        <w:widowControl w:val="0"/>
        <w:shd w:val="clear" w:color="auto" w:fill="FFFFFF"/>
        <w:suppressAutoHyphens/>
        <w:autoSpaceDE w:val="0"/>
        <w:spacing w:before="5" w:line="274" w:lineRule="exact"/>
        <w:ind w:left="6480" w:right="-187" w:firstLine="720"/>
        <w:jc w:val="both"/>
        <w:rPr>
          <w:rFonts w:ascii="Times New Roman" w:hAnsi="Times New Roman"/>
          <w:i/>
          <w:iCs/>
          <w:sz w:val="16"/>
          <w:lang w:val="bg-BG" w:eastAsia="zh-CN"/>
        </w:rPr>
      </w:pPr>
      <w:r w:rsidRPr="0061668A">
        <w:rPr>
          <w:rFonts w:ascii="Times New Roman" w:hAnsi="Times New Roman"/>
          <w:i/>
          <w:iCs/>
          <w:sz w:val="16"/>
          <w:lang w:val="bg-BG" w:eastAsia="zh-CN"/>
        </w:rPr>
        <w:t xml:space="preserve"> </w:t>
      </w:r>
    </w:p>
    <w:p w:rsidR="0061668A" w:rsidRPr="0061668A" w:rsidRDefault="0061668A" w:rsidP="00FC1BAD">
      <w:pPr>
        <w:widowControl w:val="0"/>
        <w:shd w:val="clear" w:color="auto" w:fill="FFFFFF"/>
        <w:suppressAutoHyphens/>
        <w:autoSpaceDE w:val="0"/>
        <w:spacing w:before="5" w:line="274" w:lineRule="exact"/>
        <w:ind w:right="-187" w:firstLine="851"/>
        <w:jc w:val="both"/>
        <w:rPr>
          <w:rFonts w:ascii="Times New Roman" w:hAnsi="Times New Roman"/>
          <w:i/>
          <w:sz w:val="20"/>
          <w:lang w:val="bg-BG" w:eastAsia="zh-CN"/>
        </w:rPr>
      </w:pPr>
      <w:r w:rsidRPr="0061668A">
        <w:rPr>
          <w:rFonts w:ascii="Times New Roman" w:hAnsi="Times New Roman"/>
          <w:i/>
          <w:sz w:val="20"/>
          <w:lang w:val="bg-BG" w:eastAsia="zh-CN"/>
        </w:rPr>
        <w:t>Когато детето не е с ЕГН: Удостоверение за раждане № …………………………./ ..........20…</w:t>
      </w:r>
      <w:r w:rsidRPr="0061668A">
        <w:rPr>
          <w:rFonts w:ascii="Times New Roman" w:hAnsi="Times New Roman"/>
          <w:i/>
          <w:sz w:val="20"/>
          <w:lang w:val="en-US" w:eastAsia="zh-CN"/>
        </w:rPr>
        <w:t xml:space="preserve">. </w:t>
      </w:r>
      <w:r w:rsidRPr="0061668A">
        <w:rPr>
          <w:rFonts w:ascii="Times New Roman" w:hAnsi="Times New Roman"/>
          <w:i/>
          <w:sz w:val="20"/>
          <w:lang w:val="bg-BG" w:eastAsia="zh-CN"/>
        </w:rPr>
        <w:t xml:space="preserve"> г.</w:t>
      </w:r>
    </w:p>
    <w:p w:rsidR="0061668A" w:rsidRPr="0061668A" w:rsidRDefault="0061668A" w:rsidP="00FC1BAD">
      <w:pPr>
        <w:widowControl w:val="0"/>
        <w:shd w:val="clear" w:color="auto" w:fill="FFFFFF"/>
        <w:suppressAutoHyphens/>
        <w:autoSpaceDE w:val="0"/>
        <w:spacing w:before="5" w:line="274" w:lineRule="exact"/>
        <w:ind w:right="-187" w:firstLine="851"/>
        <w:jc w:val="both"/>
        <w:rPr>
          <w:rFonts w:ascii="Times New Roman" w:hAnsi="Times New Roman"/>
          <w:sz w:val="20"/>
          <w:lang w:val="bg-BG" w:eastAsia="zh-CN"/>
        </w:rPr>
      </w:pPr>
      <w:r w:rsidRPr="0061668A">
        <w:rPr>
          <w:rFonts w:ascii="Times New Roman" w:hAnsi="Times New Roman"/>
          <w:i/>
          <w:sz w:val="20"/>
          <w:lang w:val="bg-BG" w:eastAsia="zh-CN"/>
        </w:rPr>
        <w:t>Майка/Осиновителка</w:t>
      </w:r>
      <w:r w:rsidRPr="0061668A">
        <w:rPr>
          <w:rFonts w:ascii="Times New Roman" w:hAnsi="Times New Roman"/>
          <w:sz w:val="20"/>
          <w:lang w:val="bg-BG" w:eastAsia="zh-CN"/>
        </w:rPr>
        <w:t xml:space="preserve">………….........................……………………………………………………… </w:t>
      </w:r>
    </w:p>
    <w:p w:rsidR="0061668A" w:rsidRPr="0061668A" w:rsidRDefault="0061668A" w:rsidP="0061668A">
      <w:pPr>
        <w:tabs>
          <w:tab w:val="num" w:pos="0"/>
        </w:tabs>
        <w:suppressAutoHyphens/>
        <w:ind w:right="-180"/>
        <w:rPr>
          <w:rFonts w:ascii="Times New Roman" w:hAnsi="Times New Roman"/>
          <w:i/>
          <w:iCs/>
          <w:sz w:val="16"/>
          <w:szCs w:val="18"/>
          <w:lang w:val="bg-BG"/>
        </w:rPr>
      </w:pPr>
      <w:r w:rsidRPr="0061668A">
        <w:rPr>
          <w:rFonts w:ascii="Times New Roman" w:hAnsi="Times New Roman"/>
          <w:i/>
          <w:iCs/>
          <w:sz w:val="18"/>
          <w:szCs w:val="18"/>
          <w:lang w:val="bg-BG"/>
        </w:rPr>
        <w:lastRenderedPageBreak/>
        <w:t xml:space="preserve">                 </w:t>
      </w:r>
      <w:r w:rsidRPr="0061668A">
        <w:rPr>
          <w:rFonts w:ascii="Times New Roman" w:hAnsi="Times New Roman"/>
          <w:i/>
          <w:iCs/>
          <w:sz w:val="16"/>
          <w:szCs w:val="18"/>
          <w:lang w:val="bg-BG"/>
        </w:rPr>
        <w:t>(име, презиме и фамилия по удостоверението за раждане на детето)</w:t>
      </w:r>
    </w:p>
    <w:p w:rsidR="0061668A" w:rsidRPr="0061668A" w:rsidRDefault="0061668A" w:rsidP="0061668A">
      <w:pPr>
        <w:tabs>
          <w:tab w:val="num" w:pos="0"/>
        </w:tabs>
        <w:suppressAutoHyphens/>
        <w:ind w:right="-180"/>
        <w:rPr>
          <w:rFonts w:ascii="Times New Roman" w:hAnsi="Times New Roman"/>
          <w:sz w:val="16"/>
          <w:szCs w:val="18"/>
          <w:lang w:val="bg-BG"/>
        </w:rPr>
      </w:pPr>
      <w:r w:rsidRPr="0061668A">
        <w:rPr>
          <w:rFonts w:ascii="Times New Roman" w:hAnsi="Times New Roman"/>
          <w:i/>
          <w:sz w:val="20"/>
          <w:szCs w:val="24"/>
        </w:rPr>
        <w:t xml:space="preserve"> ЕГН/ЛН/ЛНЧ/</w:t>
      </w:r>
      <w:proofErr w:type="spellStart"/>
      <w:r w:rsidRPr="0061668A">
        <w:rPr>
          <w:rFonts w:ascii="Times New Roman" w:hAnsi="Times New Roman"/>
          <w:i/>
          <w:sz w:val="20"/>
          <w:szCs w:val="24"/>
        </w:rPr>
        <w:t>Служебен</w:t>
      </w:r>
      <w:proofErr w:type="spellEnd"/>
      <w:r w:rsidRPr="0061668A">
        <w:rPr>
          <w:rFonts w:ascii="Times New Roman" w:hAnsi="Times New Roman"/>
          <w:i/>
          <w:sz w:val="20"/>
          <w:szCs w:val="24"/>
        </w:rPr>
        <w:t xml:space="preserve"> </w:t>
      </w:r>
      <w:proofErr w:type="spellStart"/>
      <w:r w:rsidRPr="0061668A">
        <w:rPr>
          <w:rFonts w:ascii="Times New Roman" w:hAnsi="Times New Roman"/>
          <w:i/>
          <w:sz w:val="20"/>
          <w:szCs w:val="24"/>
        </w:rPr>
        <w:t>номер</w:t>
      </w:r>
      <w:proofErr w:type="spellEnd"/>
      <w:r w:rsidRPr="0061668A">
        <w:rPr>
          <w:rFonts w:ascii="Times New Roman" w:hAnsi="Times New Roman"/>
          <w:i/>
          <w:sz w:val="20"/>
          <w:szCs w:val="24"/>
        </w:rPr>
        <w:t>/</w:t>
      </w:r>
      <w:proofErr w:type="spellStart"/>
      <w:r w:rsidRPr="0061668A">
        <w:rPr>
          <w:rFonts w:ascii="Times New Roman" w:hAnsi="Times New Roman"/>
          <w:i/>
          <w:sz w:val="20"/>
          <w:szCs w:val="24"/>
        </w:rPr>
        <w:t>Без</w:t>
      </w:r>
      <w:proofErr w:type="spellEnd"/>
      <w:r w:rsidRPr="0061668A">
        <w:rPr>
          <w:rFonts w:ascii="Times New Roman" w:hAnsi="Times New Roman"/>
          <w:i/>
          <w:sz w:val="20"/>
          <w:szCs w:val="24"/>
        </w:rPr>
        <w:t xml:space="preserve"> </w:t>
      </w:r>
      <w:proofErr w:type="spellStart"/>
      <w:r w:rsidRPr="0061668A">
        <w:rPr>
          <w:rFonts w:ascii="Times New Roman" w:hAnsi="Times New Roman"/>
          <w:i/>
          <w:sz w:val="20"/>
          <w:szCs w:val="24"/>
        </w:rPr>
        <w:t>идентификатор</w:t>
      </w:r>
      <w:proofErr w:type="spellEnd"/>
      <w:r w:rsidRPr="0061668A">
        <w:rPr>
          <w:rFonts w:ascii="Times New Roman" w:hAnsi="Times New Roman"/>
          <w:sz w:val="20"/>
          <w:szCs w:val="24"/>
        </w:rPr>
        <w:t>.............……</w:t>
      </w:r>
      <w:r w:rsidRPr="0061668A">
        <w:rPr>
          <w:rFonts w:ascii="Times New Roman" w:hAnsi="Times New Roman"/>
          <w:sz w:val="20"/>
          <w:szCs w:val="24"/>
          <w:lang w:val="bg-BG"/>
        </w:rPr>
        <w:t>…..</w:t>
      </w:r>
      <w:r w:rsidRPr="0061668A">
        <w:rPr>
          <w:rFonts w:ascii="Times New Roman" w:hAnsi="Times New Roman"/>
          <w:sz w:val="20"/>
          <w:szCs w:val="24"/>
        </w:rPr>
        <w:t>…..</w:t>
      </w:r>
    </w:p>
    <w:p w:rsidR="0061668A" w:rsidRPr="0061668A" w:rsidRDefault="0061668A" w:rsidP="00FC1BAD">
      <w:pPr>
        <w:widowControl w:val="0"/>
        <w:shd w:val="clear" w:color="auto" w:fill="FFFFFF"/>
        <w:suppressAutoHyphens/>
        <w:autoSpaceDE w:val="0"/>
        <w:spacing w:before="5" w:line="274" w:lineRule="exact"/>
        <w:ind w:right="-187" w:firstLine="851"/>
        <w:jc w:val="both"/>
        <w:rPr>
          <w:rFonts w:ascii="Times New Roman" w:hAnsi="Times New Roman"/>
          <w:sz w:val="20"/>
          <w:lang w:val="bg-BG" w:eastAsia="zh-CN"/>
        </w:rPr>
      </w:pPr>
      <w:r w:rsidRPr="0061668A">
        <w:rPr>
          <w:rFonts w:ascii="Times New Roman" w:hAnsi="Times New Roman"/>
          <w:i/>
          <w:sz w:val="20"/>
          <w:lang w:val="bg-BG" w:eastAsia="zh-CN"/>
        </w:rPr>
        <w:t>Баща/Осиновител</w:t>
      </w:r>
      <w:r w:rsidRPr="0061668A">
        <w:rPr>
          <w:rFonts w:ascii="Times New Roman" w:hAnsi="Times New Roman"/>
          <w:sz w:val="20"/>
          <w:lang w:val="bg-BG" w:eastAsia="zh-CN"/>
        </w:rPr>
        <w:t xml:space="preserve">...................................………………………………………………………….....… </w:t>
      </w:r>
    </w:p>
    <w:p w:rsidR="0061668A" w:rsidRPr="0061668A" w:rsidRDefault="0061668A" w:rsidP="0061668A">
      <w:pPr>
        <w:tabs>
          <w:tab w:val="num" w:pos="0"/>
        </w:tabs>
        <w:suppressAutoHyphens/>
        <w:ind w:right="-180"/>
        <w:rPr>
          <w:rFonts w:ascii="Times New Roman" w:hAnsi="Times New Roman"/>
          <w:i/>
          <w:iCs/>
          <w:sz w:val="16"/>
          <w:szCs w:val="18"/>
          <w:lang w:val="bg-BG"/>
        </w:rPr>
      </w:pPr>
      <w:r w:rsidRPr="0061668A">
        <w:rPr>
          <w:rFonts w:ascii="Times New Roman" w:hAnsi="Times New Roman"/>
          <w:i/>
          <w:iCs/>
          <w:sz w:val="18"/>
          <w:szCs w:val="18"/>
          <w:lang w:val="bg-BG"/>
        </w:rPr>
        <w:t xml:space="preserve">     </w:t>
      </w:r>
      <w:r w:rsidRPr="0061668A">
        <w:rPr>
          <w:rFonts w:ascii="Times New Roman" w:hAnsi="Times New Roman"/>
          <w:i/>
          <w:iCs/>
          <w:sz w:val="18"/>
          <w:szCs w:val="18"/>
          <w:lang w:val="bg-BG"/>
        </w:rPr>
        <w:tab/>
        <w:t xml:space="preserve">           </w:t>
      </w:r>
      <w:r w:rsidRPr="0061668A">
        <w:rPr>
          <w:rFonts w:ascii="Times New Roman" w:hAnsi="Times New Roman"/>
          <w:i/>
          <w:iCs/>
          <w:sz w:val="16"/>
          <w:szCs w:val="18"/>
          <w:lang w:val="bg-BG"/>
        </w:rPr>
        <w:t>(име, презиме и фамилия по удостоверението за раждане на детето)</w:t>
      </w:r>
    </w:p>
    <w:p w:rsidR="0061668A" w:rsidRPr="0061668A" w:rsidRDefault="0061668A" w:rsidP="0061668A">
      <w:pPr>
        <w:tabs>
          <w:tab w:val="num" w:pos="0"/>
        </w:tabs>
        <w:suppressAutoHyphens/>
        <w:ind w:right="-180"/>
        <w:rPr>
          <w:rFonts w:ascii="Times New Roman" w:hAnsi="Times New Roman"/>
          <w:sz w:val="16"/>
          <w:szCs w:val="18"/>
          <w:lang w:val="bg-BG"/>
        </w:rPr>
      </w:pPr>
      <w:r w:rsidRPr="0061668A">
        <w:rPr>
          <w:rFonts w:ascii="Times New Roman" w:hAnsi="Times New Roman"/>
          <w:i/>
          <w:sz w:val="20"/>
          <w:szCs w:val="24"/>
        </w:rPr>
        <w:t xml:space="preserve"> ЕГН/ЛН/ЛНЧ/</w:t>
      </w:r>
      <w:proofErr w:type="spellStart"/>
      <w:r w:rsidRPr="0061668A">
        <w:rPr>
          <w:rFonts w:ascii="Times New Roman" w:hAnsi="Times New Roman"/>
          <w:i/>
          <w:sz w:val="20"/>
          <w:szCs w:val="24"/>
        </w:rPr>
        <w:t>Служебен</w:t>
      </w:r>
      <w:proofErr w:type="spellEnd"/>
      <w:r w:rsidRPr="0061668A">
        <w:rPr>
          <w:rFonts w:ascii="Times New Roman" w:hAnsi="Times New Roman"/>
          <w:i/>
          <w:sz w:val="20"/>
          <w:szCs w:val="24"/>
        </w:rPr>
        <w:t xml:space="preserve"> </w:t>
      </w:r>
      <w:proofErr w:type="spellStart"/>
      <w:r w:rsidRPr="0061668A">
        <w:rPr>
          <w:rFonts w:ascii="Times New Roman" w:hAnsi="Times New Roman"/>
          <w:i/>
          <w:sz w:val="20"/>
          <w:szCs w:val="24"/>
        </w:rPr>
        <w:t>номер</w:t>
      </w:r>
      <w:proofErr w:type="spellEnd"/>
      <w:r w:rsidRPr="0061668A">
        <w:rPr>
          <w:rFonts w:ascii="Times New Roman" w:hAnsi="Times New Roman"/>
          <w:i/>
          <w:sz w:val="20"/>
          <w:szCs w:val="24"/>
        </w:rPr>
        <w:t>/</w:t>
      </w:r>
      <w:proofErr w:type="spellStart"/>
      <w:r w:rsidRPr="0061668A">
        <w:rPr>
          <w:rFonts w:ascii="Times New Roman" w:hAnsi="Times New Roman"/>
          <w:i/>
          <w:sz w:val="20"/>
          <w:szCs w:val="24"/>
        </w:rPr>
        <w:t>Без</w:t>
      </w:r>
      <w:proofErr w:type="spellEnd"/>
      <w:r w:rsidRPr="0061668A">
        <w:rPr>
          <w:rFonts w:ascii="Times New Roman" w:hAnsi="Times New Roman"/>
          <w:i/>
          <w:sz w:val="20"/>
          <w:szCs w:val="24"/>
        </w:rPr>
        <w:t xml:space="preserve"> </w:t>
      </w:r>
      <w:proofErr w:type="spellStart"/>
      <w:r w:rsidRPr="0061668A">
        <w:rPr>
          <w:rFonts w:ascii="Times New Roman" w:hAnsi="Times New Roman"/>
          <w:i/>
          <w:sz w:val="20"/>
          <w:szCs w:val="24"/>
        </w:rPr>
        <w:t>идентификатор</w:t>
      </w:r>
      <w:proofErr w:type="spellEnd"/>
      <w:r w:rsidRPr="0061668A">
        <w:rPr>
          <w:rFonts w:ascii="Times New Roman" w:hAnsi="Times New Roman"/>
          <w:i/>
          <w:sz w:val="20"/>
          <w:szCs w:val="24"/>
        </w:rPr>
        <w:t xml:space="preserve"> </w:t>
      </w:r>
      <w:r w:rsidRPr="0061668A">
        <w:rPr>
          <w:rFonts w:ascii="Times New Roman" w:hAnsi="Times New Roman"/>
          <w:sz w:val="20"/>
          <w:szCs w:val="24"/>
        </w:rPr>
        <w:t>…..…...……</w:t>
      </w:r>
      <w:r w:rsidRPr="0061668A">
        <w:rPr>
          <w:rFonts w:ascii="Times New Roman" w:hAnsi="Times New Roman"/>
          <w:sz w:val="20"/>
          <w:szCs w:val="24"/>
          <w:lang w:val="bg-BG"/>
        </w:rPr>
        <w:t>…..</w:t>
      </w:r>
      <w:r w:rsidRPr="0061668A">
        <w:rPr>
          <w:rFonts w:ascii="Times New Roman" w:hAnsi="Times New Roman"/>
          <w:sz w:val="20"/>
          <w:szCs w:val="24"/>
        </w:rPr>
        <w:t>….</w:t>
      </w:r>
    </w:p>
    <w:p w:rsidR="0061668A" w:rsidRPr="0061668A" w:rsidRDefault="0061668A" w:rsidP="0061668A">
      <w:pPr>
        <w:suppressAutoHyphens/>
        <w:ind w:left="-270" w:right="-180"/>
        <w:jc w:val="both"/>
        <w:rPr>
          <w:rFonts w:ascii="Times New Roman" w:hAnsi="Times New Roman"/>
          <w:i/>
          <w:szCs w:val="24"/>
          <w:lang w:val="bg-BG"/>
        </w:rPr>
      </w:pPr>
    </w:p>
    <w:p w:rsidR="0061668A" w:rsidRPr="00E16CDC" w:rsidRDefault="00FC1BAD" w:rsidP="0061668A">
      <w:pPr>
        <w:suppressAutoHyphens/>
        <w:ind w:left="-274" w:right="-288" w:firstLine="274"/>
        <w:jc w:val="both"/>
        <w:rPr>
          <w:rFonts w:ascii="Times New Roman" w:hAnsi="Times New Roman"/>
          <w:sz w:val="22"/>
          <w:szCs w:val="24"/>
          <w:lang w:val="bg-BG"/>
        </w:rPr>
      </w:pPr>
      <w:r>
        <w:rPr>
          <w:rFonts w:ascii="Times New Roman" w:hAnsi="Times New Roman"/>
          <w:sz w:val="22"/>
          <w:szCs w:val="24"/>
          <w:lang w:val="en-US"/>
        </w:rPr>
        <w:t xml:space="preserve">               </w:t>
      </w:r>
      <w:r w:rsidR="0061668A" w:rsidRPr="00E16CDC">
        <w:rPr>
          <w:rFonts w:ascii="Times New Roman" w:hAnsi="Times New Roman"/>
          <w:sz w:val="22"/>
          <w:szCs w:val="24"/>
          <w:lang w:val="bg-BG"/>
        </w:rPr>
        <w:t>Децата са близнаци, …..… на брой.</w:t>
      </w:r>
    </w:p>
    <w:p w:rsidR="0061668A" w:rsidRPr="00E16CDC" w:rsidRDefault="0061668A" w:rsidP="00FC1BAD">
      <w:pPr>
        <w:suppressAutoHyphens/>
        <w:ind w:firstLine="851"/>
        <w:jc w:val="both"/>
        <w:rPr>
          <w:rFonts w:ascii="Times New Roman" w:hAnsi="Times New Roman"/>
          <w:i/>
          <w:iCs/>
          <w:sz w:val="22"/>
          <w:szCs w:val="24"/>
          <w:lang w:val="bg-BG"/>
        </w:rPr>
      </w:pPr>
      <w:r w:rsidRPr="00E16CDC">
        <w:rPr>
          <w:rFonts w:ascii="Times New Roman" w:hAnsi="Times New Roman"/>
          <w:i/>
          <w:iCs/>
          <w:sz w:val="22"/>
          <w:szCs w:val="24"/>
          <w:lang w:val="bg-BG"/>
        </w:rPr>
        <w:t xml:space="preserve">Забележка. </w:t>
      </w:r>
      <w:r w:rsidRPr="00E16CDC">
        <w:rPr>
          <w:rFonts w:ascii="Times New Roman" w:hAnsi="Times New Roman"/>
          <w:sz w:val="22"/>
          <w:szCs w:val="24"/>
          <w:lang w:val="bg-BG"/>
        </w:rPr>
        <w:t>Когато децата са близнаци, данните се попълват за всяко дете.</w:t>
      </w:r>
    </w:p>
    <w:p w:rsidR="0061668A" w:rsidRPr="0061668A" w:rsidRDefault="0061668A" w:rsidP="0061668A">
      <w:pPr>
        <w:suppressAutoHyphens/>
        <w:rPr>
          <w:rFonts w:ascii="Times New Roman" w:hAnsi="Times New Roman"/>
          <w:sz w:val="22"/>
          <w:szCs w:val="24"/>
          <w:lang w:val="bg-BG" w:eastAsia="zh-CN"/>
        </w:rPr>
      </w:pPr>
    </w:p>
    <w:p w:rsidR="0061668A" w:rsidRPr="0061668A" w:rsidRDefault="0061668A" w:rsidP="0061668A">
      <w:pPr>
        <w:suppressAutoHyphens/>
        <w:rPr>
          <w:rFonts w:ascii="Times New Roman" w:hAnsi="Times New Roman"/>
          <w:sz w:val="16"/>
          <w:szCs w:val="16"/>
          <w:lang w:val="ru-RU"/>
        </w:rPr>
      </w:pPr>
    </w:p>
    <w:p w:rsidR="0061668A" w:rsidRPr="0061668A" w:rsidRDefault="0061668A" w:rsidP="00FC1BAD">
      <w:pPr>
        <w:widowControl w:val="0"/>
        <w:shd w:val="clear" w:color="auto" w:fill="FFFFFF"/>
        <w:suppressAutoHyphens/>
        <w:spacing w:before="5"/>
        <w:ind w:firstLine="851"/>
        <w:jc w:val="both"/>
        <w:rPr>
          <w:rFonts w:ascii="Times New Roman" w:hAnsi="Times New Roman"/>
          <w:sz w:val="22"/>
          <w:lang w:val="bg-BG"/>
        </w:rPr>
      </w:pPr>
      <w:r w:rsidRPr="0061668A">
        <w:rPr>
          <w:rFonts w:ascii="Times New Roman" w:hAnsi="Times New Roman"/>
          <w:sz w:val="22"/>
          <w:lang w:val="bg-BG"/>
        </w:rPr>
        <w:t>Заявявам желанието си в качеството ми на .........................................................................,</w:t>
      </w:r>
    </w:p>
    <w:p w:rsidR="0061668A" w:rsidRPr="0061668A" w:rsidRDefault="0061668A" w:rsidP="0061668A">
      <w:pPr>
        <w:widowControl w:val="0"/>
        <w:shd w:val="clear" w:color="auto" w:fill="FFFFFF"/>
        <w:suppressAutoHyphens/>
        <w:spacing w:before="5"/>
        <w:jc w:val="center"/>
        <w:rPr>
          <w:rFonts w:ascii="Times New Roman" w:hAnsi="Times New Roman"/>
          <w:i/>
          <w:iCs/>
          <w:sz w:val="16"/>
          <w:lang w:val="bg-BG"/>
        </w:rPr>
      </w:pPr>
      <w:r w:rsidRPr="0061668A">
        <w:rPr>
          <w:rFonts w:ascii="Times New Roman" w:hAnsi="Times New Roman"/>
          <w:i/>
          <w:iCs/>
          <w:sz w:val="16"/>
          <w:lang w:val="bg-BG"/>
        </w:rPr>
        <w:t xml:space="preserve">                                                                            </w:t>
      </w:r>
      <w:r w:rsidR="00FC1BAD">
        <w:rPr>
          <w:rFonts w:ascii="Times New Roman" w:hAnsi="Times New Roman"/>
          <w:i/>
          <w:iCs/>
          <w:sz w:val="16"/>
          <w:lang w:val="en-US"/>
        </w:rPr>
        <w:t xml:space="preserve">                                      </w:t>
      </w:r>
      <w:r w:rsidRPr="0061668A">
        <w:rPr>
          <w:rFonts w:ascii="Times New Roman" w:hAnsi="Times New Roman"/>
          <w:i/>
          <w:iCs/>
          <w:sz w:val="16"/>
          <w:lang w:val="bg-BG"/>
        </w:rPr>
        <w:t xml:space="preserve">    (баща/осиновител</w:t>
      </w:r>
      <w:r w:rsidR="00A47640">
        <w:rPr>
          <w:rFonts w:ascii="Times New Roman" w:hAnsi="Times New Roman"/>
          <w:i/>
          <w:iCs/>
          <w:sz w:val="16"/>
          <w:lang w:val="bg-BG"/>
        </w:rPr>
        <w:t xml:space="preserve"> на дете до 8-годишна възраст</w:t>
      </w:r>
      <w:r w:rsidRPr="0061668A">
        <w:rPr>
          <w:rFonts w:ascii="Times New Roman" w:hAnsi="Times New Roman"/>
          <w:i/>
          <w:iCs/>
          <w:sz w:val="16"/>
          <w:lang w:val="bg-BG"/>
        </w:rPr>
        <w:t>)</w:t>
      </w:r>
    </w:p>
    <w:p w:rsidR="0061668A" w:rsidRPr="0061668A" w:rsidRDefault="0061668A" w:rsidP="0061668A">
      <w:pPr>
        <w:widowControl w:val="0"/>
        <w:shd w:val="clear" w:color="auto" w:fill="FFFFFF"/>
        <w:suppressAutoHyphens/>
        <w:spacing w:before="5"/>
        <w:jc w:val="both"/>
        <w:rPr>
          <w:rFonts w:ascii="Times New Roman" w:hAnsi="Times New Roman"/>
          <w:sz w:val="22"/>
          <w:lang w:val="bg-BG"/>
        </w:rPr>
      </w:pPr>
      <w:r w:rsidRPr="0061668A">
        <w:rPr>
          <w:rFonts w:ascii="Times New Roman" w:hAnsi="Times New Roman"/>
          <w:sz w:val="22"/>
          <w:lang w:val="bg-BG"/>
        </w:rPr>
        <w:t>да ми бъде изплащано парично обезщетение за отглеждане на дете до 8-годишна възраст считано от .............. 20... г.</w:t>
      </w:r>
    </w:p>
    <w:p w:rsidR="0061668A" w:rsidRPr="0061668A" w:rsidRDefault="0061668A" w:rsidP="00FC1BAD">
      <w:pPr>
        <w:widowControl w:val="0"/>
        <w:shd w:val="clear" w:color="auto" w:fill="FFFFFF"/>
        <w:suppressAutoHyphens/>
        <w:spacing w:before="5" w:line="274" w:lineRule="exact"/>
        <w:ind w:right="5" w:firstLine="851"/>
        <w:jc w:val="both"/>
        <w:rPr>
          <w:rFonts w:ascii="Times New Roman" w:hAnsi="Times New Roman"/>
          <w:sz w:val="22"/>
          <w:lang w:val="bg-BG"/>
        </w:rPr>
      </w:pPr>
    </w:p>
    <w:p w:rsidR="0061668A" w:rsidRPr="0061668A" w:rsidRDefault="00FC1BAD" w:rsidP="0061668A">
      <w:pPr>
        <w:widowControl w:val="0"/>
        <w:shd w:val="clear" w:color="auto" w:fill="FFFFFF"/>
        <w:suppressAutoHyphens/>
        <w:spacing w:before="5" w:line="274" w:lineRule="exact"/>
        <w:ind w:right="5"/>
        <w:jc w:val="both"/>
        <w:rPr>
          <w:rFonts w:ascii="Times New Roman" w:hAnsi="Times New Roman"/>
          <w:b/>
          <w:bCs/>
          <w:lang w:val="bg-BG"/>
        </w:rPr>
      </w:pPr>
      <w:r>
        <w:rPr>
          <w:rFonts w:ascii="Times New Roman" w:hAnsi="Times New Roman"/>
          <w:b/>
          <w:bCs/>
          <w:lang w:val="en-US"/>
        </w:rPr>
        <w:t xml:space="preserve">              </w:t>
      </w:r>
      <w:r w:rsidR="0061668A" w:rsidRPr="0061668A">
        <w:rPr>
          <w:rFonts w:ascii="Times New Roman" w:hAnsi="Times New Roman"/>
          <w:b/>
          <w:bCs/>
          <w:lang w:val="bg-BG"/>
        </w:rPr>
        <w:t>І. Декларирам следните обстоятелства:</w:t>
      </w:r>
    </w:p>
    <w:p w:rsidR="0061668A" w:rsidRPr="0061668A" w:rsidRDefault="0061668A" w:rsidP="0061668A">
      <w:pPr>
        <w:widowControl w:val="0"/>
        <w:shd w:val="clear" w:color="auto" w:fill="FFFFFF"/>
        <w:suppressAutoHyphens/>
        <w:spacing w:before="5" w:line="274" w:lineRule="exact"/>
        <w:ind w:right="5"/>
        <w:jc w:val="both"/>
        <w:rPr>
          <w:rFonts w:ascii="Times New Roman" w:hAnsi="Times New Roman"/>
          <w:sz w:val="22"/>
          <w:lang w:val="bg-BG"/>
        </w:rPr>
      </w:pPr>
    </w:p>
    <w:p w:rsidR="0061668A" w:rsidRPr="0061668A" w:rsidRDefault="0061668A" w:rsidP="00FC1BAD">
      <w:pPr>
        <w:widowControl w:val="0"/>
        <w:shd w:val="clear" w:color="auto" w:fill="FFFFFF"/>
        <w:suppressAutoHyphens/>
        <w:spacing w:before="5"/>
        <w:ind w:firstLine="851"/>
        <w:jc w:val="both"/>
        <w:rPr>
          <w:rFonts w:ascii="Times New Roman" w:hAnsi="Times New Roman"/>
          <w:i/>
          <w:iCs/>
          <w:sz w:val="16"/>
          <w:lang w:val="bg-BG"/>
        </w:rPr>
      </w:pPr>
      <w:r w:rsidRPr="0061668A">
        <w:rPr>
          <w:rFonts w:ascii="Times New Roman" w:hAnsi="Times New Roman"/>
          <w:sz w:val="22"/>
          <w:lang w:val="bg-BG"/>
        </w:rPr>
        <w:t xml:space="preserve">1. Детето е живо. </w:t>
      </w:r>
    </w:p>
    <w:p w:rsidR="0061668A" w:rsidRPr="0061668A" w:rsidRDefault="0061668A" w:rsidP="00FC1BAD">
      <w:pPr>
        <w:tabs>
          <w:tab w:val="num" w:pos="1620"/>
        </w:tabs>
        <w:suppressAutoHyphens/>
        <w:ind w:firstLine="851"/>
        <w:rPr>
          <w:rFonts w:ascii="Times New Roman" w:hAnsi="Times New Roman"/>
          <w:sz w:val="22"/>
          <w:szCs w:val="24"/>
          <w:lang w:val="bg-BG"/>
        </w:rPr>
      </w:pPr>
      <w:r w:rsidRPr="0061668A">
        <w:rPr>
          <w:rFonts w:ascii="Times New Roman" w:hAnsi="Times New Roman"/>
          <w:sz w:val="22"/>
          <w:szCs w:val="24"/>
        </w:rPr>
        <w:t>2</w:t>
      </w:r>
      <w:r w:rsidRPr="0061668A">
        <w:rPr>
          <w:rFonts w:ascii="Times New Roman" w:hAnsi="Times New Roman"/>
          <w:sz w:val="22"/>
          <w:szCs w:val="24"/>
          <w:lang w:val="bg-BG"/>
        </w:rPr>
        <w:t xml:space="preserve">. </w:t>
      </w:r>
      <w:proofErr w:type="spellStart"/>
      <w:r w:rsidRPr="0061668A">
        <w:rPr>
          <w:rFonts w:ascii="Times New Roman" w:hAnsi="Times New Roman"/>
          <w:sz w:val="22"/>
          <w:szCs w:val="24"/>
        </w:rPr>
        <w:t>Детето</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не</w:t>
      </w:r>
      <w:proofErr w:type="spellEnd"/>
      <w:r w:rsidRPr="0061668A">
        <w:rPr>
          <w:rFonts w:ascii="Times New Roman" w:hAnsi="Times New Roman"/>
          <w:sz w:val="22"/>
          <w:szCs w:val="24"/>
        </w:rPr>
        <w:t xml:space="preserve"> е </w:t>
      </w:r>
      <w:proofErr w:type="spellStart"/>
      <w:r w:rsidRPr="0061668A">
        <w:rPr>
          <w:rFonts w:ascii="Times New Roman" w:hAnsi="Times New Roman"/>
          <w:sz w:val="22"/>
          <w:szCs w:val="24"/>
        </w:rPr>
        <w:t>дадено</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за</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осиновяване</w:t>
      </w:r>
      <w:proofErr w:type="spellEnd"/>
      <w:r w:rsidRPr="0061668A">
        <w:rPr>
          <w:rFonts w:ascii="Times New Roman" w:hAnsi="Times New Roman"/>
          <w:sz w:val="22"/>
          <w:szCs w:val="24"/>
        </w:rPr>
        <w:t xml:space="preserve"> - </w:t>
      </w:r>
      <w:bookmarkStart w:id="2" w:name="_Hlk104459217"/>
      <w:r w:rsidRPr="0061668A">
        <w:rPr>
          <w:rFonts w:ascii="Times New Roman" w:hAnsi="Times New Roman"/>
          <w:sz w:val="22"/>
          <w:szCs w:val="24"/>
          <w:lang w:val="bg-BG"/>
        </w:rPr>
        <w:t>не се отнася за случаите, в които обезщетението се изплаща на осиновител</w:t>
      </w:r>
      <w:bookmarkEnd w:id="2"/>
      <w:r w:rsidRPr="0061668A">
        <w:rPr>
          <w:rFonts w:ascii="Times New Roman" w:hAnsi="Times New Roman"/>
          <w:sz w:val="22"/>
          <w:szCs w:val="24"/>
          <w:lang w:val="bg-BG"/>
        </w:rPr>
        <w:t>.</w:t>
      </w:r>
    </w:p>
    <w:p w:rsidR="0061668A" w:rsidRPr="0061668A" w:rsidRDefault="0061668A" w:rsidP="00FC1BAD">
      <w:pPr>
        <w:tabs>
          <w:tab w:val="num" w:pos="1620"/>
        </w:tabs>
        <w:suppressAutoHyphens/>
        <w:ind w:firstLine="851"/>
        <w:rPr>
          <w:rFonts w:ascii="Times New Roman" w:hAnsi="Times New Roman"/>
          <w:sz w:val="22"/>
          <w:szCs w:val="24"/>
          <w:lang w:val="bg-BG"/>
        </w:rPr>
      </w:pPr>
      <w:r w:rsidRPr="0061668A">
        <w:rPr>
          <w:rFonts w:ascii="Times New Roman" w:hAnsi="Times New Roman"/>
          <w:sz w:val="22"/>
          <w:szCs w:val="24"/>
          <w:lang w:val="bg-BG"/>
        </w:rPr>
        <w:t xml:space="preserve">3. </w:t>
      </w:r>
      <w:proofErr w:type="spellStart"/>
      <w:r w:rsidRPr="0061668A">
        <w:rPr>
          <w:rFonts w:ascii="Times New Roman" w:hAnsi="Times New Roman"/>
          <w:sz w:val="22"/>
          <w:szCs w:val="24"/>
        </w:rPr>
        <w:t>Детето</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не</w:t>
      </w:r>
      <w:proofErr w:type="spellEnd"/>
      <w:r w:rsidRPr="0061668A">
        <w:rPr>
          <w:rFonts w:ascii="Times New Roman" w:hAnsi="Times New Roman"/>
          <w:sz w:val="22"/>
          <w:szCs w:val="24"/>
        </w:rPr>
        <w:t xml:space="preserve"> е </w:t>
      </w:r>
      <w:proofErr w:type="spellStart"/>
      <w:r w:rsidRPr="0061668A">
        <w:rPr>
          <w:rFonts w:ascii="Times New Roman" w:hAnsi="Times New Roman"/>
          <w:sz w:val="22"/>
          <w:szCs w:val="24"/>
        </w:rPr>
        <w:t>настанено</w:t>
      </w:r>
      <w:proofErr w:type="spellEnd"/>
      <w:r w:rsidRPr="0061668A">
        <w:rPr>
          <w:rFonts w:ascii="Times New Roman" w:hAnsi="Times New Roman"/>
          <w:sz w:val="22"/>
          <w:szCs w:val="24"/>
        </w:rPr>
        <w:t xml:space="preserve"> в</w:t>
      </w:r>
      <w:r w:rsidR="00AB30B1">
        <w:rPr>
          <w:rFonts w:ascii="Times New Roman" w:hAnsi="Times New Roman"/>
          <w:sz w:val="22"/>
          <w:szCs w:val="24"/>
        </w:rPr>
        <w:t xml:space="preserve"> </w:t>
      </w:r>
      <w:r w:rsidR="00AB30B1">
        <w:rPr>
          <w:rFonts w:ascii="Times New Roman" w:hAnsi="Times New Roman"/>
          <w:sz w:val="22"/>
          <w:szCs w:val="24"/>
          <w:lang w:val="bg-BG"/>
        </w:rPr>
        <w:t>детско</w:t>
      </w:r>
      <w:r w:rsidRPr="0061668A">
        <w:rPr>
          <w:rFonts w:ascii="Times New Roman" w:hAnsi="Times New Roman"/>
          <w:sz w:val="22"/>
          <w:szCs w:val="24"/>
        </w:rPr>
        <w:t xml:space="preserve"> </w:t>
      </w:r>
      <w:proofErr w:type="spellStart"/>
      <w:r w:rsidRPr="0061668A">
        <w:rPr>
          <w:rFonts w:ascii="Times New Roman" w:hAnsi="Times New Roman"/>
          <w:sz w:val="22"/>
          <w:szCs w:val="24"/>
        </w:rPr>
        <w:t>заведение</w:t>
      </w:r>
      <w:proofErr w:type="spellEnd"/>
      <w:r w:rsidRPr="0061668A">
        <w:rPr>
          <w:rFonts w:ascii="Times New Roman" w:hAnsi="Times New Roman"/>
          <w:sz w:val="22"/>
          <w:szCs w:val="24"/>
        </w:rPr>
        <w:t xml:space="preserve"> </w:t>
      </w:r>
      <w:r w:rsidRPr="0061668A">
        <w:rPr>
          <w:rFonts w:ascii="Times New Roman" w:hAnsi="Times New Roman"/>
          <w:sz w:val="22"/>
          <w:szCs w:val="24"/>
          <w:lang w:val="bg-BG"/>
        </w:rPr>
        <w:t>на пълна държавна издръжка.</w:t>
      </w:r>
    </w:p>
    <w:p w:rsidR="0061668A" w:rsidRPr="0061668A" w:rsidRDefault="0061668A" w:rsidP="00FC1BAD">
      <w:pPr>
        <w:tabs>
          <w:tab w:val="num" w:pos="1620"/>
        </w:tabs>
        <w:suppressAutoHyphens/>
        <w:ind w:firstLine="851"/>
        <w:rPr>
          <w:rFonts w:ascii="Times New Roman" w:hAnsi="Times New Roman"/>
          <w:sz w:val="22"/>
          <w:szCs w:val="24"/>
        </w:rPr>
      </w:pPr>
      <w:r w:rsidRPr="00B85E04">
        <w:rPr>
          <w:rFonts w:ascii="Times New Roman" w:hAnsi="Times New Roman"/>
          <w:sz w:val="22"/>
          <w:szCs w:val="24"/>
          <w:lang w:val="bg-BG"/>
        </w:rPr>
        <w:t xml:space="preserve">4. Детето не се отглежда от лице, </w:t>
      </w:r>
      <w:r w:rsidR="0001129A">
        <w:rPr>
          <w:rFonts w:ascii="Times New Roman" w:hAnsi="Times New Roman"/>
          <w:sz w:val="22"/>
          <w:lang w:val="bg-BG"/>
        </w:rPr>
        <w:t>включено в</w:t>
      </w:r>
      <w:r w:rsidR="0001129A" w:rsidRPr="00B85E04">
        <w:rPr>
          <w:rFonts w:ascii="Times New Roman" w:hAnsi="Times New Roman"/>
          <w:sz w:val="22"/>
          <w:szCs w:val="24"/>
          <w:lang w:val="bg-BG"/>
        </w:rPr>
        <w:t xml:space="preserve"> </w:t>
      </w:r>
      <w:r w:rsidRPr="00B85E04">
        <w:rPr>
          <w:rFonts w:ascii="Times New Roman" w:hAnsi="Times New Roman"/>
          <w:sz w:val="22"/>
          <w:szCs w:val="24"/>
          <w:lang w:val="bg-BG"/>
        </w:rPr>
        <w:t>програми за подкрепа на майчинството.</w:t>
      </w:r>
    </w:p>
    <w:p w:rsidR="0061668A" w:rsidRPr="0061668A" w:rsidRDefault="0061668A" w:rsidP="00FC1BAD">
      <w:pPr>
        <w:widowControl w:val="0"/>
        <w:shd w:val="clear" w:color="auto" w:fill="FFFFFF"/>
        <w:suppressAutoHyphens/>
        <w:spacing w:before="5" w:line="274" w:lineRule="exact"/>
        <w:ind w:right="5" w:firstLine="851"/>
        <w:jc w:val="both"/>
        <w:rPr>
          <w:rFonts w:ascii="Times New Roman" w:hAnsi="Times New Roman"/>
          <w:sz w:val="22"/>
          <w:lang w:val="ru-RU"/>
        </w:rPr>
      </w:pPr>
      <w:r w:rsidRPr="0061668A">
        <w:rPr>
          <w:rFonts w:ascii="Times New Roman" w:hAnsi="Times New Roman"/>
          <w:sz w:val="22"/>
          <w:lang w:val="bg-BG"/>
        </w:rPr>
        <w:t>5. Детето не е настанено за отглеждане в семейство на роднини или близки или в приемно семейство по реда на чл. 26 от ЗЗД.</w:t>
      </w:r>
      <w:r w:rsidRPr="0061668A">
        <w:rPr>
          <w:rFonts w:ascii="Times New Roman" w:hAnsi="Times New Roman"/>
          <w:sz w:val="22"/>
          <w:lang w:val="ru-RU"/>
        </w:rPr>
        <w:t xml:space="preserve"> </w:t>
      </w:r>
    </w:p>
    <w:p w:rsidR="0061668A" w:rsidRPr="0061668A" w:rsidRDefault="0061668A" w:rsidP="00FC1BAD">
      <w:pPr>
        <w:widowControl w:val="0"/>
        <w:shd w:val="clear" w:color="auto" w:fill="FFFFFF"/>
        <w:suppressAutoHyphens/>
        <w:autoSpaceDE w:val="0"/>
        <w:spacing w:before="5" w:line="274" w:lineRule="exact"/>
        <w:ind w:right="5" w:firstLine="851"/>
        <w:jc w:val="both"/>
        <w:rPr>
          <w:rFonts w:ascii="Times New Roman" w:hAnsi="Times New Roman"/>
          <w:sz w:val="22"/>
          <w:lang w:val="bg-BG" w:eastAsia="zh-CN"/>
        </w:rPr>
      </w:pPr>
      <w:r w:rsidRPr="0061668A">
        <w:rPr>
          <w:rFonts w:ascii="Times New Roman" w:hAnsi="Times New Roman"/>
          <w:sz w:val="22"/>
          <w:lang w:val="bg-BG" w:eastAsia="zh-CN"/>
        </w:rPr>
        <w:t>6</w:t>
      </w:r>
      <w:r w:rsidRPr="0061668A">
        <w:rPr>
          <w:rFonts w:ascii="Times New Roman" w:hAnsi="Times New Roman"/>
          <w:sz w:val="22"/>
          <w:lang w:val="en-US" w:eastAsia="zh-CN"/>
        </w:rPr>
        <w:t xml:space="preserve">. </w:t>
      </w:r>
      <w:r w:rsidRPr="0061668A">
        <w:rPr>
          <w:rFonts w:ascii="Times New Roman" w:hAnsi="Times New Roman"/>
          <w:sz w:val="22"/>
          <w:lang w:val="bg-BG" w:eastAsia="zh-CN"/>
        </w:rPr>
        <w:t>Не съм лишен от родителски права.</w:t>
      </w:r>
    </w:p>
    <w:p w:rsidR="0061668A" w:rsidRPr="0061668A" w:rsidRDefault="0061668A" w:rsidP="00FC1BAD">
      <w:pPr>
        <w:widowControl w:val="0"/>
        <w:shd w:val="clear" w:color="auto" w:fill="FFFFFF"/>
        <w:suppressAutoHyphens/>
        <w:autoSpaceDE w:val="0"/>
        <w:spacing w:before="5" w:line="274" w:lineRule="exact"/>
        <w:ind w:right="5" w:firstLine="851"/>
        <w:jc w:val="both"/>
        <w:rPr>
          <w:rFonts w:ascii="Times New Roman" w:hAnsi="Times New Roman"/>
          <w:sz w:val="22"/>
          <w:lang w:val="bg-BG" w:eastAsia="zh-CN"/>
        </w:rPr>
      </w:pPr>
      <w:r w:rsidRPr="0061668A">
        <w:rPr>
          <w:rFonts w:ascii="Times New Roman" w:hAnsi="Times New Roman"/>
          <w:sz w:val="22"/>
          <w:lang w:val="bg-BG" w:eastAsia="zh-CN"/>
        </w:rPr>
        <w:t>7. Родителските ми права не са ограничени.</w:t>
      </w:r>
    </w:p>
    <w:p w:rsidR="0061668A" w:rsidRPr="0061668A" w:rsidRDefault="0061668A" w:rsidP="00FC1BAD">
      <w:pPr>
        <w:tabs>
          <w:tab w:val="num" w:pos="1620"/>
        </w:tabs>
        <w:suppressAutoHyphens/>
        <w:ind w:firstLine="851"/>
        <w:jc w:val="both"/>
        <w:rPr>
          <w:rFonts w:ascii="Times New Roman" w:hAnsi="Times New Roman"/>
          <w:i/>
          <w:iCs/>
          <w:sz w:val="22"/>
          <w:szCs w:val="24"/>
        </w:rPr>
      </w:pPr>
      <w:r w:rsidRPr="0061668A">
        <w:rPr>
          <w:rFonts w:ascii="Times New Roman" w:hAnsi="Times New Roman"/>
          <w:sz w:val="22"/>
          <w:szCs w:val="24"/>
          <w:lang w:val="bg-BG"/>
        </w:rPr>
        <w:t>8</w:t>
      </w:r>
      <w:r w:rsidRPr="0061668A">
        <w:rPr>
          <w:rFonts w:ascii="Times New Roman" w:hAnsi="Times New Roman"/>
          <w:sz w:val="22"/>
          <w:szCs w:val="24"/>
        </w:rPr>
        <w:t xml:space="preserve">. </w:t>
      </w:r>
      <w:proofErr w:type="spellStart"/>
      <w:r w:rsidRPr="0061668A">
        <w:rPr>
          <w:rFonts w:ascii="Times New Roman" w:hAnsi="Times New Roman"/>
          <w:sz w:val="22"/>
          <w:szCs w:val="24"/>
        </w:rPr>
        <w:t>Осиновяването</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не</w:t>
      </w:r>
      <w:proofErr w:type="spellEnd"/>
      <w:r w:rsidRPr="0061668A">
        <w:rPr>
          <w:rFonts w:ascii="Times New Roman" w:hAnsi="Times New Roman"/>
          <w:sz w:val="22"/>
          <w:szCs w:val="24"/>
        </w:rPr>
        <w:t xml:space="preserve"> е </w:t>
      </w:r>
      <w:proofErr w:type="spellStart"/>
      <w:r w:rsidRPr="0061668A">
        <w:rPr>
          <w:rFonts w:ascii="Times New Roman" w:hAnsi="Times New Roman"/>
          <w:sz w:val="22"/>
          <w:szCs w:val="24"/>
        </w:rPr>
        <w:t>прекратено</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от</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съда</w:t>
      </w:r>
      <w:proofErr w:type="spellEnd"/>
      <w:r w:rsidRPr="0061668A">
        <w:rPr>
          <w:rFonts w:ascii="Times New Roman" w:hAnsi="Times New Roman"/>
          <w:sz w:val="22"/>
          <w:szCs w:val="24"/>
        </w:rPr>
        <w:t xml:space="preserve"> – </w:t>
      </w:r>
      <w:proofErr w:type="spellStart"/>
      <w:r w:rsidRPr="0061668A">
        <w:rPr>
          <w:rFonts w:ascii="Times New Roman" w:hAnsi="Times New Roman"/>
          <w:sz w:val="22"/>
          <w:szCs w:val="24"/>
        </w:rPr>
        <w:t>отнася</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се</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за</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случаите</w:t>
      </w:r>
      <w:proofErr w:type="spellEnd"/>
      <w:r w:rsidRPr="0061668A">
        <w:rPr>
          <w:rFonts w:ascii="Times New Roman" w:hAnsi="Times New Roman"/>
          <w:sz w:val="22"/>
          <w:szCs w:val="24"/>
        </w:rPr>
        <w:t xml:space="preserve">, в </w:t>
      </w:r>
      <w:proofErr w:type="spellStart"/>
      <w:r w:rsidRPr="0061668A">
        <w:rPr>
          <w:rFonts w:ascii="Times New Roman" w:hAnsi="Times New Roman"/>
          <w:sz w:val="22"/>
          <w:szCs w:val="24"/>
        </w:rPr>
        <w:t>които</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обезщетението</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се</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изплаща</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на</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осиновител</w:t>
      </w:r>
      <w:proofErr w:type="spellEnd"/>
      <w:r w:rsidRPr="0061668A">
        <w:rPr>
          <w:rFonts w:ascii="Times New Roman" w:hAnsi="Times New Roman"/>
          <w:sz w:val="22"/>
          <w:szCs w:val="24"/>
          <w:lang w:val="bg-BG"/>
        </w:rPr>
        <w:t xml:space="preserve">. </w:t>
      </w:r>
    </w:p>
    <w:p w:rsidR="0061668A" w:rsidRPr="0061668A" w:rsidRDefault="0061668A" w:rsidP="00FC1BAD">
      <w:pPr>
        <w:suppressAutoHyphens/>
        <w:ind w:right="-180" w:firstLine="851"/>
        <w:jc w:val="both"/>
        <w:rPr>
          <w:rFonts w:ascii="Times New Roman" w:hAnsi="Times New Roman"/>
          <w:szCs w:val="24"/>
        </w:rPr>
      </w:pPr>
      <w:r w:rsidRPr="0061668A">
        <w:rPr>
          <w:rFonts w:ascii="Times New Roman" w:hAnsi="Times New Roman"/>
          <w:sz w:val="22"/>
          <w:szCs w:val="24"/>
          <w:lang w:val="bg-BG"/>
        </w:rPr>
        <w:t>9. Личната ми платежна сметка за изплащане на паричното обезщетение е:</w:t>
      </w:r>
    </w:p>
    <w:p w:rsidR="0061668A" w:rsidRPr="0061668A" w:rsidRDefault="0061668A" w:rsidP="0061668A">
      <w:pPr>
        <w:tabs>
          <w:tab w:val="num" w:pos="426"/>
        </w:tabs>
        <w:suppressAutoHyphens/>
        <w:ind w:right="-180"/>
        <w:jc w:val="both"/>
        <w:rPr>
          <w:rFonts w:ascii="Times New Roman" w:hAnsi="Times New Roman"/>
          <w:sz w:val="22"/>
          <w:szCs w:val="24"/>
          <w:lang w:val="bg-BG"/>
        </w:rPr>
      </w:pPr>
      <w:r w:rsidRPr="0061668A">
        <w:rPr>
          <w:rFonts w:ascii="Times New Roman" w:hAnsi="Times New Roman"/>
          <w:sz w:val="22"/>
          <w:szCs w:val="24"/>
          <w:lang w:val="bg-BG"/>
        </w:rPr>
        <w:t>IBAN .............................................................................................................................................................</w:t>
      </w:r>
    </w:p>
    <w:p w:rsidR="0061668A" w:rsidRPr="0061668A" w:rsidRDefault="0061668A" w:rsidP="0061668A">
      <w:pPr>
        <w:tabs>
          <w:tab w:val="num" w:pos="426"/>
        </w:tabs>
        <w:suppressAutoHyphens/>
        <w:ind w:right="-180"/>
        <w:jc w:val="both"/>
        <w:rPr>
          <w:rFonts w:ascii="Times New Roman" w:hAnsi="Times New Roman"/>
          <w:b/>
          <w:bCs/>
          <w:szCs w:val="24"/>
        </w:rPr>
      </w:pPr>
    </w:p>
    <w:p w:rsidR="0061668A" w:rsidRPr="0061668A" w:rsidRDefault="0061668A" w:rsidP="00FC1BAD">
      <w:pPr>
        <w:widowControl w:val="0"/>
        <w:shd w:val="clear" w:color="auto" w:fill="FFFFFF"/>
        <w:suppressAutoHyphens/>
        <w:spacing w:before="5" w:line="274" w:lineRule="exact"/>
        <w:ind w:right="5" w:firstLine="851"/>
        <w:jc w:val="both"/>
        <w:rPr>
          <w:rFonts w:ascii="Times New Roman" w:hAnsi="Times New Roman"/>
          <w:b/>
          <w:bCs/>
          <w:lang w:val="bg-BG"/>
        </w:rPr>
      </w:pPr>
      <w:r w:rsidRPr="0061668A">
        <w:rPr>
          <w:rFonts w:ascii="Times New Roman" w:hAnsi="Times New Roman"/>
          <w:b/>
          <w:bCs/>
          <w:lang w:val="bg-BG"/>
        </w:rPr>
        <w:t>ІІ. Декларирам следните</w:t>
      </w:r>
      <w:r w:rsidRPr="0061668A">
        <w:rPr>
          <w:rFonts w:ascii="Times New Roman" w:hAnsi="Times New Roman"/>
          <w:b/>
          <w:bCs/>
          <w:lang w:val="en-US"/>
        </w:rPr>
        <w:t xml:space="preserve"> </w:t>
      </w:r>
      <w:r w:rsidRPr="0061668A">
        <w:rPr>
          <w:rFonts w:ascii="Times New Roman" w:hAnsi="Times New Roman"/>
          <w:b/>
          <w:bCs/>
          <w:lang w:val="bg-BG"/>
        </w:rPr>
        <w:t>промени в обстоятелствата:</w:t>
      </w:r>
    </w:p>
    <w:p w:rsidR="0061668A" w:rsidRPr="0061668A" w:rsidRDefault="0061668A" w:rsidP="0061668A">
      <w:pPr>
        <w:widowControl w:val="0"/>
        <w:shd w:val="clear" w:color="auto" w:fill="FFFFFF"/>
        <w:suppressAutoHyphens/>
        <w:spacing w:before="5" w:line="274" w:lineRule="exact"/>
        <w:ind w:right="5"/>
        <w:jc w:val="both"/>
        <w:rPr>
          <w:rFonts w:ascii="Times New Roman" w:hAnsi="Times New Roman"/>
          <w:b/>
          <w:bCs/>
          <w:lang w:val="bg-BG"/>
        </w:rPr>
      </w:pPr>
    </w:p>
    <w:p w:rsidR="0061668A" w:rsidRPr="0061668A" w:rsidRDefault="0061668A" w:rsidP="00FC1BAD">
      <w:pPr>
        <w:widowControl w:val="0"/>
        <w:shd w:val="clear" w:color="auto" w:fill="FFFFFF"/>
        <w:tabs>
          <w:tab w:val="num" w:pos="360"/>
        </w:tabs>
        <w:suppressAutoHyphens/>
        <w:spacing w:before="5" w:line="274" w:lineRule="exact"/>
        <w:ind w:right="5" w:firstLine="851"/>
        <w:jc w:val="both"/>
        <w:rPr>
          <w:rFonts w:ascii="Times New Roman" w:hAnsi="Times New Roman"/>
          <w:sz w:val="22"/>
          <w:lang w:val="bg-BG"/>
        </w:rPr>
      </w:pPr>
      <w:r w:rsidRPr="0061668A">
        <w:rPr>
          <w:rFonts w:ascii="Times New Roman" w:hAnsi="Times New Roman"/>
          <w:sz w:val="22"/>
          <w:lang w:val="bg-BG"/>
        </w:rPr>
        <w:t xml:space="preserve">1. Детето е починало на ....................20... г. </w:t>
      </w:r>
    </w:p>
    <w:p w:rsidR="0061668A" w:rsidRPr="0061668A" w:rsidRDefault="0061668A" w:rsidP="0061668A">
      <w:pPr>
        <w:widowControl w:val="0"/>
        <w:shd w:val="clear" w:color="auto" w:fill="FFFFFF"/>
        <w:tabs>
          <w:tab w:val="num" w:pos="360"/>
        </w:tabs>
        <w:suppressAutoHyphens/>
        <w:spacing w:before="5" w:line="274" w:lineRule="exact"/>
        <w:ind w:right="5"/>
        <w:jc w:val="both"/>
        <w:rPr>
          <w:rFonts w:ascii="Times New Roman" w:hAnsi="Times New Roman"/>
          <w:sz w:val="22"/>
          <w:lang w:val="bg-BG"/>
        </w:rPr>
      </w:pPr>
    </w:p>
    <w:p w:rsidR="0061668A" w:rsidRPr="0061668A" w:rsidRDefault="0061668A" w:rsidP="00FC1BAD">
      <w:pPr>
        <w:widowControl w:val="0"/>
        <w:shd w:val="clear" w:color="auto" w:fill="FFFFFF"/>
        <w:suppressAutoHyphens/>
        <w:spacing w:before="5" w:line="274" w:lineRule="exact"/>
        <w:ind w:right="5" w:firstLine="851"/>
        <w:jc w:val="both"/>
        <w:rPr>
          <w:rFonts w:ascii="Times New Roman" w:hAnsi="Times New Roman"/>
          <w:sz w:val="22"/>
          <w:lang w:val="bg-BG"/>
        </w:rPr>
      </w:pPr>
      <w:r w:rsidRPr="0061668A">
        <w:rPr>
          <w:rFonts w:ascii="Times New Roman" w:hAnsi="Times New Roman"/>
          <w:sz w:val="22"/>
          <w:lang w:val="bg-BG"/>
        </w:rPr>
        <w:t>Считано от .....................20.... г.:</w:t>
      </w:r>
    </w:p>
    <w:p w:rsidR="0061668A" w:rsidRPr="0061668A" w:rsidRDefault="0061668A" w:rsidP="00FC1BAD">
      <w:pPr>
        <w:tabs>
          <w:tab w:val="num" w:pos="1620"/>
        </w:tabs>
        <w:suppressAutoHyphens/>
        <w:ind w:firstLine="851"/>
        <w:rPr>
          <w:rFonts w:ascii="Times New Roman" w:hAnsi="Times New Roman"/>
          <w:sz w:val="22"/>
          <w:szCs w:val="24"/>
          <w:lang w:val="bg-BG"/>
        </w:rPr>
      </w:pPr>
      <w:r w:rsidRPr="0061668A">
        <w:rPr>
          <w:rFonts w:ascii="Times New Roman" w:hAnsi="Times New Roman"/>
          <w:sz w:val="22"/>
          <w:szCs w:val="24"/>
          <w:lang w:val="bg-BG"/>
        </w:rPr>
        <w:t xml:space="preserve">2. </w:t>
      </w:r>
      <w:proofErr w:type="spellStart"/>
      <w:r w:rsidRPr="0061668A">
        <w:rPr>
          <w:rFonts w:ascii="Times New Roman" w:hAnsi="Times New Roman"/>
          <w:sz w:val="22"/>
          <w:szCs w:val="24"/>
        </w:rPr>
        <w:t>Детето</w:t>
      </w:r>
      <w:proofErr w:type="spellEnd"/>
      <w:r w:rsidRPr="0061668A">
        <w:rPr>
          <w:rFonts w:ascii="Times New Roman" w:hAnsi="Times New Roman"/>
          <w:sz w:val="22"/>
          <w:szCs w:val="24"/>
        </w:rPr>
        <w:t xml:space="preserve"> е </w:t>
      </w:r>
      <w:proofErr w:type="spellStart"/>
      <w:r w:rsidRPr="0061668A">
        <w:rPr>
          <w:rFonts w:ascii="Times New Roman" w:hAnsi="Times New Roman"/>
          <w:sz w:val="22"/>
          <w:szCs w:val="24"/>
        </w:rPr>
        <w:t>дадено</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за</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осиновяване</w:t>
      </w:r>
      <w:proofErr w:type="spellEnd"/>
      <w:r w:rsidRPr="0061668A">
        <w:rPr>
          <w:rFonts w:ascii="Times New Roman" w:hAnsi="Times New Roman"/>
          <w:sz w:val="22"/>
          <w:szCs w:val="24"/>
          <w:lang w:val="bg-BG"/>
        </w:rPr>
        <w:t xml:space="preserve"> - не се отнася за случаите, в които обезщетението се изплаща на осиновител.</w:t>
      </w:r>
    </w:p>
    <w:p w:rsidR="0061668A" w:rsidRPr="0061668A" w:rsidRDefault="0061668A" w:rsidP="00FC1BAD">
      <w:pPr>
        <w:tabs>
          <w:tab w:val="num" w:pos="1620"/>
        </w:tabs>
        <w:suppressAutoHyphens/>
        <w:ind w:firstLine="851"/>
        <w:rPr>
          <w:rFonts w:ascii="Times New Roman" w:hAnsi="Times New Roman"/>
          <w:sz w:val="22"/>
          <w:szCs w:val="24"/>
        </w:rPr>
      </w:pPr>
      <w:r w:rsidRPr="0061668A">
        <w:rPr>
          <w:rFonts w:ascii="Times New Roman" w:hAnsi="Times New Roman"/>
          <w:sz w:val="22"/>
          <w:szCs w:val="24"/>
          <w:lang w:val="bg-BG"/>
        </w:rPr>
        <w:t xml:space="preserve">3. </w:t>
      </w:r>
      <w:proofErr w:type="spellStart"/>
      <w:r w:rsidRPr="0061668A">
        <w:rPr>
          <w:rFonts w:ascii="Times New Roman" w:hAnsi="Times New Roman"/>
          <w:sz w:val="22"/>
          <w:szCs w:val="24"/>
        </w:rPr>
        <w:t>Детето</w:t>
      </w:r>
      <w:proofErr w:type="spellEnd"/>
      <w:r w:rsidRPr="0061668A">
        <w:rPr>
          <w:rFonts w:ascii="Times New Roman" w:hAnsi="Times New Roman"/>
          <w:sz w:val="22"/>
          <w:szCs w:val="24"/>
        </w:rPr>
        <w:t xml:space="preserve"> е </w:t>
      </w:r>
      <w:proofErr w:type="spellStart"/>
      <w:r w:rsidRPr="0061668A">
        <w:rPr>
          <w:rFonts w:ascii="Times New Roman" w:hAnsi="Times New Roman"/>
          <w:sz w:val="22"/>
          <w:szCs w:val="24"/>
        </w:rPr>
        <w:t>настанено</w:t>
      </w:r>
      <w:proofErr w:type="spellEnd"/>
      <w:r w:rsidRPr="0061668A">
        <w:rPr>
          <w:rFonts w:ascii="Times New Roman" w:hAnsi="Times New Roman"/>
          <w:sz w:val="22"/>
          <w:szCs w:val="24"/>
        </w:rPr>
        <w:t xml:space="preserve"> в </w:t>
      </w:r>
      <w:r w:rsidR="00AB30B1">
        <w:rPr>
          <w:rFonts w:ascii="Times New Roman" w:hAnsi="Times New Roman"/>
          <w:sz w:val="22"/>
          <w:szCs w:val="24"/>
          <w:lang w:val="bg-BG"/>
        </w:rPr>
        <w:t xml:space="preserve">детско </w:t>
      </w:r>
      <w:proofErr w:type="spellStart"/>
      <w:r w:rsidRPr="0061668A">
        <w:rPr>
          <w:rFonts w:ascii="Times New Roman" w:hAnsi="Times New Roman"/>
          <w:sz w:val="22"/>
          <w:szCs w:val="24"/>
        </w:rPr>
        <w:t>заведение</w:t>
      </w:r>
      <w:proofErr w:type="spellEnd"/>
      <w:r w:rsidRPr="0061668A">
        <w:rPr>
          <w:rFonts w:ascii="Times New Roman" w:hAnsi="Times New Roman"/>
          <w:sz w:val="22"/>
          <w:szCs w:val="24"/>
          <w:lang w:val="bg-BG"/>
        </w:rPr>
        <w:t xml:space="preserve"> на пълна държавна издръжка</w:t>
      </w:r>
      <w:r w:rsidRPr="0061668A">
        <w:rPr>
          <w:rFonts w:ascii="Times New Roman" w:hAnsi="Times New Roman"/>
          <w:sz w:val="22"/>
          <w:szCs w:val="24"/>
        </w:rPr>
        <w:t>.</w:t>
      </w:r>
    </w:p>
    <w:p w:rsidR="0061668A" w:rsidRPr="0061668A" w:rsidRDefault="0061668A" w:rsidP="00FC1BAD">
      <w:pPr>
        <w:widowControl w:val="0"/>
        <w:shd w:val="clear" w:color="auto" w:fill="FFFFFF"/>
        <w:suppressAutoHyphens/>
        <w:spacing w:before="5" w:line="274" w:lineRule="exact"/>
        <w:ind w:right="5" w:firstLine="851"/>
        <w:jc w:val="both"/>
        <w:rPr>
          <w:rFonts w:ascii="Times New Roman" w:hAnsi="Times New Roman"/>
          <w:sz w:val="22"/>
          <w:lang w:val="bg-BG"/>
        </w:rPr>
      </w:pPr>
      <w:r w:rsidRPr="00B85E04">
        <w:rPr>
          <w:rFonts w:ascii="Times New Roman" w:hAnsi="Times New Roman"/>
          <w:sz w:val="22"/>
          <w:lang w:val="bg-BG"/>
        </w:rPr>
        <w:t xml:space="preserve">4. Детето се отглежда от лице, </w:t>
      </w:r>
      <w:r w:rsidR="0001129A">
        <w:rPr>
          <w:rFonts w:ascii="Times New Roman" w:hAnsi="Times New Roman"/>
          <w:sz w:val="22"/>
          <w:lang w:val="bg-BG"/>
        </w:rPr>
        <w:t>включено в</w:t>
      </w:r>
      <w:r w:rsidRPr="00B85E04">
        <w:rPr>
          <w:rFonts w:ascii="Times New Roman" w:hAnsi="Times New Roman"/>
          <w:sz w:val="22"/>
          <w:lang w:val="bg-BG"/>
        </w:rPr>
        <w:t xml:space="preserve"> програми за подкрепа на майчинството.</w:t>
      </w:r>
    </w:p>
    <w:p w:rsidR="0061668A" w:rsidRPr="0061668A" w:rsidRDefault="0061668A" w:rsidP="00FC1BAD">
      <w:pPr>
        <w:widowControl w:val="0"/>
        <w:shd w:val="clear" w:color="auto" w:fill="FFFFFF"/>
        <w:suppressAutoHyphens/>
        <w:spacing w:before="5" w:line="274" w:lineRule="exact"/>
        <w:ind w:right="5" w:firstLine="851"/>
        <w:jc w:val="both"/>
        <w:rPr>
          <w:rFonts w:ascii="Times New Roman" w:hAnsi="Times New Roman"/>
          <w:sz w:val="22"/>
          <w:lang w:val="ru-RU"/>
        </w:rPr>
      </w:pPr>
      <w:r w:rsidRPr="0061668A">
        <w:rPr>
          <w:rFonts w:ascii="Times New Roman" w:hAnsi="Times New Roman"/>
          <w:sz w:val="22"/>
          <w:lang w:val="bg-BG"/>
        </w:rPr>
        <w:t>5. Детето е настанено за отглеждане в семейство на роднини или близки или в приемно семейство по реда на чл. 26 от ЗЗД.</w:t>
      </w:r>
      <w:r w:rsidRPr="0061668A">
        <w:rPr>
          <w:rFonts w:ascii="Times New Roman" w:hAnsi="Times New Roman"/>
          <w:sz w:val="22"/>
          <w:lang w:val="ru-RU"/>
        </w:rPr>
        <w:t xml:space="preserve"> </w:t>
      </w:r>
    </w:p>
    <w:p w:rsidR="0061668A" w:rsidRPr="0061668A" w:rsidRDefault="0061668A" w:rsidP="00FC1BAD">
      <w:pPr>
        <w:widowControl w:val="0"/>
        <w:shd w:val="clear" w:color="auto" w:fill="FFFFFF"/>
        <w:suppressAutoHyphens/>
        <w:autoSpaceDE w:val="0"/>
        <w:spacing w:before="5" w:line="274" w:lineRule="exact"/>
        <w:ind w:right="5" w:firstLine="851"/>
        <w:jc w:val="both"/>
        <w:rPr>
          <w:rFonts w:ascii="Times New Roman" w:hAnsi="Times New Roman"/>
          <w:sz w:val="22"/>
          <w:lang w:val="bg-BG" w:eastAsia="zh-CN"/>
        </w:rPr>
      </w:pPr>
      <w:r w:rsidRPr="0061668A">
        <w:rPr>
          <w:rFonts w:ascii="Times New Roman" w:hAnsi="Times New Roman"/>
          <w:sz w:val="22"/>
          <w:lang w:val="bg-BG" w:eastAsia="zh-CN"/>
        </w:rPr>
        <w:t>6. Лишен съм от родителски права.</w:t>
      </w:r>
    </w:p>
    <w:p w:rsidR="0061668A" w:rsidRPr="0061668A" w:rsidRDefault="0061668A" w:rsidP="00FC1BAD">
      <w:pPr>
        <w:widowControl w:val="0"/>
        <w:shd w:val="clear" w:color="auto" w:fill="FFFFFF"/>
        <w:suppressAutoHyphens/>
        <w:autoSpaceDE w:val="0"/>
        <w:spacing w:before="5" w:line="274" w:lineRule="exact"/>
        <w:ind w:right="5" w:firstLine="851"/>
        <w:jc w:val="both"/>
        <w:rPr>
          <w:rFonts w:ascii="Times New Roman" w:hAnsi="Times New Roman"/>
          <w:sz w:val="22"/>
          <w:lang w:val="bg-BG" w:eastAsia="zh-CN"/>
        </w:rPr>
      </w:pPr>
      <w:r w:rsidRPr="0061668A">
        <w:rPr>
          <w:rFonts w:ascii="Times New Roman" w:hAnsi="Times New Roman"/>
          <w:sz w:val="22"/>
          <w:lang w:val="bg-BG" w:eastAsia="zh-CN"/>
        </w:rPr>
        <w:t>7. Родителските ми права са ограничени.</w:t>
      </w:r>
    </w:p>
    <w:p w:rsidR="0061668A" w:rsidRPr="0061668A" w:rsidRDefault="0061668A" w:rsidP="00FC1BAD">
      <w:pPr>
        <w:tabs>
          <w:tab w:val="num" w:pos="1620"/>
        </w:tabs>
        <w:suppressAutoHyphens/>
        <w:ind w:firstLine="851"/>
        <w:jc w:val="both"/>
        <w:rPr>
          <w:rFonts w:ascii="Times New Roman" w:hAnsi="Times New Roman"/>
          <w:szCs w:val="24"/>
          <w:lang w:val="bg-BG" w:eastAsia="zh-CN"/>
        </w:rPr>
      </w:pPr>
      <w:r w:rsidRPr="0061668A">
        <w:rPr>
          <w:rFonts w:ascii="Times New Roman" w:hAnsi="Times New Roman"/>
          <w:sz w:val="22"/>
          <w:szCs w:val="24"/>
        </w:rPr>
        <w:t xml:space="preserve">8. </w:t>
      </w:r>
      <w:proofErr w:type="spellStart"/>
      <w:r w:rsidRPr="0061668A">
        <w:rPr>
          <w:rFonts w:ascii="Times New Roman" w:hAnsi="Times New Roman"/>
          <w:sz w:val="22"/>
          <w:szCs w:val="24"/>
        </w:rPr>
        <w:t>Осиновяването</w:t>
      </w:r>
      <w:proofErr w:type="spellEnd"/>
      <w:r w:rsidRPr="0061668A">
        <w:rPr>
          <w:rFonts w:ascii="Times New Roman" w:hAnsi="Times New Roman"/>
          <w:sz w:val="22"/>
          <w:szCs w:val="24"/>
        </w:rPr>
        <w:t xml:space="preserve"> е </w:t>
      </w:r>
      <w:proofErr w:type="spellStart"/>
      <w:r w:rsidRPr="0061668A">
        <w:rPr>
          <w:rFonts w:ascii="Times New Roman" w:hAnsi="Times New Roman"/>
          <w:sz w:val="22"/>
          <w:szCs w:val="24"/>
        </w:rPr>
        <w:t>прекратено</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от</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съда</w:t>
      </w:r>
      <w:proofErr w:type="spellEnd"/>
      <w:r w:rsidRPr="0061668A">
        <w:rPr>
          <w:rFonts w:ascii="Times New Roman" w:hAnsi="Times New Roman"/>
          <w:sz w:val="22"/>
          <w:szCs w:val="24"/>
        </w:rPr>
        <w:t xml:space="preserve"> – </w:t>
      </w:r>
      <w:proofErr w:type="spellStart"/>
      <w:r w:rsidRPr="0061668A">
        <w:rPr>
          <w:rFonts w:ascii="Times New Roman" w:hAnsi="Times New Roman"/>
          <w:sz w:val="22"/>
          <w:szCs w:val="24"/>
        </w:rPr>
        <w:t>отнася</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се</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за</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случаите</w:t>
      </w:r>
      <w:proofErr w:type="spellEnd"/>
      <w:r w:rsidRPr="0061668A">
        <w:rPr>
          <w:rFonts w:ascii="Times New Roman" w:hAnsi="Times New Roman"/>
          <w:sz w:val="22"/>
          <w:szCs w:val="24"/>
        </w:rPr>
        <w:t xml:space="preserve">, в </w:t>
      </w:r>
      <w:proofErr w:type="spellStart"/>
      <w:r w:rsidRPr="0061668A">
        <w:rPr>
          <w:rFonts w:ascii="Times New Roman" w:hAnsi="Times New Roman"/>
          <w:sz w:val="22"/>
          <w:szCs w:val="24"/>
        </w:rPr>
        <w:t>които</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обезщетението</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се</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изплаща</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на</w:t>
      </w:r>
      <w:proofErr w:type="spellEnd"/>
      <w:r w:rsidRPr="0061668A">
        <w:rPr>
          <w:rFonts w:ascii="Times New Roman" w:hAnsi="Times New Roman"/>
          <w:sz w:val="22"/>
          <w:szCs w:val="24"/>
        </w:rPr>
        <w:t xml:space="preserve"> </w:t>
      </w:r>
      <w:proofErr w:type="spellStart"/>
      <w:r w:rsidRPr="0061668A">
        <w:rPr>
          <w:rFonts w:ascii="Times New Roman" w:hAnsi="Times New Roman"/>
          <w:sz w:val="22"/>
          <w:szCs w:val="24"/>
        </w:rPr>
        <w:t>осиновител</w:t>
      </w:r>
      <w:proofErr w:type="spellEnd"/>
      <w:r w:rsidRPr="0061668A">
        <w:rPr>
          <w:rFonts w:ascii="Times New Roman" w:hAnsi="Times New Roman"/>
          <w:sz w:val="22"/>
          <w:szCs w:val="24"/>
          <w:lang w:val="bg-BG"/>
        </w:rPr>
        <w:t xml:space="preserve">. </w:t>
      </w:r>
    </w:p>
    <w:p w:rsidR="0061668A" w:rsidRPr="0061668A" w:rsidRDefault="0061668A" w:rsidP="00FC1BAD">
      <w:pPr>
        <w:suppressAutoHyphens/>
        <w:ind w:right="-180" w:firstLine="851"/>
        <w:jc w:val="both"/>
        <w:rPr>
          <w:rFonts w:ascii="Times New Roman" w:hAnsi="Times New Roman"/>
          <w:szCs w:val="24"/>
        </w:rPr>
      </w:pPr>
      <w:r w:rsidRPr="0061668A">
        <w:rPr>
          <w:rFonts w:ascii="Times New Roman" w:hAnsi="Times New Roman"/>
          <w:sz w:val="22"/>
          <w:szCs w:val="24"/>
          <w:lang w:val="bg-BG"/>
        </w:rPr>
        <w:t>9. Личната ми платежна сметка за изплащане на паричното обезщетение е променена, както следва:</w:t>
      </w:r>
    </w:p>
    <w:p w:rsidR="0061668A" w:rsidRPr="0061668A" w:rsidRDefault="0061668A" w:rsidP="0061668A">
      <w:pPr>
        <w:tabs>
          <w:tab w:val="num" w:pos="426"/>
        </w:tabs>
        <w:suppressAutoHyphens/>
        <w:ind w:right="-180"/>
        <w:jc w:val="both"/>
        <w:rPr>
          <w:rFonts w:ascii="Times New Roman" w:hAnsi="Times New Roman"/>
          <w:szCs w:val="24"/>
          <w:lang w:val="bg-BG"/>
        </w:rPr>
      </w:pPr>
      <w:r w:rsidRPr="0061668A">
        <w:rPr>
          <w:rFonts w:ascii="Times New Roman" w:hAnsi="Times New Roman"/>
          <w:sz w:val="22"/>
          <w:szCs w:val="24"/>
          <w:lang w:val="bg-BG"/>
        </w:rPr>
        <w:t>IBAN ..............................................................................................................................................................</w:t>
      </w:r>
    </w:p>
    <w:p w:rsidR="0061668A" w:rsidRPr="0061668A" w:rsidRDefault="0061668A" w:rsidP="0061668A">
      <w:pPr>
        <w:widowControl w:val="0"/>
        <w:shd w:val="clear" w:color="auto" w:fill="FFFFFF"/>
        <w:suppressAutoHyphens/>
        <w:autoSpaceDE w:val="0"/>
        <w:spacing w:before="5" w:line="274" w:lineRule="exact"/>
        <w:ind w:left="1069" w:right="5"/>
        <w:jc w:val="both"/>
        <w:rPr>
          <w:rFonts w:ascii="Times New Roman" w:hAnsi="Times New Roman"/>
          <w:i/>
          <w:iCs/>
          <w:sz w:val="22"/>
          <w:highlight w:val="yellow"/>
          <w:lang w:val="bg-BG" w:eastAsia="zh-CN"/>
        </w:rPr>
      </w:pPr>
    </w:p>
    <w:p w:rsidR="0061668A" w:rsidRPr="0061668A" w:rsidRDefault="0061668A" w:rsidP="00FC1BAD">
      <w:pPr>
        <w:widowControl w:val="0"/>
        <w:shd w:val="clear" w:color="auto" w:fill="FFFFFF"/>
        <w:suppressAutoHyphens/>
        <w:spacing w:before="5" w:line="274" w:lineRule="exact"/>
        <w:ind w:right="5" w:firstLine="709"/>
        <w:jc w:val="both"/>
        <w:rPr>
          <w:rFonts w:ascii="Times New Roman" w:hAnsi="Times New Roman"/>
          <w:sz w:val="22"/>
          <w:lang w:val="bg-BG"/>
        </w:rPr>
      </w:pPr>
      <w:r w:rsidRPr="0061668A">
        <w:rPr>
          <w:rFonts w:ascii="Times New Roman" w:hAnsi="Times New Roman"/>
          <w:i/>
          <w:iCs/>
          <w:sz w:val="22"/>
          <w:lang w:val="bg-BG"/>
        </w:rPr>
        <w:t>Забележка.</w:t>
      </w:r>
      <w:r w:rsidRPr="0061668A">
        <w:rPr>
          <w:rFonts w:ascii="Times New Roman" w:hAnsi="Times New Roman"/>
          <w:sz w:val="22"/>
          <w:lang w:val="bg-BG"/>
        </w:rPr>
        <w:t xml:space="preserve"> Отбелязва се декларираното обстоятелство. Там, където е необходимо, се попълват съответните данни.</w:t>
      </w:r>
    </w:p>
    <w:p w:rsidR="0061668A" w:rsidRPr="0061668A" w:rsidRDefault="0061668A" w:rsidP="0061668A">
      <w:pPr>
        <w:widowControl w:val="0"/>
        <w:shd w:val="clear" w:color="auto" w:fill="FFFFFF"/>
        <w:suppressAutoHyphens/>
        <w:spacing w:before="5" w:line="274" w:lineRule="exact"/>
        <w:ind w:right="5" w:firstLine="720"/>
        <w:jc w:val="both"/>
        <w:rPr>
          <w:rFonts w:ascii="Times New Roman" w:hAnsi="Times New Roman"/>
          <w:sz w:val="22"/>
          <w:lang w:val="bg-BG"/>
        </w:rPr>
      </w:pPr>
    </w:p>
    <w:p w:rsidR="0061668A" w:rsidRPr="0061668A" w:rsidRDefault="0061668A" w:rsidP="0061668A">
      <w:pPr>
        <w:widowControl w:val="0"/>
        <w:shd w:val="clear" w:color="auto" w:fill="FFFFFF"/>
        <w:suppressAutoHyphens/>
        <w:spacing w:before="5" w:line="274" w:lineRule="exact"/>
        <w:ind w:right="5" w:firstLine="720"/>
        <w:jc w:val="both"/>
        <w:rPr>
          <w:rFonts w:ascii="Times New Roman" w:hAnsi="Times New Roman"/>
          <w:b/>
          <w:bCs/>
          <w:sz w:val="22"/>
          <w:lang w:val="bg-BG"/>
        </w:rPr>
      </w:pPr>
      <w:r w:rsidRPr="0061668A">
        <w:rPr>
          <w:rFonts w:ascii="Times New Roman" w:hAnsi="Times New Roman"/>
          <w:b/>
          <w:bCs/>
          <w:sz w:val="22"/>
          <w:lang w:val="bg-BG"/>
        </w:rPr>
        <w:t>ИЗВЕСТНО МИ Е, ЧЕ:</w:t>
      </w:r>
    </w:p>
    <w:p w:rsidR="0061668A" w:rsidRPr="0061668A" w:rsidRDefault="0061668A" w:rsidP="0061668A">
      <w:pPr>
        <w:widowControl w:val="0"/>
        <w:shd w:val="clear" w:color="auto" w:fill="FFFFFF"/>
        <w:suppressAutoHyphens/>
        <w:spacing w:before="5" w:line="274" w:lineRule="exact"/>
        <w:ind w:right="5" w:firstLine="720"/>
        <w:jc w:val="both"/>
        <w:rPr>
          <w:rFonts w:ascii="Times New Roman" w:hAnsi="Times New Roman"/>
          <w:sz w:val="22"/>
          <w:lang w:val="en-US"/>
        </w:rPr>
      </w:pPr>
      <w:r w:rsidRPr="0061668A">
        <w:rPr>
          <w:rFonts w:ascii="Times New Roman" w:hAnsi="Times New Roman"/>
          <w:sz w:val="22"/>
          <w:lang w:val="bg-BG"/>
        </w:rPr>
        <w:t xml:space="preserve">В срок 3 работни дни от промяна в декларираните обстоятелства се задължавам да подам </w:t>
      </w:r>
      <w:r w:rsidRPr="0061668A">
        <w:rPr>
          <w:rFonts w:ascii="Times New Roman" w:hAnsi="Times New Roman"/>
          <w:sz w:val="22"/>
          <w:lang w:val="bg-BG"/>
        </w:rPr>
        <w:lastRenderedPageBreak/>
        <w:t xml:space="preserve">ново заявление-декларация. При неизпълнение на това задължение нося </w:t>
      </w:r>
      <w:proofErr w:type="spellStart"/>
      <w:r w:rsidRPr="0061668A">
        <w:rPr>
          <w:rFonts w:ascii="Times New Roman" w:hAnsi="Times New Roman"/>
          <w:sz w:val="22"/>
          <w:lang w:val="bg-BG"/>
        </w:rPr>
        <w:t>административнонаказателна</w:t>
      </w:r>
      <w:proofErr w:type="spellEnd"/>
      <w:r w:rsidRPr="0061668A">
        <w:rPr>
          <w:rFonts w:ascii="Times New Roman" w:hAnsi="Times New Roman"/>
          <w:sz w:val="22"/>
          <w:lang w:val="bg-BG"/>
        </w:rPr>
        <w:t xml:space="preserve"> отговорност по реда на чл. 349 от КСО.</w:t>
      </w:r>
    </w:p>
    <w:p w:rsidR="0061668A" w:rsidRPr="0061668A" w:rsidRDefault="0061668A" w:rsidP="0061668A">
      <w:pPr>
        <w:widowControl w:val="0"/>
        <w:shd w:val="clear" w:color="auto" w:fill="FFFFFF"/>
        <w:suppressAutoHyphens/>
        <w:autoSpaceDE w:val="0"/>
        <w:spacing w:before="5" w:line="274" w:lineRule="exact"/>
        <w:ind w:right="5" w:firstLine="720"/>
        <w:jc w:val="both"/>
        <w:rPr>
          <w:rFonts w:ascii="Times New Roman" w:hAnsi="Times New Roman"/>
          <w:sz w:val="22"/>
          <w:lang w:val="bg-BG" w:eastAsia="zh-CN"/>
        </w:rPr>
      </w:pPr>
      <w:r w:rsidRPr="0061668A">
        <w:rPr>
          <w:rFonts w:ascii="Times New Roman" w:hAnsi="Times New Roman"/>
          <w:sz w:val="22"/>
          <w:lang w:val="bg-BG" w:eastAsia="zh-CN"/>
        </w:rPr>
        <w:t>Съгласно чл. 114, ал. 1 от КСО следва да възстановя неправомерно полученото по моя вина обезщетение заедно с дължимата лихва.</w:t>
      </w:r>
    </w:p>
    <w:p w:rsidR="0061668A" w:rsidRPr="0061668A" w:rsidRDefault="0061668A" w:rsidP="0061668A">
      <w:pPr>
        <w:widowControl w:val="0"/>
        <w:shd w:val="clear" w:color="auto" w:fill="FFFFFF"/>
        <w:suppressAutoHyphens/>
        <w:autoSpaceDE w:val="0"/>
        <w:spacing w:before="5" w:line="274" w:lineRule="exact"/>
        <w:ind w:right="5" w:firstLine="720"/>
        <w:jc w:val="both"/>
        <w:rPr>
          <w:rFonts w:ascii="Times New Roman" w:hAnsi="Times New Roman"/>
          <w:sz w:val="22"/>
          <w:lang w:val="bg-BG" w:eastAsia="zh-CN"/>
        </w:rPr>
      </w:pPr>
      <w:r w:rsidRPr="0061668A">
        <w:rPr>
          <w:rFonts w:ascii="Times New Roman" w:hAnsi="Times New Roman"/>
          <w:sz w:val="22"/>
          <w:lang w:val="bg-BG" w:eastAsia="zh-CN"/>
        </w:rPr>
        <w:t>За деклариране</w:t>
      </w:r>
      <w:r w:rsidRPr="0061668A">
        <w:rPr>
          <w:rFonts w:ascii="Times New Roman" w:hAnsi="Times New Roman"/>
          <w:sz w:val="16"/>
          <w:lang w:val="bg-BG" w:eastAsia="zh-CN"/>
        </w:rPr>
        <w:t xml:space="preserve"> </w:t>
      </w:r>
      <w:r w:rsidRPr="0061668A">
        <w:rPr>
          <w:rFonts w:ascii="Times New Roman" w:hAnsi="Times New Roman"/>
          <w:sz w:val="22"/>
          <w:lang w:val="bg-BG" w:eastAsia="zh-CN"/>
        </w:rPr>
        <w:t>на неверни данни нося наказателна отговорност по чл. 313 от Наказателния кодекс.</w:t>
      </w:r>
      <w:r w:rsidRPr="0061668A">
        <w:rPr>
          <w:rFonts w:ascii="Times New Roman" w:hAnsi="Times New Roman"/>
          <w:sz w:val="16"/>
          <w:lang w:val="bg-BG" w:eastAsia="zh-CN"/>
        </w:rPr>
        <w:t xml:space="preserve"> </w:t>
      </w:r>
    </w:p>
    <w:p w:rsidR="0061668A" w:rsidRPr="0061668A" w:rsidRDefault="0061668A" w:rsidP="0061668A">
      <w:pPr>
        <w:widowControl w:val="0"/>
        <w:shd w:val="clear" w:color="auto" w:fill="FFFFFF"/>
        <w:suppressAutoHyphens/>
        <w:spacing w:before="5" w:line="274" w:lineRule="exact"/>
        <w:ind w:right="5"/>
        <w:jc w:val="both"/>
        <w:rPr>
          <w:rFonts w:ascii="Times New Roman" w:hAnsi="Times New Roman"/>
          <w:sz w:val="22"/>
          <w:lang w:val="bg-BG"/>
        </w:rPr>
      </w:pPr>
    </w:p>
    <w:p w:rsidR="0061668A" w:rsidRPr="0061668A" w:rsidRDefault="0061668A" w:rsidP="0061668A">
      <w:pPr>
        <w:widowControl w:val="0"/>
        <w:shd w:val="clear" w:color="auto" w:fill="FFFFFF"/>
        <w:suppressAutoHyphens/>
        <w:spacing w:before="5" w:line="274" w:lineRule="exact"/>
        <w:ind w:right="5"/>
        <w:jc w:val="both"/>
        <w:rPr>
          <w:rFonts w:ascii="Times New Roman" w:hAnsi="Times New Roman"/>
          <w:sz w:val="22"/>
          <w:lang w:val="bg-BG"/>
        </w:rPr>
      </w:pPr>
    </w:p>
    <w:p w:rsidR="0061668A" w:rsidRPr="0061668A" w:rsidRDefault="0061668A" w:rsidP="0061668A">
      <w:pPr>
        <w:widowControl w:val="0"/>
        <w:shd w:val="clear" w:color="auto" w:fill="FFFFFF"/>
        <w:suppressAutoHyphens/>
        <w:spacing w:before="5" w:line="274" w:lineRule="exact"/>
        <w:ind w:right="5"/>
        <w:jc w:val="both"/>
        <w:rPr>
          <w:rFonts w:ascii="Times New Roman" w:hAnsi="Times New Roman"/>
          <w:sz w:val="22"/>
          <w:lang w:val="bg-BG"/>
        </w:rPr>
      </w:pPr>
    </w:p>
    <w:p w:rsidR="0061668A" w:rsidRPr="0061668A" w:rsidRDefault="0061668A" w:rsidP="0061668A">
      <w:pPr>
        <w:widowControl w:val="0"/>
        <w:shd w:val="clear" w:color="auto" w:fill="FFFFFF"/>
        <w:suppressAutoHyphens/>
        <w:spacing w:before="5" w:line="274" w:lineRule="exact"/>
        <w:ind w:right="5"/>
        <w:jc w:val="both"/>
        <w:rPr>
          <w:rFonts w:ascii="Times New Roman" w:hAnsi="Times New Roman"/>
          <w:sz w:val="22"/>
          <w:lang w:val="bg-BG"/>
        </w:rPr>
      </w:pPr>
      <w:r w:rsidRPr="0061668A">
        <w:rPr>
          <w:rFonts w:ascii="Times New Roman" w:hAnsi="Times New Roman"/>
          <w:sz w:val="22"/>
          <w:lang w:val="bg-BG"/>
        </w:rPr>
        <w:t>Дата .......................................</w:t>
      </w:r>
      <w:r w:rsidRPr="0061668A">
        <w:rPr>
          <w:rFonts w:ascii="Times New Roman" w:hAnsi="Times New Roman"/>
          <w:sz w:val="22"/>
          <w:lang w:val="ru-RU"/>
        </w:rPr>
        <w:tab/>
      </w:r>
      <w:r w:rsidRPr="0061668A">
        <w:rPr>
          <w:rFonts w:ascii="Times New Roman" w:hAnsi="Times New Roman"/>
          <w:sz w:val="22"/>
          <w:lang w:val="ru-RU"/>
        </w:rPr>
        <w:tab/>
      </w:r>
      <w:r w:rsidRPr="0061668A">
        <w:rPr>
          <w:rFonts w:ascii="Times New Roman" w:hAnsi="Times New Roman"/>
          <w:sz w:val="22"/>
          <w:lang w:val="ru-RU"/>
        </w:rPr>
        <w:tab/>
      </w:r>
      <w:r w:rsidRPr="0061668A">
        <w:rPr>
          <w:rFonts w:ascii="Times New Roman" w:hAnsi="Times New Roman"/>
          <w:sz w:val="22"/>
          <w:lang w:val="ru-RU"/>
        </w:rPr>
        <w:tab/>
      </w:r>
      <w:r w:rsidRPr="0061668A">
        <w:rPr>
          <w:rFonts w:ascii="Times New Roman" w:hAnsi="Times New Roman"/>
          <w:sz w:val="22"/>
          <w:lang w:val="ru-RU"/>
        </w:rPr>
        <w:tab/>
      </w:r>
      <w:r w:rsidRPr="0061668A">
        <w:rPr>
          <w:rFonts w:ascii="Times New Roman" w:hAnsi="Times New Roman"/>
          <w:sz w:val="22"/>
          <w:lang w:val="bg-BG"/>
        </w:rPr>
        <w:t>Подпис: ..................................</w:t>
      </w:r>
    </w:p>
    <w:p w:rsidR="0061668A" w:rsidRDefault="0061668A" w:rsidP="0061668A">
      <w:pPr>
        <w:tabs>
          <w:tab w:val="left" w:pos="720"/>
          <w:tab w:val="center" w:pos="4153"/>
          <w:tab w:val="right" w:pos="8306"/>
        </w:tabs>
        <w:suppressAutoHyphens/>
        <w:jc w:val="both"/>
        <w:rPr>
          <w:rFonts w:ascii="Times New Roman" w:hAnsi="Times New Roman"/>
          <w:sz w:val="22"/>
          <w:szCs w:val="24"/>
          <w:lang w:val="bg-BG"/>
        </w:rPr>
      </w:pPr>
      <w:r w:rsidRPr="0061668A">
        <w:rPr>
          <w:rFonts w:ascii="Times New Roman" w:hAnsi="Times New Roman"/>
          <w:sz w:val="22"/>
          <w:szCs w:val="24"/>
          <w:lang w:val="ru-RU"/>
        </w:rPr>
        <w:t xml:space="preserve">гр. </w:t>
      </w:r>
      <w:r w:rsidRPr="0061668A">
        <w:rPr>
          <w:rFonts w:ascii="Times New Roman" w:hAnsi="Times New Roman"/>
          <w:sz w:val="22"/>
          <w:szCs w:val="24"/>
          <w:lang w:val="bg-BG"/>
        </w:rPr>
        <w:t>(с.) ....................................</w:t>
      </w:r>
      <w:r w:rsidR="00664129">
        <w:rPr>
          <w:rFonts w:ascii="Times New Roman" w:hAnsi="Times New Roman"/>
          <w:sz w:val="22"/>
          <w:szCs w:val="24"/>
          <w:lang w:val="bg-BG"/>
        </w:rPr>
        <w:t>“</w:t>
      </w:r>
    </w:p>
    <w:p w:rsidR="00544AF5" w:rsidRDefault="00544AF5" w:rsidP="0061668A">
      <w:pPr>
        <w:tabs>
          <w:tab w:val="left" w:pos="720"/>
          <w:tab w:val="center" w:pos="4153"/>
          <w:tab w:val="right" w:pos="8306"/>
        </w:tabs>
        <w:suppressAutoHyphens/>
        <w:jc w:val="both"/>
        <w:rPr>
          <w:rFonts w:ascii="Times New Roman" w:hAnsi="Times New Roman"/>
          <w:sz w:val="22"/>
          <w:szCs w:val="24"/>
          <w:lang w:val="bg-BG"/>
        </w:rPr>
      </w:pPr>
    </w:p>
    <w:p w:rsidR="00B05CB5" w:rsidRDefault="00B05CB5" w:rsidP="0061668A">
      <w:pPr>
        <w:tabs>
          <w:tab w:val="left" w:pos="720"/>
          <w:tab w:val="center" w:pos="4153"/>
          <w:tab w:val="right" w:pos="8306"/>
        </w:tabs>
        <w:suppressAutoHyphens/>
        <w:jc w:val="both"/>
        <w:rPr>
          <w:rFonts w:ascii="Times New Roman" w:hAnsi="Times New Roman"/>
          <w:sz w:val="22"/>
          <w:szCs w:val="24"/>
          <w:lang w:val="bg-BG"/>
        </w:rPr>
      </w:pPr>
    </w:p>
    <w:p w:rsidR="00B05CB5" w:rsidRDefault="00B05CB5" w:rsidP="0061668A">
      <w:pPr>
        <w:tabs>
          <w:tab w:val="left" w:pos="720"/>
          <w:tab w:val="center" w:pos="4153"/>
          <w:tab w:val="right" w:pos="8306"/>
        </w:tabs>
        <w:suppressAutoHyphens/>
        <w:jc w:val="both"/>
        <w:rPr>
          <w:rFonts w:ascii="Times New Roman" w:hAnsi="Times New Roman"/>
          <w:sz w:val="22"/>
          <w:szCs w:val="24"/>
          <w:lang w:val="bg-BG"/>
        </w:rPr>
      </w:pPr>
    </w:p>
    <w:p w:rsidR="00B05CB5" w:rsidRPr="00055D97" w:rsidRDefault="00055D97" w:rsidP="00055D97">
      <w:pPr>
        <w:tabs>
          <w:tab w:val="left" w:pos="720"/>
          <w:tab w:val="center" w:pos="4153"/>
          <w:tab w:val="right" w:pos="8306"/>
        </w:tabs>
        <w:suppressAutoHyphens/>
        <w:ind w:left="709"/>
        <w:jc w:val="both"/>
        <w:rPr>
          <w:rFonts w:ascii="Times New Roman" w:hAnsi="Times New Roman"/>
          <w:szCs w:val="24"/>
          <w:lang w:val="bg-BG"/>
        </w:rPr>
      </w:pPr>
      <w:r w:rsidRPr="00055D97">
        <w:rPr>
          <w:rFonts w:ascii="Times New Roman" w:hAnsi="Times New Roman"/>
          <w:b/>
          <w:szCs w:val="24"/>
          <w:lang w:val="en-US"/>
        </w:rPr>
        <w:t>4</w:t>
      </w:r>
      <w:r w:rsidRPr="00055D97">
        <w:rPr>
          <w:rFonts w:ascii="Times New Roman" w:hAnsi="Times New Roman"/>
          <w:b/>
          <w:szCs w:val="24"/>
          <w:lang w:val="bg-BG"/>
        </w:rPr>
        <w:t>.</w:t>
      </w:r>
      <w:r>
        <w:rPr>
          <w:rFonts w:ascii="Times New Roman" w:hAnsi="Times New Roman"/>
          <w:szCs w:val="24"/>
          <w:lang w:val="bg-BG"/>
        </w:rPr>
        <w:t xml:space="preserve"> </w:t>
      </w:r>
      <w:r w:rsidR="00B05CB5" w:rsidRPr="00055D97">
        <w:rPr>
          <w:rFonts w:ascii="Times New Roman" w:hAnsi="Times New Roman"/>
          <w:szCs w:val="24"/>
          <w:lang w:val="bg-BG"/>
        </w:rPr>
        <w:t xml:space="preserve">Приложение </w:t>
      </w:r>
      <w:r w:rsidR="00AB30B1">
        <w:rPr>
          <w:rFonts w:ascii="Times New Roman" w:hAnsi="Times New Roman"/>
          <w:szCs w:val="24"/>
          <w:lang w:val="bg-BG"/>
        </w:rPr>
        <w:t xml:space="preserve">№ </w:t>
      </w:r>
      <w:r w:rsidR="00B05CB5" w:rsidRPr="00055D97">
        <w:rPr>
          <w:rFonts w:ascii="Times New Roman" w:hAnsi="Times New Roman"/>
          <w:szCs w:val="24"/>
          <w:lang w:val="bg-BG"/>
        </w:rPr>
        <w:t>10 към чл. 9 се изменя така:</w:t>
      </w:r>
    </w:p>
    <w:p w:rsidR="00B05CB5" w:rsidRDefault="00664129" w:rsidP="00664129">
      <w:pPr>
        <w:tabs>
          <w:tab w:val="left" w:pos="720"/>
          <w:tab w:val="center" w:pos="4153"/>
          <w:tab w:val="right" w:pos="8306"/>
        </w:tabs>
        <w:suppressAutoHyphens/>
        <w:jc w:val="right"/>
        <w:rPr>
          <w:rFonts w:ascii="Times New Roman" w:hAnsi="Times New Roman"/>
          <w:sz w:val="22"/>
          <w:szCs w:val="24"/>
          <w:lang w:val="bg-BG"/>
        </w:rPr>
      </w:pPr>
      <w:r>
        <w:rPr>
          <w:rFonts w:ascii="Times New Roman" w:hAnsi="Times New Roman"/>
          <w:sz w:val="22"/>
          <w:szCs w:val="24"/>
          <w:lang w:val="bg-BG"/>
        </w:rPr>
        <w:t>„Приложение № 10</w:t>
      </w:r>
    </w:p>
    <w:p w:rsidR="00664129" w:rsidRDefault="00664129" w:rsidP="00664129">
      <w:pPr>
        <w:tabs>
          <w:tab w:val="left" w:pos="720"/>
          <w:tab w:val="center" w:pos="4153"/>
          <w:tab w:val="right" w:pos="8306"/>
        </w:tabs>
        <w:suppressAutoHyphens/>
        <w:jc w:val="right"/>
        <w:rPr>
          <w:rFonts w:ascii="Times New Roman" w:hAnsi="Times New Roman"/>
          <w:sz w:val="22"/>
          <w:szCs w:val="24"/>
          <w:lang w:val="bg-BG"/>
        </w:rPr>
      </w:pPr>
      <w:r>
        <w:rPr>
          <w:rFonts w:ascii="Times New Roman" w:hAnsi="Times New Roman"/>
          <w:sz w:val="22"/>
          <w:szCs w:val="24"/>
          <w:lang w:val="bg-BG"/>
        </w:rPr>
        <w:t xml:space="preserve">към чл.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47"/>
      </w:tblGrid>
      <w:tr w:rsidR="006C7AFA" w:rsidRPr="006C7AFA" w:rsidTr="00EA343E">
        <w:trPr>
          <w:trHeight w:val="255"/>
        </w:trPr>
        <w:tc>
          <w:tcPr>
            <w:tcW w:w="1846" w:type="dxa"/>
          </w:tcPr>
          <w:p w:rsidR="006C7AFA" w:rsidRPr="006C7AFA" w:rsidRDefault="006C7AFA" w:rsidP="00EA343E">
            <w:pPr>
              <w:keepNext/>
              <w:numPr>
                <w:ilvl w:val="2"/>
                <w:numId w:val="0"/>
              </w:numPr>
              <w:tabs>
                <w:tab w:val="num" w:pos="0"/>
              </w:tabs>
              <w:suppressAutoHyphens/>
              <w:ind w:right="-801" w:hanging="108"/>
              <w:outlineLvl w:val="2"/>
              <w:rPr>
                <w:rFonts w:ascii="Times New Roman" w:eastAsia="Arial Unicode MS" w:hAnsi="Times New Roman"/>
                <w:szCs w:val="24"/>
                <w:lang w:val="bg-BG" w:eastAsia="zh-CN"/>
              </w:rPr>
            </w:pPr>
            <w:r w:rsidRPr="006C7AFA">
              <w:rPr>
                <w:rFonts w:ascii="Times New Roman" w:eastAsia="Arial Unicode MS" w:hAnsi="Times New Roman"/>
                <w:szCs w:val="24"/>
                <w:lang w:val="bg-BG" w:eastAsia="zh-CN"/>
              </w:rPr>
              <w:t>ПРЕДСТАВЯНЕ</w:t>
            </w:r>
          </w:p>
        </w:tc>
        <w:tc>
          <w:tcPr>
            <w:tcW w:w="247" w:type="dxa"/>
          </w:tcPr>
          <w:p w:rsidR="006C7AFA" w:rsidRPr="006C7AFA" w:rsidRDefault="006C7AFA" w:rsidP="00EA343E">
            <w:pPr>
              <w:keepNext/>
              <w:numPr>
                <w:ilvl w:val="2"/>
                <w:numId w:val="0"/>
              </w:numPr>
              <w:tabs>
                <w:tab w:val="num" w:pos="0"/>
              </w:tabs>
              <w:suppressAutoHyphens/>
              <w:ind w:right="-801" w:hanging="108"/>
              <w:outlineLvl w:val="2"/>
              <w:rPr>
                <w:rFonts w:ascii="Times New Roman" w:eastAsia="Arial Unicode MS" w:hAnsi="Times New Roman"/>
                <w:szCs w:val="24"/>
                <w:lang w:val="bg-BG" w:eastAsia="zh-CN"/>
              </w:rPr>
            </w:pPr>
          </w:p>
        </w:tc>
      </w:tr>
      <w:tr w:rsidR="006C7AFA" w:rsidRPr="006C7AFA" w:rsidTr="00EA343E">
        <w:trPr>
          <w:trHeight w:val="255"/>
        </w:trPr>
        <w:tc>
          <w:tcPr>
            <w:tcW w:w="1846" w:type="dxa"/>
          </w:tcPr>
          <w:p w:rsidR="006C7AFA" w:rsidRPr="006C7AFA" w:rsidRDefault="006C7AFA" w:rsidP="00EA343E">
            <w:pPr>
              <w:keepNext/>
              <w:numPr>
                <w:ilvl w:val="2"/>
                <w:numId w:val="0"/>
              </w:numPr>
              <w:tabs>
                <w:tab w:val="num" w:pos="0"/>
              </w:tabs>
              <w:suppressAutoHyphens/>
              <w:ind w:right="-801" w:hanging="108"/>
              <w:outlineLvl w:val="2"/>
              <w:rPr>
                <w:rFonts w:ascii="Times New Roman" w:eastAsia="Arial Unicode MS" w:hAnsi="Times New Roman"/>
                <w:szCs w:val="24"/>
                <w:lang w:val="bg-BG" w:eastAsia="zh-CN"/>
              </w:rPr>
            </w:pPr>
            <w:r w:rsidRPr="006C7AFA">
              <w:rPr>
                <w:rFonts w:ascii="Times New Roman" w:eastAsia="Arial Unicode MS" w:hAnsi="Times New Roman"/>
                <w:szCs w:val="24"/>
                <w:lang w:val="bg-BG" w:eastAsia="zh-CN"/>
              </w:rPr>
              <w:t>КОРЕКЦИЯ</w:t>
            </w:r>
          </w:p>
        </w:tc>
        <w:tc>
          <w:tcPr>
            <w:tcW w:w="247" w:type="dxa"/>
          </w:tcPr>
          <w:p w:rsidR="006C7AFA" w:rsidRPr="006C7AFA" w:rsidRDefault="006C7AFA" w:rsidP="00EA343E">
            <w:pPr>
              <w:keepNext/>
              <w:numPr>
                <w:ilvl w:val="2"/>
                <w:numId w:val="0"/>
              </w:numPr>
              <w:tabs>
                <w:tab w:val="num" w:pos="0"/>
              </w:tabs>
              <w:suppressAutoHyphens/>
              <w:ind w:right="-801" w:hanging="108"/>
              <w:outlineLvl w:val="2"/>
              <w:rPr>
                <w:rFonts w:ascii="Times New Roman" w:eastAsia="Arial Unicode MS" w:hAnsi="Times New Roman"/>
                <w:szCs w:val="24"/>
                <w:lang w:val="bg-BG" w:eastAsia="zh-CN"/>
              </w:rPr>
            </w:pPr>
          </w:p>
        </w:tc>
      </w:tr>
      <w:tr w:rsidR="006C7AFA" w:rsidRPr="006C7AFA" w:rsidTr="00EA343E">
        <w:trPr>
          <w:trHeight w:val="269"/>
        </w:trPr>
        <w:tc>
          <w:tcPr>
            <w:tcW w:w="1846" w:type="dxa"/>
          </w:tcPr>
          <w:p w:rsidR="006C7AFA" w:rsidRPr="006C7AFA" w:rsidRDefault="006C7AFA" w:rsidP="00EA343E">
            <w:pPr>
              <w:keepNext/>
              <w:numPr>
                <w:ilvl w:val="2"/>
                <w:numId w:val="0"/>
              </w:numPr>
              <w:tabs>
                <w:tab w:val="num" w:pos="0"/>
              </w:tabs>
              <w:suppressAutoHyphens/>
              <w:ind w:right="-801" w:hanging="108"/>
              <w:outlineLvl w:val="2"/>
              <w:rPr>
                <w:rFonts w:ascii="Times New Roman" w:eastAsia="Arial Unicode MS" w:hAnsi="Times New Roman"/>
                <w:szCs w:val="24"/>
                <w:lang w:val="bg-BG" w:eastAsia="zh-CN"/>
              </w:rPr>
            </w:pPr>
            <w:r w:rsidRPr="006C7AFA">
              <w:rPr>
                <w:rFonts w:ascii="Times New Roman" w:eastAsia="Arial Unicode MS" w:hAnsi="Times New Roman"/>
                <w:szCs w:val="24"/>
                <w:lang w:val="bg-BG" w:eastAsia="zh-CN"/>
              </w:rPr>
              <w:t>ЗАЛИЧАВАНЕ</w:t>
            </w:r>
          </w:p>
        </w:tc>
        <w:tc>
          <w:tcPr>
            <w:tcW w:w="247" w:type="dxa"/>
          </w:tcPr>
          <w:p w:rsidR="006C7AFA" w:rsidRPr="006C7AFA" w:rsidRDefault="006C7AFA" w:rsidP="00EA343E">
            <w:pPr>
              <w:keepNext/>
              <w:numPr>
                <w:ilvl w:val="2"/>
                <w:numId w:val="0"/>
              </w:numPr>
              <w:tabs>
                <w:tab w:val="num" w:pos="0"/>
              </w:tabs>
              <w:suppressAutoHyphens/>
              <w:ind w:right="-801" w:hanging="108"/>
              <w:outlineLvl w:val="2"/>
              <w:rPr>
                <w:rFonts w:ascii="Times New Roman" w:eastAsia="Arial Unicode MS" w:hAnsi="Times New Roman"/>
                <w:szCs w:val="24"/>
                <w:lang w:val="bg-BG" w:eastAsia="zh-CN"/>
              </w:rPr>
            </w:pPr>
          </w:p>
        </w:tc>
      </w:tr>
    </w:tbl>
    <w:p w:rsidR="006C7AFA" w:rsidRPr="006C7AFA" w:rsidRDefault="006C7AFA" w:rsidP="006C7AFA">
      <w:pPr>
        <w:keepNext/>
        <w:suppressAutoHyphens/>
        <w:spacing w:line="240" w:lineRule="atLeast"/>
        <w:ind w:right="-801" w:firstLine="5040"/>
        <w:outlineLvl w:val="6"/>
        <w:rPr>
          <w:rFonts w:ascii="Times New Roman" w:hAnsi="Times New Roman"/>
          <w:b/>
          <w:bCs/>
          <w:szCs w:val="24"/>
          <w:lang w:val="bg-BG" w:eastAsia="zh-CN"/>
        </w:rPr>
      </w:pPr>
      <w:r w:rsidRPr="006C7AFA">
        <w:rPr>
          <w:rFonts w:ascii="Times New Roman" w:hAnsi="Times New Roman"/>
          <w:b/>
          <w:szCs w:val="24"/>
          <w:lang w:val="bg-BG" w:eastAsia="zh-CN"/>
        </w:rPr>
        <w:t>ДО</w:t>
      </w:r>
    </w:p>
    <w:p w:rsidR="006C7AFA" w:rsidRPr="006C7AFA" w:rsidRDefault="006C7AFA" w:rsidP="006C7AFA">
      <w:pPr>
        <w:widowControl w:val="0"/>
        <w:shd w:val="clear" w:color="auto" w:fill="FFFFFF"/>
        <w:suppressAutoHyphens/>
        <w:autoSpaceDE w:val="0"/>
        <w:spacing w:before="5" w:line="274" w:lineRule="exact"/>
        <w:ind w:right="-801" w:firstLine="5040"/>
        <w:jc w:val="both"/>
        <w:rPr>
          <w:rFonts w:ascii="Times New Roman" w:hAnsi="Times New Roman"/>
          <w:b/>
          <w:lang w:val="en-US" w:eastAsia="zh-CN"/>
        </w:rPr>
      </w:pPr>
      <w:r w:rsidRPr="006C7AFA">
        <w:rPr>
          <w:rFonts w:ascii="Times New Roman" w:hAnsi="Times New Roman"/>
          <w:b/>
          <w:lang w:val="bg-BG" w:eastAsia="zh-CN"/>
        </w:rPr>
        <w:t xml:space="preserve">ДИРЕКТОРА </w:t>
      </w:r>
    </w:p>
    <w:p w:rsidR="006C7AFA" w:rsidRPr="006C7AFA" w:rsidRDefault="006C7AFA" w:rsidP="006C7AFA">
      <w:pPr>
        <w:widowControl w:val="0"/>
        <w:shd w:val="clear" w:color="auto" w:fill="FFFFFF"/>
        <w:suppressAutoHyphens/>
        <w:autoSpaceDE w:val="0"/>
        <w:spacing w:before="5" w:line="274" w:lineRule="exact"/>
        <w:ind w:right="-801" w:firstLine="5040"/>
        <w:jc w:val="both"/>
        <w:rPr>
          <w:rFonts w:ascii="Times New Roman" w:hAnsi="Times New Roman"/>
          <w:b/>
          <w:lang w:val="bg-BG" w:eastAsia="zh-CN"/>
        </w:rPr>
      </w:pPr>
      <w:r w:rsidRPr="006C7AFA">
        <w:rPr>
          <w:rFonts w:ascii="Times New Roman" w:hAnsi="Times New Roman"/>
          <w:b/>
          <w:lang w:val="bg-BG" w:eastAsia="zh-CN"/>
        </w:rPr>
        <w:t>НА ТЕРИТОРИАЛНОТО ПОДЕЛЕНИЕ</w:t>
      </w:r>
    </w:p>
    <w:p w:rsidR="006C7AFA" w:rsidRPr="006C7AFA" w:rsidRDefault="006C7AFA" w:rsidP="006C7AFA">
      <w:pPr>
        <w:widowControl w:val="0"/>
        <w:shd w:val="clear" w:color="auto" w:fill="FFFFFF"/>
        <w:suppressAutoHyphens/>
        <w:autoSpaceDE w:val="0"/>
        <w:spacing w:before="5" w:line="274" w:lineRule="exact"/>
        <w:ind w:right="-801" w:firstLine="5040"/>
        <w:jc w:val="both"/>
        <w:rPr>
          <w:rFonts w:ascii="Times New Roman" w:hAnsi="Times New Roman"/>
          <w:b/>
          <w:lang w:val="en-US" w:eastAsia="zh-CN"/>
        </w:rPr>
      </w:pPr>
      <w:r w:rsidRPr="006C7AFA">
        <w:rPr>
          <w:rFonts w:ascii="Times New Roman" w:hAnsi="Times New Roman"/>
          <w:b/>
          <w:lang w:val="bg-BG" w:eastAsia="zh-CN"/>
        </w:rPr>
        <w:t xml:space="preserve">НА НАЦИОНАЛНИЯ ОСИГУРИТЕЛЕН </w:t>
      </w:r>
    </w:p>
    <w:p w:rsidR="006C7AFA" w:rsidRPr="006C7AFA" w:rsidRDefault="006C7AFA" w:rsidP="006C7AFA">
      <w:pPr>
        <w:widowControl w:val="0"/>
        <w:shd w:val="clear" w:color="auto" w:fill="FFFFFF"/>
        <w:suppressAutoHyphens/>
        <w:autoSpaceDE w:val="0"/>
        <w:spacing w:before="5" w:line="274" w:lineRule="exact"/>
        <w:ind w:right="-801" w:firstLine="5040"/>
        <w:jc w:val="both"/>
        <w:rPr>
          <w:rFonts w:ascii="Times New Roman" w:hAnsi="Times New Roman"/>
          <w:b/>
          <w:bCs/>
          <w:lang w:val="bg-BG" w:eastAsia="zh-CN"/>
        </w:rPr>
      </w:pPr>
      <w:r w:rsidRPr="006C7AFA">
        <w:rPr>
          <w:rFonts w:ascii="Times New Roman" w:hAnsi="Times New Roman"/>
          <w:b/>
          <w:lang w:val="bg-BG" w:eastAsia="zh-CN"/>
        </w:rPr>
        <w:t>ИНСТИТУТ</w:t>
      </w:r>
    </w:p>
    <w:p w:rsidR="006C7AFA" w:rsidRPr="006C7AFA" w:rsidRDefault="006C7AFA" w:rsidP="006C7AFA">
      <w:pPr>
        <w:keepNext/>
        <w:numPr>
          <w:ilvl w:val="2"/>
          <w:numId w:val="0"/>
        </w:numPr>
        <w:tabs>
          <w:tab w:val="num" w:pos="0"/>
        </w:tabs>
        <w:suppressAutoHyphens/>
        <w:ind w:right="-801" w:firstLine="5040"/>
        <w:outlineLvl w:val="2"/>
        <w:rPr>
          <w:rFonts w:ascii="Times New Roman" w:eastAsia="Arial Unicode MS" w:hAnsi="Times New Roman"/>
          <w:b/>
          <w:bCs/>
          <w:szCs w:val="24"/>
          <w:lang w:val="en-US" w:eastAsia="zh-CN"/>
        </w:rPr>
      </w:pPr>
      <w:r w:rsidRPr="006C7AFA">
        <w:rPr>
          <w:rFonts w:ascii="Times New Roman" w:eastAsia="Arial Unicode MS" w:hAnsi="Times New Roman"/>
          <w:b/>
          <w:bCs/>
          <w:szCs w:val="24"/>
          <w:lang w:val="bg-BG" w:eastAsia="zh-CN"/>
        </w:rPr>
        <w:t>ГР. ……………………………………….</w:t>
      </w:r>
    </w:p>
    <w:p w:rsidR="006C7AFA" w:rsidRPr="006C7AFA" w:rsidRDefault="006C7AFA" w:rsidP="006C7AFA">
      <w:pPr>
        <w:keepNext/>
        <w:numPr>
          <w:ilvl w:val="2"/>
          <w:numId w:val="0"/>
        </w:numPr>
        <w:tabs>
          <w:tab w:val="num" w:pos="0"/>
        </w:tabs>
        <w:suppressAutoHyphens/>
        <w:ind w:right="-801"/>
        <w:jc w:val="center"/>
        <w:outlineLvl w:val="2"/>
        <w:rPr>
          <w:rFonts w:ascii="Times New Roman" w:eastAsia="Arial Unicode MS" w:hAnsi="Times New Roman"/>
          <w:b/>
          <w:bCs/>
          <w:szCs w:val="24"/>
          <w:lang w:val="bg-BG" w:eastAsia="zh-CN"/>
        </w:rPr>
      </w:pPr>
    </w:p>
    <w:p w:rsidR="006C7AFA" w:rsidRPr="006C7AFA" w:rsidRDefault="006C7AFA" w:rsidP="006C7AFA">
      <w:pPr>
        <w:keepNext/>
        <w:numPr>
          <w:ilvl w:val="2"/>
          <w:numId w:val="0"/>
        </w:numPr>
        <w:tabs>
          <w:tab w:val="num" w:pos="0"/>
        </w:tabs>
        <w:suppressAutoHyphens/>
        <w:ind w:right="-801"/>
        <w:jc w:val="center"/>
        <w:outlineLvl w:val="2"/>
        <w:rPr>
          <w:rFonts w:ascii="Times New Roman" w:eastAsia="Arial Unicode MS" w:hAnsi="Times New Roman"/>
          <w:b/>
          <w:bCs/>
          <w:szCs w:val="24"/>
          <w:lang w:val="bg-BG" w:eastAsia="zh-CN"/>
        </w:rPr>
      </w:pPr>
    </w:p>
    <w:p w:rsidR="006C7AFA" w:rsidRPr="006C7AFA" w:rsidRDefault="006C7AFA" w:rsidP="006C7AFA">
      <w:pPr>
        <w:keepNext/>
        <w:numPr>
          <w:ilvl w:val="2"/>
          <w:numId w:val="0"/>
        </w:numPr>
        <w:tabs>
          <w:tab w:val="num" w:pos="0"/>
        </w:tabs>
        <w:suppressAutoHyphens/>
        <w:ind w:right="-801"/>
        <w:jc w:val="center"/>
        <w:outlineLvl w:val="2"/>
        <w:rPr>
          <w:rFonts w:ascii="Times New Roman" w:eastAsia="Arial Unicode MS" w:hAnsi="Times New Roman"/>
          <w:b/>
          <w:bCs/>
          <w:szCs w:val="24"/>
          <w:lang w:val="bg-BG" w:eastAsia="zh-CN"/>
        </w:rPr>
      </w:pPr>
      <w:r w:rsidRPr="006C7AFA">
        <w:rPr>
          <w:rFonts w:ascii="Times New Roman" w:eastAsia="Arial Unicode MS" w:hAnsi="Times New Roman"/>
          <w:b/>
          <w:bCs/>
          <w:szCs w:val="24"/>
          <w:lang w:val="bg-BG" w:eastAsia="zh-CN"/>
        </w:rPr>
        <w:t xml:space="preserve">УДОСТОВЕРЕНИЕ </w:t>
      </w:r>
    </w:p>
    <w:p w:rsidR="006C7AFA" w:rsidRPr="006C7AFA" w:rsidRDefault="006C7AFA" w:rsidP="005B48ED">
      <w:pPr>
        <w:numPr>
          <w:ilvl w:val="0"/>
          <w:numId w:val="4"/>
        </w:numPr>
        <w:suppressAutoHyphens/>
        <w:ind w:right="-801"/>
        <w:jc w:val="both"/>
        <w:rPr>
          <w:rFonts w:ascii="Times New Roman" w:hAnsi="Times New Roman"/>
          <w:i/>
          <w:iCs/>
          <w:sz w:val="16"/>
          <w:szCs w:val="24"/>
          <w:lang w:val="bg-BG" w:eastAsia="zh-CN"/>
        </w:rPr>
      </w:pPr>
    </w:p>
    <w:p w:rsidR="006C7AFA" w:rsidRPr="006C7AFA" w:rsidRDefault="006C7AFA" w:rsidP="005B48ED">
      <w:pPr>
        <w:numPr>
          <w:ilvl w:val="0"/>
          <w:numId w:val="4"/>
        </w:numPr>
        <w:suppressAutoHyphens/>
        <w:ind w:right="-801" w:hanging="702"/>
        <w:jc w:val="both"/>
        <w:rPr>
          <w:rFonts w:ascii="Times New Roman" w:hAnsi="Times New Roman"/>
          <w:i/>
          <w:iCs/>
          <w:sz w:val="16"/>
          <w:szCs w:val="24"/>
          <w:lang w:val="bg-BG" w:eastAsia="zh-CN"/>
        </w:rPr>
      </w:pPr>
    </w:p>
    <w:p w:rsidR="00C3023F" w:rsidRPr="00C3023F" w:rsidRDefault="00C3023F" w:rsidP="005B48ED">
      <w:pPr>
        <w:numPr>
          <w:ilvl w:val="0"/>
          <w:numId w:val="4"/>
        </w:numPr>
        <w:suppressAutoHyphens/>
        <w:ind w:right="-801" w:hanging="702"/>
        <w:jc w:val="both"/>
        <w:rPr>
          <w:rFonts w:ascii="Times New Roman" w:hAnsi="Times New Roman"/>
          <w:i/>
          <w:iCs/>
          <w:szCs w:val="24"/>
          <w:lang w:val="bg-BG" w:eastAsia="zh-CN"/>
        </w:rPr>
      </w:pPr>
      <w:r>
        <w:rPr>
          <w:rFonts w:ascii="Times New Roman" w:hAnsi="Times New Roman"/>
          <w:szCs w:val="24"/>
          <w:lang w:val="bg-BG" w:eastAsia="zh-CN"/>
        </w:rPr>
        <w:t xml:space="preserve">                 </w:t>
      </w:r>
      <w:r w:rsidR="006C7AFA" w:rsidRPr="006C7AFA">
        <w:rPr>
          <w:rFonts w:ascii="Times New Roman" w:hAnsi="Times New Roman"/>
          <w:szCs w:val="24"/>
          <w:lang w:val="bg-BG" w:eastAsia="zh-CN"/>
        </w:rPr>
        <w:t>от .................................................</w:t>
      </w:r>
      <w:r w:rsidR="006C7AFA">
        <w:rPr>
          <w:rFonts w:ascii="Times New Roman" w:hAnsi="Times New Roman"/>
          <w:szCs w:val="24"/>
          <w:lang w:val="bg-BG" w:eastAsia="zh-CN"/>
        </w:rPr>
        <w:t>.................</w:t>
      </w:r>
      <w:r w:rsidR="006C7AFA" w:rsidRPr="006C7AFA">
        <w:rPr>
          <w:rFonts w:ascii="Times New Roman" w:hAnsi="Times New Roman"/>
          <w:szCs w:val="24"/>
          <w:lang w:val="bg-BG" w:eastAsia="zh-CN"/>
        </w:rPr>
        <w:t>............................</w:t>
      </w:r>
      <w:r>
        <w:rPr>
          <w:rFonts w:ascii="Times New Roman" w:hAnsi="Times New Roman"/>
          <w:szCs w:val="24"/>
          <w:lang w:val="bg-BG" w:eastAsia="zh-CN"/>
        </w:rPr>
        <w:t>............................................</w:t>
      </w:r>
    </w:p>
    <w:p w:rsidR="006C7AFA" w:rsidRPr="006C7AFA" w:rsidRDefault="006C7AFA" w:rsidP="005B48ED">
      <w:pPr>
        <w:numPr>
          <w:ilvl w:val="0"/>
          <w:numId w:val="4"/>
        </w:numPr>
        <w:suppressAutoHyphens/>
        <w:ind w:right="-801" w:hanging="702"/>
        <w:jc w:val="both"/>
        <w:rPr>
          <w:rFonts w:ascii="Times New Roman" w:hAnsi="Times New Roman"/>
          <w:i/>
          <w:iCs/>
          <w:szCs w:val="24"/>
          <w:lang w:val="bg-BG" w:eastAsia="zh-CN"/>
        </w:rPr>
      </w:pPr>
      <w:r w:rsidRPr="006C7AFA">
        <w:rPr>
          <w:rFonts w:ascii="Times New Roman" w:hAnsi="Times New Roman"/>
          <w:szCs w:val="24"/>
          <w:lang w:val="bg-BG" w:eastAsia="zh-CN"/>
        </w:rPr>
        <w:t>ЕИК/код по БУЛСТАТ</w:t>
      </w:r>
      <w:r w:rsidRPr="006C7AFA">
        <w:rPr>
          <w:rFonts w:ascii="Times New Roman" w:hAnsi="Times New Roman"/>
          <w:szCs w:val="24"/>
          <w:lang w:val="en-US" w:eastAsia="zh-CN"/>
        </w:rPr>
        <w:t xml:space="preserve"> </w:t>
      </w:r>
      <w:r w:rsidRPr="006C7AFA">
        <w:rPr>
          <w:rFonts w:ascii="Times New Roman" w:hAnsi="Times New Roman"/>
          <w:szCs w:val="24"/>
          <w:lang w:val="bg-BG" w:eastAsia="zh-CN"/>
        </w:rPr>
        <w:t>..................</w:t>
      </w:r>
      <w:r w:rsidR="00C3023F">
        <w:rPr>
          <w:rFonts w:ascii="Times New Roman" w:hAnsi="Times New Roman"/>
          <w:szCs w:val="24"/>
          <w:lang w:val="bg-BG" w:eastAsia="zh-CN"/>
        </w:rPr>
        <w:t>......................</w:t>
      </w:r>
    </w:p>
    <w:p w:rsidR="006C7AFA" w:rsidRPr="006C7AFA" w:rsidRDefault="006C7AFA" w:rsidP="005B48ED">
      <w:pPr>
        <w:numPr>
          <w:ilvl w:val="0"/>
          <w:numId w:val="4"/>
        </w:numPr>
        <w:suppressAutoHyphens/>
        <w:ind w:right="-801"/>
        <w:jc w:val="both"/>
        <w:rPr>
          <w:rFonts w:ascii="Times New Roman" w:hAnsi="Times New Roman"/>
          <w:i/>
          <w:iCs/>
          <w:sz w:val="16"/>
          <w:szCs w:val="24"/>
          <w:lang w:val="bg-BG" w:eastAsia="zh-CN"/>
        </w:rPr>
      </w:pPr>
      <w:r w:rsidRPr="006C7AFA">
        <w:rPr>
          <w:rFonts w:ascii="Times New Roman" w:hAnsi="Times New Roman"/>
          <w:i/>
          <w:iCs/>
          <w:sz w:val="16"/>
          <w:szCs w:val="24"/>
          <w:lang w:val="bg-BG" w:eastAsia="zh-CN"/>
        </w:rPr>
        <w:t xml:space="preserve">                                                   (наименование на осигурителя)</w:t>
      </w:r>
    </w:p>
    <w:p w:rsidR="006C7AFA" w:rsidRPr="006C7AFA" w:rsidRDefault="006C7AFA" w:rsidP="006C7AFA">
      <w:pPr>
        <w:suppressAutoHyphens/>
        <w:ind w:left="-270" w:right="-801"/>
        <w:jc w:val="both"/>
        <w:rPr>
          <w:rFonts w:ascii="Times New Roman" w:hAnsi="Times New Roman"/>
          <w:szCs w:val="24"/>
          <w:lang w:val="bg-BG" w:eastAsia="zh-CN"/>
        </w:rPr>
      </w:pPr>
    </w:p>
    <w:p w:rsidR="006C7AFA" w:rsidRPr="006C7AFA" w:rsidRDefault="006C7AFA" w:rsidP="006C7AFA">
      <w:pPr>
        <w:suppressAutoHyphens/>
        <w:ind w:left="-270" w:right="-801"/>
        <w:jc w:val="both"/>
        <w:rPr>
          <w:rFonts w:ascii="Times New Roman" w:hAnsi="Times New Roman"/>
          <w:szCs w:val="24"/>
          <w:lang w:val="bg-BG" w:eastAsia="zh-CN"/>
        </w:rPr>
      </w:pPr>
      <w:r w:rsidRPr="006C7AFA">
        <w:rPr>
          <w:rFonts w:ascii="Times New Roman" w:hAnsi="Times New Roman"/>
          <w:szCs w:val="24"/>
          <w:lang w:val="bg-BG" w:eastAsia="zh-CN"/>
        </w:rPr>
        <w:t xml:space="preserve">за данните от заявление-декларация, приложение ........................................... </w:t>
      </w:r>
    </w:p>
    <w:p w:rsidR="006C7AFA" w:rsidRPr="006C7AFA" w:rsidRDefault="006C7AFA" w:rsidP="006C7AFA">
      <w:pPr>
        <w:keepNext/>
        <w:suppressAutoHyphens/>
        <w:ind w:left="3600" w:right="-801" w:firstLine="720"/>
        <w:jc w:val="both"/>
        <w:outlineLvl w:val="2"/>
        <w:rPr>
          <w:rFonts w:ascii="Times New Roman" w:eastAsia="Arial Unicode MS" w:hAnsi="Times New Roman"/>
          <w:b/>
          <w:bCs/>
          <w:sz w:val="16"/>
          <w:szCs w:val="24"/>
          <w:lang w:val="bg-BG" w:eastAsia="zh-CN"/>
        </w:rPr>
      </w:pPr>
      <w:r w:rsidRPr="006C7AFA">
        <w:rPr>
          <w:rFonts w:ascii="Times New Roman" w:eastAsia="Arial Unicode MS" w:hAnsi="Times New Roman"/>
          <w:sz w:val="16"/>
          <w:szCs w:val="24"/>
          <w:lang w:val="en-US" w:eastAsia="zh-CN"/>
        </w:rPr>
        <w:t xml:space="preserve">              </w:t>
      </w:r>
      <w:r w:rsidRPr="006C7AFA">
        <w:rPr>
          <w:rFonts w:ascii="Times New Roman" w:eastAsia="Arial Unicode MS" w:hAnsi="Times New Roman"/>
          <w:sz w:val="16"/>
          <w:szCs w:val="24"/>
          <w:lang w:val="bg-BG" w:eastAsia="zh-CN"/>
        </w:rPr>
        <w:t xml:space="preserve"> (№ 2, № 2а, № </w:t>
      </w:r>
      <w:r w:rsidRPr="006C7AFA">
        <w:rPr>
          <w:rFonts w:ascii="Times New Roman" w:eastAsia="Arial Unicode MS" w:hAnsi="Times New Roman"/>
          <w:sz w:val="16"/>
          <w:szCs w:val="24"/>
          <w:lang w:val="en-US" w:eastAsia="zh-CN"/>
        </w:rPr>
        <w:t>3</w:t>
      </w:r>
      <w:r w:rsidRPr="006C7AFA">
        <w:rPr>
          <w:rFonts w:ascii="Times New Roman" w:eastAsia="Arial Unicode MS" w:hAnsi="Times New Roman"/>
          <w:sz w:val="16"/>
          <w:szCs w:val="24"/>
          <w:lang w:val="bg-BG" w:eastAsia="zh-CN"/>
        </w:rPr>
        <w:t xml:space="preserve">, № </w:t>
      </w:r>
      <w:r w:rsidRPr="006C7AFA">
        <w:rPr>
          <w:rFonts w:ascii="Times New Roman" w:eastAsia="Arial Unicode MS" w:hAnsi="Times New Roman"/>
          <w:sz w:val="16"/>
          <w:szCs w:val="24"/>
          <w:lang w:val="en-US" w:eastAsia="zh-CN"/>
        </w:rPr>
        <w:t>4</w:t>
      </w:r>
      <w:r w:rsidRPr="006C7AFA">
        <w:rPr>
          <w:rFonts w:ascii="Times New Roman" w:eastAsia="Arial Unicode MS" w:hAnsi="Times New Roman"/>
          <w:sz w:val="16"/>
          <w:szCs w:val="24"/>
          <w:lang w:val="bg-BG" w:eastAsia="zh-CN"/>
        </w:rPr>
        <w:t xml:space="preserve">, № </w:t>
      </w:r>
      <w:r w:rsidRPr="006C7AFA">
        <w:rPr>
          <w:rFonts w:ascii="Times New Roman" w:eastAsia="Arial Unicode MS" w:hAnsi="Times New Roman"/>
          <w:sz w:val="16"/>
          <w:szCs w:val="24"/>
          <w:lang w:val="en-US" w:eastAsia="zh-CN"/>
        </w:rPr>
        <w:t>5</w:t>
      </w:r>
      <w:r w:rsidRPr="006C7AFA">
        <w:rPr>
          <w:rFonts w:ascii="Times New Roman" w:eastAsia="Arial Unicode MS" w:hAnsi="Times New Roman"/>
          <w:sz w:val="16"/>
          <w:szCs w:val="24"/>
          <w:lang w:val="bg-BG" w:eastAsia="zh-CN"/>
        </w:rPr>
        <w:t xml:space="preserve">, № 5а, № </w:t>
      </w:r>
      <w:r w:rsidRPr="006C7AFA">
        <w:rPr>
          <w:rFonts w:ascii="Times New Roman" w:eastAsia="Arial Unicode MS" w:hAnsi="Times New Roman"/>
          <w:sz w:val="16"/>
          <w:szCs w:val="24"/>
          <w:lang w:val="en-US" w:eastAsia="zh-CN"/>
        </w:rPr>
        <w:t>6</w:t>
      </w:r>
      <w:r w:rsidRPr="006C7AFA">
        <w:rPr>
          <w:rFonts w:ascii="Times New Roman" w:eastAsia="Arial Unicode MS" w:hAnsi="Times New Roman"/>
          <w:sz w:val="16"/>
          <w:szCs w:val="24"/>
          <w:lang w:val="bg-BG" w:eastAsia="zh-CN"/>
        </w:rPr>
        <w:t xml:space="preserve">, № </w:t>
      </w:r>
      <w:r w:rsidRPr="006C7AFA">
        <w:rPr>
          <w:rFonts w:ascii="Times New Roman" w:eastAsia="Arial Unicode MS" w:hAnsi="Times New Roman"/>
          <w:sz w:val="16"/>
          <w:szCs w:val="24"/>
          <w:lang w:val="en-US" w:eastAsia="zh-CN"/>
        </w:rPr>
        <w:t>7</w:t>
      </w:r>
      <w:r w:rsidRPr="006C7AFA">
        <w:rPr>
          <w:rFonts w:ascii="Times New Roman" w:eastAsia="Arial Unicode MS" w:hAnsi="Times New Roman"/>
          <w:sz w:val="16"/>
          <w:szCs w:val="24"/>
          <w:lang w:val="bg-BG" w:eastAsia="zh-CN"/>
        </w:rPr>
        <w:t xml:space="preserve">, </w:t>
      </w:r>
      <w:r w:rsidRPr="00123208">
        <w:rPr>
          <w:rFonts w:ascii="Times New Roman" w:eastAsia="Arial Unicode MS" w:hAnsi="Times New Roman"/>
          <w:sz w:val="16"/>
          <w:szCs w:val="24"/>
          <w:lang w:val="bg-BG" w:eastAsia="zh-CN"/>
        </w:rPr>
        <w:t>№ 7а,</w:t>
      </w:r>
      <w:r w:rsidRPr="006C7AFA">
        <w:rPr>
          <w:rFonts w:ascii="Times New Roman" w:eastAsia="Arial Unicode MS" w:hAnsi="Times New Roman"/>
          <w:sz w:val="16"/>
          <w:szCs w:val="24"/>
          <w:lang w:val="bg-BG" w:eastAsia="zh-CN"/>
        </w:rPr>
        <w:t xml:space="preserve"> № </w:t>
      </w:r>
      <w:r w:rsidRPr="006C7AFA">
        <w:rPr>
          <w:rFonts w:ascii="Times New Roman" w:eastAsia="Arial Unicode MS" w:hAnsi="Times New Roman"/>
          <w:sz w:val="16"/>
          <w:szCs w:val="24"/>
          <w:lang w:val="en-US" w:eastAsia="zh-CN"/>
        </w:rPr>
        <w:t>8</w:t>
      </w:r>
      <w:r w:rsidRPr="006C7AFA">
        <w:rPr>
          <w:rFonts w:ascii="Times New Roman" w:eastAsia="Arial Unicode MS" w:hAnsi="Times New Roman"/>
          <w:sz w:val="16"/>
          <w:szCs w:val="24"/>
          <w:lang w:val="bg-BG" w:eastAsia="zh-CN"/>
        </w:rPr>
        <w:t>)</w:t>
      </w:r>
    </w:p>
    <w:p w:rsidR="006C7AFA" w:rsidRPr="006C7AFA" w:rsidRDefault="006C7AFA" w:rsidP="006C7AFA">
      <w:pPr>
        <w:suppressAutoHyphens/>
        <w:ind w:right="-801" w:hanging="270"/>
        <w:jc w:val="both"/>
        <w:rPr>
          <w:rFonts w:ascii="Times New Roman" w:hAnsi="Times New Roman"/>
          <w:szCs w:val="24"/>
          <w:lang w:val="bg-BG" w:eastAsia="zh-CN"/>
        </w:rPr>
      </w:pPr>
      <w:r w:rsidRPr="006C7AFA">
        <w:rPr>
          <w:rFonts w:ascii="Times New Roman" w:hAnsi="Times New Roman"/>
          <w:szCs w:val="24"/>
          <w:lang w:val="bg-BG" w:eastAsia="zh-CN"/>
        </w:rPr>
        <w:t>от Наредбата за паричните обезщетения и помощи от държавното обществено осигуряване за</w:t>
      </w:r>
    </w:p>
    <w:p w:rsidR="006C7AFA" w:rsidRPr="006C7AFA" w:rsidRDefault="006C7AFA" w:rsidP="006C7AFA">
      <w:pPr>
        <w:suppressAutoHyphens/>
        <w:ind w:right="-801" w:hanging="270"/>
        <w:jc w:val="both"/>
        <w:rPr>
          <w:rFonts w:ascii="Times New Roman" w:hAnsi="Times New Roman"/>
          <w:szCs w:val="24"/>
          <w:lang w:val="bg-BG" w:eastAsia="zh-CN"/>
        </w:rPr>
      </w:pPr>
      <w:r w:rsidRPr="006C7AFA">
        <w:rPr>
          <w:rFonts w:ascii="Times New Roman" w:hAnsi="Times New Roman"/>
          <w:szCs w:val="24"/>
          <w:lang w:val="bg-BG" w:eastAsia="zh-CN"/>
        </w:rPr>
        <w:t>изплащане на парично обезщетение за: .............................................................................................,</w:t>
      </w:r>
    </w:p>
    <w:p w:rsidR="006C7AFA" w:rsidRPr="006C7AFA" w:rsidRDefault="006C7AFA" w:rsidP="006C7AFA">
      <w:pPr>
        <w:suppressAutoHyphens/>
        <w:ind w:right="-801" w:hanging="270"/>
        <w:jc w:val="both"/>
        <w:rPr>
          <w:rFonts w:ascii="Times New Roman" w:hAnsi="Times New Roman"/>
          <w:i/>
          <w:iCs/>
          <w:sz w:val="16"/>
          <w:szCs w:val="24"/>
          <w:lang w:val="bg-BG" w:eastAsia="zh-CN"/>
        </w:rPr>
      </w:pPr>
      <w:r w:rsidRPr="006C7AFA">
        <w:rPr>
          <w:rFonts w:ascii="Times New Roman" w:hAnsi="Times New Roman"/>
          <w:i/>
          <w:iCs/>
          <w:sz w:val="16"/>
          <w:szCs w:val="24"/>
          <w:lang w:val="bg-BG" w:eastAsia="zh-CN"/>
        </w:rPr>
        <w:t xml:space="preserve">(бременност и раждане за остатъка до 410 дни по чл. 50, ал. 1 от КСО/бременност и раждане за остатъка до 410  дни по чл. 50, ал. </w:t>
      </w:r>
      <w:r w:rsidRPr="006C7AFA">
        <w:rPr>
          <w:rFonts w:ascii="Times New Roman" w:hAnsi="Times New Roman"/>
          <w:i/>
          <w:iCs/>
          <w:sz w:val="16"/>
          <w:szCs w:val="24"/>
          <w:lang w:val="en-US" w:eastAsia="zh-CN"/>
        </w:rPr>
        <w:t>5</w:t>
      </w:r>
      <w:r w:rsidRPr="006C7AFA">
        <w:rPr>
          <w:rFonts w:ascii="Times New Roman" w:hAnsi="Times New Roman"/>
          <w:i/>
          <w:iCs/>
          <w:sz w:val="16"/>
          <w:szCs w:val="24"/>
          <w:lang w:val="bg-BG" w:eastAsia="zh-CN"/>
        </w:rPr>
        <w:t xml:space="preserve"> от</w:t>
      </w:r>
    </w:p>
    <w:p w:rsidR="006C7AFA" w:rsidRPr="006C7AFA" w:rsidRDefault="006C7AFA" w:rsidP="006C7AFA">
      <w:pPr>
        <w:suppressAutoHyphens/>
        <w:ind w:right="-801" w:hanging="270"/>
        <w:jc w:val="both"/>
        <w:rPr>
          <w:rFonts w:ascii="Times New Roman" w:hAnsi="Times New Roman"/>
          <w:i/>
          <w:iCs/>
          <w:sz w:val="16"/>
          <w:szCs w:val="24"/>
          <w:lang w:val="bg-BG" w:eastAsia="zh-CN"/>
        </w:rPr>
      </w:pPr>
      <w:r w:rsidRPr="006C7AFA">
        <w:rPr>
          <w:rFonts w:ascii="Times New Roman" w:hAnsi="Times New Roman"/>
          <w:i/>
          <w:iCs/>
          <w:sz w:val="16"/>
          <w:szCs w:val="24"/>
          <w:lang w:val="bg-BG" w:eastAsia="zh-CN"/>
        </w:rPr>
        <w:t xml:space="preserve">КСО/при </w:t>
      </w:r>
      <w:proofErr w:type="spellStart"/>
      <w:r w:rsidRPr="006C7AFA">
        <w:rPr>
          <w:rFonts w:ascii="Times New Roman" w:hAnsi="Times New Roman"/>
          <w:i/>
          <w:iCs/>
          <w:sz w:val="16"/>
          <w:szCs w:val="24"/>
          <w:lang w:val="bg-BG" w:eastAsia="zh-CN"/>
        </w:rPr>
        <w:t>неизползване</w:t>
      </w:r>
      <w:proofErr w:type="spellEnd"/>
      <w:r w:rsidRPr="006C7AFA">
        <w:rPr>
          <w:rFonts w:ascii="Times New Roman" w:hAnsi="Times New Roman"/>
          <w:i/>
          <w:iCs/>
          <w:sz w:val="16"/>
          <w:szCs w:val="24"/>
          <w:lang w:val="bg-BG" w:eastAsia="zh-CN"/>
        </w:rPr>
        <w:t xml:space="preserve"> на отпуска за бременност и раждане за остатъка до 410  дни по чл. 50а от КСО/раждане на дете по чл. 50, ал. 6 от</w:t>
      </w:r>
    </w:p>
    <w:p w:rsidR="006C7AFA" w:rsidRPr="006C7AFA" w:rsidRDefault="006C7AFA" w:rsidP="006C7AFA">
      <w:pPr>
        <w:suppressAutoHyphens/>
        <w:ind w:right="-801" w:hanging="270"/>
        <w:jc w:val="both"/>
        <w:rPr>
          <w:rFonts w:ascii="Times New Roman" w:hAnsi="Times New Roman"/>
          <w:i/>
          <w:iCs/>
          <w:sz w:val="16"/>
          <w:szCs w:val="24"/>
          <w:lang w:val="bg-BG" w:eastAsia="zh-CN"/>
        </w:rPr>
      </w:pPr>
      <w:r w:rsidRPr="006C7AFA">
        <w:rPr>
          <w:rFonts w:ascii="Times New Roman" w:hAnsi="Times New Roman"/>
          <w:i/>
          <w:iCs/>
          <w:sz w:val="16"/>
          <w:szCs w:val="24"/>
          <w:lang w:val="bg-BG" w:eastAsia="zh-CN"/>
        </w:rPr>
        <w:t>КСО и при осиновяване на дете до 5-годишна възраст</w:t>
      </w:r>
      <w:r w:rsidRPr="006C7AFA">
        <w:rPr>
          <w:rFonts w:ascii="Times New Roman" w:hAnsi="Times New Roman"/>
          <w:i/>
          <w:iCs/>
          <w:sz w:val="16"/>
          <w:szCs w:val="24"/>
          <w:lang w:val="en-US" w:eastAsia="zh-CN"/>
        </w:rPr>
        <w:t xml:space="preserve"> </w:t>
      </w:r>
      <w:r w:rsidRPr="006C7AFA">
        <w:rPr>
          <w:rFonts w:ascii="Times New Roman" w:hAnsi="Times New Roman"/>
          <w:i/>
          <w:iCs/>
          <w:sz w:val="16"/>
          <w:szCs w:val="24"/>
          <w:lang w:val="bg-BG" w:eastAsia="zh-CN"/>
        </w:rPr>
        <w:t>по чл. 53в, ал. 2 от КСО до 15 дни/раждане на дете по чл. 50, ал. 7 от КСО след</w:t>
      </w:r>
    </w:p>
    <w:p w:rsidR="006C7AFA" w:rsidRPr="006C7AFA" w:rsidRDefault="006C7AFA" w:rsidP="006C7AFA">
      <w:pPr>
        <w:suppressAutoHyphens/>
        <w:ind w:right="-801" w:hanging="270"/>
        <w:jc w:val="both"/>
        <w:rPr>
          <w:rFonts w:ascii="Times New Roman" w:hAnsi="Times New Roman"/>
          <w:i/>
          <w:iCs/>
          <w:sz w:val="16"/>
          <w:szCs w:val="24"/>
          <w:lang w:val="bg-BG" w:eastAsia="zh-CN"/>
        </w:rPr>
      </w:pPr>
      <w:r w:rsidRPr="006C7AFA">
        <w:rPr>
          <w:rFonts w:ascii="Times New Roman" w:hAnsi="Times New Roman"/>
          <w:i/>
          <w:iCs/>
          <w:sz w:val="16"/>
          <w:szCs w:val="24"/>
          <w:lang w:val="bg-BG" w:eastAsia="zh-CN"/>
        </w:rPr>
        <w:t>навършване на 6 месечна възраст на детето за остатъка до 410 дни/ /осиновяване на дете до 5- годишна възраст за срок до 365 дни по чл. 53в,</w:t>
      </w:r>
    </w:p>
    <w:p w:rsidR="006C7AFA" w:rsidRPr="006C7AFA" w:rsidRDefault="006C7AFA" w:rsidP="006C7AFA">
      <w:pPr>
        <w:suppressAutoHyphens/>
        <w:ind w:right="-801" w:hanging="270"/>
        <w:jc w:val="both"/>
        <w:rPr>
          <w:rFonts w:ascii="Times New Roman" w:hAnsi="Times New Roman"/>
          <w:i/>
          <w:iCs/>
          <w:sz w:val="16"/>
          <w:szCs w:val="24"/>
          <w:lang w:val="bg-BG" w:eastAsia="zh-CN"/>
        </w:rPr>
      </w:pPr>
      <w:r w:rsidRPr="006C7AFA">
        <w:rPr>
          <w:rFonts w:ascii="Times New Roman" w:hAnsi="Times New Roman"/>
          <w:i/>
          <w:iCs/>
          <w:sz w:val="16"/>
          <w:szCs w:val="24"/>
          <w:lang w:val="bg-BG" w:eastAsia="zh-CN"/>
        </w:rPr>
        <w:t xml:space="preserve">ал 1 от КСО/при </w:t>
      </w:r>
      <w:proofErr w:type="spellStart"/>
      <w:r w:rsidRPr="006C7AFA">
        <w:rPr>
          <w:rFonts w:ascii="Times New Roman" w:hAnsi="Times New Roman"/>
          <w:i/>
          <w:iCs/>
          <w:sz w:val="16"/>
          <w:szCs w:val="24"/>
          <w:lang w:val="bg-BG" w:eastAsia="zh-CN"/>
        </w:rPr>
        <w:t>неизползване</w:t>
      </w:r>
      <w:proofErr w:type="spellEnd"/>
      <w:r w:rsidRPr="006C7AFA">
        <w:rPr>
          <w:rFonts w:ascii="Times New Roman" w:hAnsi="Times New Roman"/>
          <w:i/>
          <w:iCs/>
          <w:sz w:val="16"/>
          <w:szCs w:val="24"/>
          <w:lang w:val="bg-BG" w:eastAsia="zh-CN"/>
        </w:rPr>
        <w:t xml:space="preserve"> на отпуска при осиновяване на дете до 5-годишна възраст за срок до 365 дни по чл. 53г от КСО/осиновяване на</w:t>
      </w:r>
    </w:p>
    <w:p w:rsidR="006C7AFA" w:rsidRPr="006C7AFA" w:rsidRDefault="006C7AFA" w:rsidP="006C7AFA">
      <w:pPr>
        <w:suppressAutoHyphens/>
        <w:ind w:right="-801" w:hanging="270"/>
        <w:jc w:val="both"/>
        <w:rPr>
          <w:rFonts w:ascii="Times New Roman" w:hAnsi="Times New Roman"/>
          <w:i/>
          <w:iCs/>
          <w:sz w:val="16"/>
          <w:szCs w:val="24"/>
          <w:lang w:val="bg-BG" w:eastAsia="zh-CN"/>
        </w:rPr>
      </w:pPr>
      <w:r w:rsidRPr="006C7AFA">
        <w:rPr>
          <w:rFonts w:ascii="Times New Roman" w:hAnsi="Times New Roman"/>
          <w:i/>
          <w:iCs/>
          <w:sz w:val="16"/>
          <w:szCs w:val="24"/>
          <w:lang w:val="bg-BG" w:eastAsia="zh-CN"/>
        </w:rPr>
        <w:t>дете  до 5-годишна възраст по чл. 53в, ал. 3 от КСО след изтичане на 6 месеца от деня на предаване на детето за осиновяване за остатъка до</w:t>
      </w:r>
    </w:p>
    <w:p w:rsidR="006C7AFA" w:rsidRPr="006C7AFA" w:rsidRDefault="006C7AFA" w:rsidP="006C7AFA">
      <w:pPr>
        <w:suppressAutoHyphens/>
        <w:ind w:left="-270" w:right="-801"/>
        <w:jc w:val="both"/>
        <w:rPr>
          <w:rFonts w:ascii="Times New Roman" w:hAnsi="Times New Roman"/>
          <w:i/>
          <w:iCs/>
          <w:sz w:val="16"/>
          <w:szCs w:val="24"/>
          <w:lang w:val="bg-BG" w:eastAsia="zh-CN"/>
        </w:rPr>
      </w:pPr>
      <w:r w:rsidRPr="006C7AFA">
        <w:rPr>
          <w:rFonts w:ascii="Times New Roman" w:hAnsi="Times New Roman"/>
          <w:i/>
          <w:iCs/>
          <w:sz w:val="16"/>
          <w:szCs w:val="24"/>
          <w:lang w:val="bg-BG" w:eastAsia="zh-CN"/>
        </w:rPr>
        <w:t>365 дни/отглеждане на дете до 2-годишна възраст по чл. 53 от КСО</w:t>
      </w:r>
      <w:r w:rsidRPr="00123208">
        <w:rPr>
          <w:rFonts w:ascii="Times New Roman" w:hAnsi="Times New Roman"/>
          <w:i/>
          <w:iCs/>
          <w:sz w:val="16"/>
          <w:szCs w:val="24"/>
          <w:lang w:val="bg-BG" w:eastAsia="zh-CN"/>
        </w:rPr>
        <w:t>/</w:t>
      </w:r>
      <w:bookmarkStart w:id="3" w:name="_Hlk103330404"/>
      <w:r w:rsidRPr="00123208">
        <w:rPr>
          <w:rFonts w:ascii="Times New Roman" w:hAnsi="Times New Roman"/>
          <w:i/>
          <w:iCs/>
          <w:sz w:val="16"/>
          <w:szCs w:val="24"/>
          <w:lang w:val="bg-BG" w:eastAsia="zh-CN"/>
        </w:rPr>
        <w:t xml:space="preserve">отглеждане на дете до 8-годишна възраст по чл. </w:t>
      </w:r>
      <w:r w:rsidRPr="00123208">
        <w:rPr>
          <w:rFonts w:ascii="Times New Roman" w:hAnsi="Times New Roman"/>
          <w:iCs/>
          <w:sz w:val="16"/>
          <w:szCs w:val="24"/>
          <w:lang w:val="bg-BG" w:eastAsia="zh-CN"/>
        </w:rPr>
        <w:t>53ж</w:t>
      </w:r>
      <w:r w:rsidRPr="00123208">
        <w:rPr>
          <w:rFonts w:ascii="Times New Roman" w:hAnsi="Times New Roman"/>
          <w:i/>
          <w:iCs/>
          <w:sz w:val="16"/>
          <w:szCs w:val="24"/>
          <w:lang w:val="bg-BG" w:eastAsia="zh-CN"/>
        </w:rPr>
        <w:t xml:space="preserve"> от КСО</w:t>
      </w:r>
      <w:bookmarkEnd w:id="3"/>
      <w:r w:rsidRPr="006C7AFA">
        <w:rPr>
          <w:rFonts w:ascii="Times New Roman" w:hAnsi="Times New Roman"/>
          <w:i/>
          <w:iCs/>
          <w:sz w:val="16"/>
          <w:szCs w:val="24"/>
          <w:lang w:val="bg-BG" w:eastAsia="zh-CN"/>
        </w:rPr>
        <w:t xml:space="preserve">/при </w:t>
      </w:r>
      <w:proofErr w:type="spellStart"/>
      <w:r w:rsidRPr="006C7AFA">
        <w:rPr>
          <w:rFonts w:ascii="Times New Roman" w:hAnsi="Times New Roman"/>
          <w:i/>
          <w:iCs/>
          <w:sz w:val="16"/>
          <w:szCs w:val="24"/>
          <w:lang w:val="bg-BG" w:eastAsia="zh-CN"/>
        </w:rPr>
        <w:t>неизползване</w:t>
      </w:r>
      <w:proofErr w:type="spellEnd"/>
      <w:r w:rsidRPr="006C7AFA">
        <w:rPr>
          <w:rFonts w:ascii="Times New Roman" w:hAnsi="Times New Roman"/>
          <w:i/>
          <w:iCs/>
          <w:sz w:val="16"/>
          <w:szCs w:val="24"/>
          <w:lang w:val="bg-BG" w:eastAsia="zh-CN"/>
        </w:rPr>
        <w:t xml:space="preserve"> на отпуска за отглеждане на дете до 2-годишна възраст по чл. 54 от КСО), </w:t>
      </w:r>
    </w:p>
    <w:p w:rsidR="006C7AFA" w:rsidRPr="006C7AFA" w:rsidRDefault="006C7AFA" w:rsidP="006C7AFA">
      <w:pPr>
        <w:tabs>
          <w:tab w:val="left" w:pos="7155"/>
        </w:tabs>
        <w:suppressAutoHyphens/>
        <w:ind w:right="-801" w:hanging="270"/>
        <w:jc w:val="both"/>
        <w:rPr>
          <w:rFonts w:ascii="Times New Roman" w:hAnsi="Times New Roman"/>
          <w:szCs w:val="24"/>
          <w:lang w:val="bg-BG" w:eastAsia="zh-CN"/>
        </w:rPr>
      </w:pPr>
      <w:r w:rsidRPr="006C7AFA">
        <w:rPr>
          <w:rFonts w:ascii="Times New Roman" w:hAnsi="Times New Roman"/>
          <w:szCs w:val="24"/>
          <w:lang w:val="bg-BG" w:eastAsia="zh-CN"/>
        </w:rPr>
        <w:t>считано от ................ 20... г.</w:t>
      </w:r>
      <w:r w:rsidRPr="006C7AFA">
        <w:rPr>
          <w:rFonts w:ascii="Times New Roman" w:hAnsi="Times New Roman"/>
          <w:szCs w:val="24"/>
          <w:lang w:val="bg-BG" w:eastAsia="zh-CN"/>
        </w:rPr>
        <w:tab/>
      </w:r>
    </w:p>
    <w:p w:rsidR="006C7AFA" w:rsidRPr="006C7AFA" w:rsidRDefault="006C7AFA" w:rsidP="006C7AFA">
      <w:pPr>
        <w:suppressAutoHyphens/>
        <w:ind w:left="-270" w:right="-801"/>
        <w:jc w:val="both"/>
        <w:rPr>
          <w:rFonts w:ascii="Times New Roman" w:hAnsi="Times New Roman"/>
          <w:szCs w:val="24"/>
          <w:lang w:val="bg-BG" w:eastAsia="zh-CN"/>
        </w:rPr>
      </w:pPr>
      <w:r w:rsidRPr="006C7AFA">
        <w:rPr>
          <w:rFonts w:ascii="Times New Roman" w:hAnsi="Times New Roman"/>
          <w:szCs w:val="24"/>
          <w:lang w:val="bg-BG" w:eastAsia="zh-CN"/>
        </w:rPr>
        <w:t>на ...........................................................................................................................................................…....</w:t>
      </w:r>
    </w:p>
    <w:p w:rsidR="006C7AFA" w:rsidRPr="006C7AFA" w:rsidRDefault="006C7AFA" w:rsidP="006C7AFA">
      <w:pPr>
        <w:widowControl w:val="0"/>
        <w:shd w:val="clear" w:color="auto" w:fill="FFFFFF"/>
        <w:suppressAutoHyphens/>
        <w:autoSpaceDE w:val="0"/>
        <w:ind w:left="-270" w:right="-801" w:firstLine="4536"/>
        <w:jc w:val="both"/>
        <w:rPr>
          <w:rFonts w:ascii="Times New Roman" w:hAnsi="Times New Roman"/>
          <w:i/>
          <w:iCs/>
          <w:sz w:val="16"/>
          <w:lang w:val="bg-BG" w:eastAsia="zh-CN"/>
        </w:rPr>
      </w:pPr>
      <w:r w:rsidRPr="006C7AFA">
        <w:rPr>
          <w:rFonts w:ascii="Times New Roman" w:hAnsi="Times New Roman"/>
          <w:i/>
          <w:iCs/>
          <w:sz w:val="16"/>
          <w:lang w:val="bg-BG" w:eastAsia="zh-CN"/>
        </w:rPr>
        <w:t>(име, презиме и фамилия на лицето)</w:t>
      </w:r>
    </w:p>
    <w:p w:rsidR="006C7AFA" w:rsidRPr="006C7AFA" w:rsidRDefault="006C7AFA" w:rsidP="006C7AFA">
      <w:pPr>
        <w:widowControl w:val="0"/>
        <w:shd w:val="clear" w:color="auto" w:fill="FFFFFF"/>
        <w:suppressAutoHyphens/>
        <w:spacing w:before="120"/>
        <w:ind w:left="-274" w:right="-801"/>
        <w:jc w:val="both"/>
        <w:rPr>
          <w:rFonts w:ascii="Times New Roman" w:hAnsi="Times New Roman"/>
          <w:lang w:val="bg-BG"/>
        </w:rPr>
      </w:pPr>
      <w:r w:rsidRPr="006C7AFA">
        <w:rPr>
          <w:rFonts w:ascii="Times New Roman" w:hAnsi="Times New Roman"/>
          <w:lang w:val="bg-BG"/>
        </w:rPr>
        <w:t>с ЕГН/ЛН/ЛНЧ/Служебен номер..........</w:t>
      </w:r>
      <w:r>
        <w:rPr>
          <w:rFonts w:ascii="Times New Roman" w:hAnsi="Times New Roman"/>
          <w:lang w:val="bg-BG"/>
        </w:rPr>
        <w:t>........................................................................................</w:t>
      </w:r>
      <w:r w:rsidRPr="006C7AFA">
        <w:rPr>
          <w:rFonts w:ascii="Times New Roman" w:hAnsi="Times New Roman"/>
          <w:lang w:val="bg-BG"/>
        </w:rPr>
        <w:t>..........., в качеството му на ........................................................</w:t>
      </w:r>
    </w:p>
    <w:p w:rsidR="006C7AFA" w:rsidRPr="006C7AFA" w:rsidRDefault="006C7AFA" w:rsidP="006C7AFA">
      <w:pPr>
        <w:widowControl w:val="0"/>
        <w:shd w:val="clear" w:color="auto" w:fill="FFFFFF"/>
        <w:suppressAutoHyphens/>
        <w:ind w:left="4050" w:right="-801"/>
        <w:jc w:val="both"/>
        <w:rPr>
          <w:rFonts w:ascii="Times New Roman" w:hAnsi="Times New Roman"/>
          <w:i/>
          <w:iCs/>
          <w:sz w:val="16"/>
          <w:lang w:val="bg-BG"/>
        </w:rPr>
      </w:pPr>
      <w:r w:rsidRPr="006C7AFA">
        <w:rPr>
          <w:rFonts w:ascii="Times New Roman" w:hAnsi="Times New Roman"/>
          <w:i/>
          <w:iCs/>
          <w:sz w:val="16"/>
          <w:lang w:val="bg-BG"/>
        </w:rPr>
        <w:t>(майка/баща/баба/дядо/лице, при което е настанено детето по реда на чл. 26 от ЗЗД/съпруг на лице, при което е настанено детето по реда на чл. 26 от ЗЗД /настойник/осиновител/</w:t>
      </w:r>
      <w:proofErr w:type="spellStart"/>
      <w:r w:rsidRPr="006C7AFA">
        <w:rPr>
          <w:rFonts w:ascii="Times New Roman" w:hAnsi="Times New Roman"/>
          <w:i/>
          <w:iCs/>
          <w:sz w:val="16"/>
          <w:lang w:val="bg-BG"/>
        </w:rPr>
        <w:t>ка</w:t>
      </w:r>
      <w:proofErr w:type="spellEnd"/>
      <w:r w:rsidRPr="006C7AFA">
        <w:rPr>
          <w:rFonts w:ascii="Times New Roman" w:hAnsi="Times New Roman"/>
          <w:i/>
          <w:iCs/>
          <w:sz w:val="16"/>
          <w:lang w:val="bg-BG"/>
        </w:rPr>
        <w:t xml:space="preserve"> на дете до 5-годишна възраст/осиновител, който сам е осиновил дете до 5-годишна възраст</w:t>
      </w:r>
      <w:r w:rsidRPr="00123208">
        <w:rPr>
          <w:rFonts w:ascii="Times New Roman" w:hAnsi="Times New Roman"/>
          <w:i/>
          <w:iCs/>
          <w:sz w:val="16"/>
          <w:lang w:val="bg-BG"/>
        </w:rPr>
        <w:t>/баща</w:t>
      </w:r>
      <w:r w:rsidR="00B85E04">
        <w:rPr>
          <w:rFonts w:ascii="Times New Roman" w:hAnsi="Times New Roman"/>
          <w:i/>
          <w:iCs/>
          <w:sz w:val="16"/>
          <w:lang w:val="bg-BG"/>
        </w:rPr>
        <w:t xml:space="preserve"> на дете до 8-годишна възраст</w:t>
      </w:r>
      <w:r w:rsidR="00C06594">
        <w:rPr>
          <w:rFonts w:ascii="Times New Roman" w:hAnsi="Times New Roman"/>
          <w:i/>
          <w:iCs/>
          <w:sz w:val="16"/>
          <w:lang w:val="bg-BG"/>
        </w:rPr>
        <w:t>/осиновител</w:t>
      </w:r>
      <w:r w:rsidRPr="00123208">
        <w:rPr>
          <w:rFonts w:ascii="Times New Roman" w:hAnsi="Times New Roman"/>
          <w:i/>
          <w:iCs/>
          <w:sz w:val="16"/>
          <w:lang w:val="bg-BG"/>
        </w:rPr>
        <w:t xml:space="preserve"> на дете до 8-годишна възраст</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C7AFA" w:rsidRPr="006C7AFA" w:rsidTr="00EA343E">
        <w:trPr>
          <w:trHeight w:val="1037"/>
        </w:trPr>
        <w:tc>
          <w:tcPr>
            <w:tcW w:w="9781" w:type="dxa"/>
            <w:tcBorders>
              <w:top w:val="single" w:sz="4" w:space="0" w:color="auto"/>
              <w:left w:val="single" w:sz="4" w:space="0" w:color="auto"/>
              <w:bottom w:val="single" w:sz="4" w:space="0" w:color="auto"/>
              <w:right w:val="single" w:sz="4" w:space="0" w:color="auto"/>
            </w:tcBorders>
          </w:tcPr>
          <w:p w:rsidR="006C7AFA" w:rsidRPr="006C7AFA" w:rsidRDefault="006C7AFA" w:rsidP="005B48ED">
            <w:pPr>
              <w:numPr>
                <w:ilvl w:val="0"/>
                <w:numId w:val="9"/>
              </w:numPr>
              <w:suppressAutoHyphens/>
              <w:spacing w:before="120"/>
              <w:ind w:left="900" w:right="-801" w:hanging="900"/>
              <w:jc w:val="both"/>
              <w:rPr>
                <w:rFonts w:ascii="Times New Roman" w:hAnsi="Times New Roman"/>
                <w:sz w:val="22"/>
                <w:szCs w:val="24"/>
                <w:lang w:val="bg-BG"/>
              </w:rPr>
            </w:pPr>
            <w:r w:rsidRPr="006C7AFA">
              <w:rPr>
                <w:rFonts w:ascii="Times New Roman" w:hAnsi="Times New Roman"/>
                <w:szCs w:val="24"/>
                <w:lang w:eastAsia="zh-CN"/>
              </w:rPr>
              <w:lastRenderedPageBreak/>
              <w:t>*</w:t>
            </w:r>
            <w:r w:rsidRPr="006C7AFA">
              <w:rPr>
                <w:rFonts w:ascii="Times New Roman" w:hAnsi="Times New Roman"/>
                <w:sz w:val="22"/>
                <w:szCs w:val="24"/>
                <w:lang w:val="bg-BG" w:eastAsia="zh-CN"/>
              </w:rPr>
              <w:t xml:space="preserve">адрес за </w:t>
            </w:r>
            <w:proofErr w:type="gramStart"/>
            <w:r w:rsidRPr="006C7AFA">
              <w:rPr>
                <w:rFonts w:ascii="Times New Roman" w:hAnsi="Times New Roman"/>
                <w:sz w:val="22"/>
                <w:szCs w:val="24"/>
                <w:lang w:val="bg-BG" w:eastAsia="zh-CN"/>
              </w:rPr>
              <w:t>кореспонденция ...........................................................................................................................</w:t>
            </w:r>
            <w:proofErr w:type="gramEnd"/>
          </w:p>
          <w:p w:rsidR="006C7AFA" w:rsidRPr="006C7AFA" w:rsidRDefault="006C7AFA" w:rsidP="00EA343E">
            <w:pPr>
              <w:suppressAutoHyphens/>
              <w:ind w:right="-801"/>
              <w:jc w:val="center"/>
              <w:rPr>
                <w:rFonts w:ascii="Times New Roman" w:hAnsi="Times New Roman"/>
                <w:i/>
                <w:iCs/>
                <w:sz w:val="16"/>
                <w:szCs w:val="24"/>
                <w:lang w:val="bg-BG" w:eastAsia="zh-CN"/>
              </w:rPr>
            </w:pPr>
            <w:r w:rsidRPr="006C7AFA">
              <w:rPr>
                <w:rFonts w:ascii="Times New Roman" w:hAnsi="Times New Roman"/>
                <w:i/>
                <w:iCs/>
                <w:sz w:val="16"/>
                <w:szCs w:val="24"/>
                <w:lang w:val="bg-BG" w:eastAsia="zh-CN"/>
              </w:rPr>
              <w:t xml:space="preserve">                                                  (град/село, ПК, община, област, улица, №, ж.к., бл., </w:t>
            </w:r>
            <w:r w:rsidR="00C06594">
              <w:rPr>
                <w:rFonts w:ascii="Times New Roman" w:hAnsi="Times New Roman"/>
                <w:i/>
                <w:iCs/>
                <w:sz w:val="16"/>
                <w:szCs w:val="24"/>
                <w:lang w:val="bg-BG" w:eastAsia="zh-CN"/>
              </w:rPr>
              <w:t xml:space="preserve">вх., </w:t>
            </w:r>
            <w:r w:rsidRPr="006C7AFA">
              <w:rPr>
                <w:rFonts w:ascii="Times New Roman" w:hAnsi="Times New Roman"/>
                <w:i/>
                <w:iCs/>
                <w:sz w:val="16"/>
                <w:szCs w:val="24"/>
                <w:lang w:val="bg-BG" w:eastAsia="zh-CN"/>
              </w:rPr>
              <w:t>ет., ап.)</w:t>
            </w:r>
          </w:p>
          <w:p w:rsidR="006C7AFA" w:rsidRPr="006C7AFA" w:rsidRDefault="006C7AFA" w:rsidP="00EA343E">
            <w:pPr>
              <w:suppressAutoHyphens/>
              <w:ind w:right="-801"/>
              <w:rPr>
                <w:rFonts w:ascii="Times New Roman" w:hAnsi="Times New Roman"/>
                <w:sz w:val="22"/>
                <w:szCs w:val="24"/>
                <w:lang w:val="bg-BG" w:eastAsia="zh-CN"/>
              </w:rPr>
            </w:pPr>
          </w:p>
          <w:p w:rsidR="006C7AFA" w:rsidRPr="006C7AFA" w:rsidRDefault="006C7AFA" w:rsidP="00EA343E">
            <w:pPr>
              <w:suppressAutoHyphens/>
              <w:ind w:right="-801"/>
              <w:rPr>
                <w:rFonts w:ascii="Times New Roman" w:hAnsi="Times New Roman"/>
                <w:caps/>
                <w:sz w:val="22"/>
                <w:szCs w:val="24"/>
                <w:lang w:val="bg-BG" w:eastAsia="zh-CN"/>
              </w:rPr>
            </w:pPr>
            <w:r w:rsidRPr="006C7AFA">
              <w:rPr>
                <w:rFonts w:ascii="Times New Roman" w:hAnsi="Times New Roman"/>
                <w:sz w:val="22"/>
                <w:szCs w:val="24"/>
                <w:lang w:val="bg-BG" w:eastAsia="zh-CN"/>
              </w:rPr>
              <w:t>телефон .................................................. мобилен телефон ........................................................................</w:t>
            </w:r>
          </w:p>
          <w:p w:rsidR="006C7AFA" w:rsidRPr="006C7AFA" w:rsidRDefault="006C7AFA" w:rsidP="00EA343E">
            <w:pPr>
              <w:suppressAutoHyphens/>
              <w:ind w:right="-801"/>
              <w:rPr>
                <w:rFonts w:ascii="Times New Roman" w:hAnsi="Times New Roman"/>
                <w:sz w:val="22"/>
                <w:szCs w:val="24"/>
                <w:lang w:val="bg-BG" w:eastAsia="zh-CN"/>
              </w:rPr>
            </w:pPr>
            <w:r w:rsidRPr="006C7AFA">
              <w:rPr>
                <w:rFonts w:ascii="Times New Roman" w:hAnsi="Times New Roman"/>
                <w:sz w:val="22"/>
                <w:szCs w:val="24"/>
                <w:lang w:val="bg-BG" w:eastAsia="zh-CN"/>
              </w:rPr>
              <w:t>електронен адрес .....................................................................................…………..……….......................</w:t>
            </w:r>
          </w:p>
          <w:p w:rsidR="006C7AFA" w:rsidRPr="006C7AFA" w:rsidRDefault="006C7AFA" w:rsidP="00EA343E">
            <w:pPr>
              <w:widowControl w:val="0"/>
              <w:shd w:val="clear" w:color="auto" w:fill="FFFFFF"/>
              <w:suppressAutoHyphens/>
              <w:autoSpaceDE w:val="0"/>
              <w:spacing w:before="5"/>
              <w:ind w:right="-801"/>
              <w:jc w:val="both"/>
              <w:rPr>
                <w:rFonts w:ascii="Times New Roman" w:hAnsi="Times New Roman"/>
                <w:lang w:val="en-US" w:eastAsia="zh-CN"/>
              </w:rPr>
            </w:pPr>
          </w:p>
        </w:tc>
      </w:tr>
    </w:tbl>
    <w:p w:rsidR="006C7AFA" w:rsidRPr="006C7AFA" w:rsidRDefault="006C7AFA" w:rsidP="006C7AFA">
      <w:pPr>
        <w:ind w:right="-801"/>
        <w:jc w:val="both"/>
        <w:rPr>
          <w:rFonts w:ascii="Times New Roman" w:hAnsi="Times New Roman"/>
          <w:szCs w:val="24"/>
          <w:lang w:val="bg-BG" w:eastAsia="zh-CN"/>
        </w:rPr>
      </w:pPr>
      <w:r w:rsidRPr="006C7AFA">
        <w:rPr>
          <w:rFonts w:ascii="Times New Roman" w:hAnsi="Times New Roman"/>
          <w:szCs w:val="24"/>
          <w:lang w:eastAsia="zh-CN"/>
        </w:rPr>
        <w:t xml:space="preserve">* </w:t>
      </w:r>
      <w:r w:rsidRPr="006C7AFA">
        <w:rPr>
          <w:rFonts w:ascii="Times New Roman" w:hAnsi="Times New Roman"/>
          <w:szCs w:val="24"/>
          <w:lang w:val="bg-BG" w:eastAsia="zh-CN"/>
        </w:rPr>
        <w:t>В полето се попълват данни</w:t>
      </w:r>
      <w:r w:rsidRPr="006C7AFA">
        <w:rPr>
          <w:rFonts w:ascii="Times New Roman" w:hAnsi="Times New Roman"/>
          <w:szCs w:val="24"/>
          <w:lang w:val="en-US" w:eastAsia="zh-CN"/>
        </w:rPr>
        <w:t xml:space="preserve"> </w:t>
      </w:r>
      <w:proofErr w:type="spellStart"/>
      <w:r w:rsidRPr="006C7AFA">
        <w:rPr>
          <w:rFonts w:ascii="Times New Roman" w:hAnsi="Times New Roman"/>
          <w:szCs w:val="24"/>
          <w:lang w:eastAsia="zh-CN"/>
        </w:rPr>
        <w:t>за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кореспонденция</w:t>
      </w:r>
      <w:proofErr w:type="spellEnd"/>
      <w:r w:rsidRPr="006C7AFA">
        <w:rPr>
          <w:rFonts w:ascii="Times New Roman" w:hAnsi="Times New Roman"/>
          <w:szCs w:val="24"/>
          <w:lang w:eastAsia="zh-CN"/>
        </w:rPr>
        <w:t xml:space="preserve"> с </w:t>
      </w:r>
      <w:proofErr w:type="spellStart"/>
      <w:r w:rsidRPr="006C7AFA">
        <w:rPr>
          <w:rFonts w:ascii="Times New Roman" w:hAnsi="Times New Roman"/>
          <w:szCs w:val="24"/>
          <w:lang w:eastAsia="zh-CN"/>
        </w:rPr>
        <w:t>лицето</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за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което</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се</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иска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изплащане</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на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парично</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обезщетение</w:t>
      </w:r>
      <w:proofErr w:type="spellEnd"/>
      <w:r w:rsidRPr="006C7AFA">
        <w:rPr>
          <w:rFonts w:ascii="Times New Roman" w:hAnsi="Times New Roman"/>
          <w:szCs w:val="24"/>
          <w:lang w:eastAsia="zh-CN"/>
        </w:rPr>
        <w:t xml:space="preserve"> </w:t>
      </w:r>
      <w:r w:rsidRPr="006C7AFA">
        <w:rPr>
          <w:rFonts w:ascii="Times New Roman" w:hAnsi="Times New Roman"/>
          <w:szCs w:val="24"/>
          <w:lang w:val="bg-BG" w:eastAsia="zh-CN"/>
        </w:rPr>
        <w:t>и</w:t>
      </w:r>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се</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използват</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само</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за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уведомяването</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му</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при</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установени</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нередности</w:t>
      </w:r>
      <w:proofErr w:type="spellEnd"/>
      <w:r w:rsidRPr="006C7AFA">
        <w:rPr>
          <w:rFonts w:ascii="Times New Roman" w:hAnsi="Times New Roman"/>
          <w:szCs w:val="24"/>
          <w:lang w:val="bg-BG" w:eastAsia="zh-CN"/>
        </w:rPr>
        <w:t>.</w:t>
      </w:r>
    </w:p>
    <w:p w:rsidR="006C7AFA" w:rsidRPr="006C7AFA" w:rsidRDefault="006C7AFA" w:rsidP="006C7AFA">
      <w:pPr>
        <w:suppressAutoHyphens/>
        <w:ind w:left="-270" w:right="-801"/>
        <w:jc w:val="both"/>
        <w:rPr>
          <w:rFonts w:ascii="Times New Roman" w:hAnsi="Times New Roman"/>
          <w:szCs w:val="24"/>
          <w:lang w:val="bg-BG" w:eastAsia="zh-CN"/>
        </w:rPr>
      </w:pPr>
    </w:p>
    <w:p w:rsidR="006C7AFA" w:rsidRPr="006C7AFA" w:rsidRDefault="006C7AFA" w:rsidP="006C7AFA">
      <w:pPr>
        <w:suppressAutoHyphens/>
        <w:ind w:left="-270" w:right="-801"/>
        <w:jc w:val="both"/>
        <w:rPr>
          <w:rFonts w:ascii="Times New Roman" w:hAnsi="Times New Roman"/>
          <w:szCs w:val="24"/>
          <w:lang w:val="bg-BG" w:eastAsia="zh-CN"/>
        </w:rPr>
      </w:pPr>
      <w:r w:rsidRPr="006C7AFA">
        <w:rPr>
          <w:rFonts w:ascii="Times New Roman" w:hAnsi="Times New Roman"/>
          <w:szCs w:val="24"/>
          <w:lang w:val="bg-BG" w:eastAsia="zh-CN"/>
        </w:rPr>
        <w:t xml:space="preserve">за дете ................................................................................................................., родено на ........... 20... г., </w:t>
      </w:r>
    </w:p>
    <w:p w:rsidR="006C7AFA" w:rsidRPr="006C7AFA" w:rsidRDefault="006C7AFA" w:rsidP="006C7AFA">
      <w:pPr>
        <w:tabs>
          <w:tab w:val="num" w:pos="0"/>
        </w:tabs>
        <w:suppressAutoHyphens/>
        <w:ind w:left="-270" w:right="-801"/>
        <w:rPr>
          <w:rFonts w:ascii="Times New Roman" w:hAnsi="Times New Roman"/>
          <w:sz w:val="16"/>
          <w:szCs w:val="24"/>
          <w:lang w:val="bg-BG" w:eastAsia="zh-CN"/>
        </w:rPr>
      </w:pPr>
      <w:r w:rsidRPr="006C7AFA">
        <w:rPr>
          <w:rFonts w:ascii="Times New Roman" w:hAnsi="Times New Roman"/>
          <w:i/>
          <w:iCs/>
          <w:sz w:val="16"/>
          <w:szCs w:val="24"/>
          <w:lang w:val="bg-BG" w:eastAsia="zh-CN"/>
        </w:rPr>
        <w:tab/>
      </w:r>
      <w:r w:rsidRPr="006C7AFA">
        <w:rPr>
          <w:rFonts w:ascii="Times New Roman" w:hAnsi="Times New Roman"/>
          <w:i/>
          <w:iCs/>
          <w:sz w:val="16"/>
          <w:szCs w:val="24"/>
          <w:lang w:val="bg-BG" w:eastAsia="zh-CN"/>
        </w:rPr>
        <w:tab/>
      </w:r>
      <w:r w:rsidRPr="006C7AFA">
        <w:rPr>
          <w:rFonts w:ascii="Times New Roman" w:hAnsi="Times New Roman"/>
          <w:i/>
          <w:iCs/>
          <w:sz w:val="16"/>
          <w:szCs w:val="24"/>
          <w:lang w:val="bg-BG" w:eastAsia="zh-CN"/>
        </w:rPr>
        <w:tab/>
      </w:r>
      <w:r w:rsidRPr="006C7AFA">
        <w:rPr>
          <w:rFonts w:ascii="Times New Roman" w:hAnsi="Times New Roman"/>
          <w:i/>
          <w:iCs/>
          <w:sz w:val="16"/>
          <w:szCs w:val="24"/>
          <w:lang w:val="bg-BG" w:eastAsia="zh-CN"/>
        </w:rPr>
        <w:tab/>
        <w:t>(име, презиме и фамилия на детето)</w:t>
      </w:r>
    </w:p>
    <w:p w:rsidR="006C7AFA" w:rsidRPr="006C7AFA" w:rsidRDefault="006C7AFA" w:rsidP="006C7AFA">
      <w:pPr>
        <w:widowControl w:val="0"/>
        <w:shd w:val="clear" w:color="auto" w:fill="FFFFFF"/>
        <w:suppressAutoHyphens/>
        <w:autoSpaceDE w:val="0"/>
        <w:spacing w:before="5"/>
        <w:ind w:left="-274" w:right="-801"/>
        <w:rPr>
          <w:rFonts w:ascii="Times New Roman" w:hAnsi="Times New Roman"/>
          <w:lang w:val="bg-BG" w:eastAsia="zh-CN"/>
        </w:rPr>
      </w:pPr>
      <w:r w:rsidRPr="006C7AFA">
        <w:rPr>
          <w:rFonts w:ascii="Times New Roman" w:hAnsi="Times New Roman"/>
          <w:lang w:val="bg-BG" w:eastAsia="zh-CN"/>
        </w:rPr>
        <w:t>с ЕГН/ЛН/ЛНЧ/Служебен номер/Без идентификатор ...........................................................................,</w:t>
      </w:r>
    </w:p>
    <w:p w:rsidR="006C7AFA" w:rsidRPr="006C7AFA" w:rsidRDefault="006C7AFA" w:rsidP="006C7AFA">
      <w:pPr>
        <w:widowControl w:val="0"/>
        <w:shd w:val="clear" w:color="auto" w:fill="FFFFFF"/>
        <w:suppressAutoHyphens/>
        <w:autoSpaceDE w:val="0"/>
        <w:spacing w:before="5"/>
        <w:ind w:left="6480" w:right="-801" w:firstLine="720"/>
        <w:jc w:val="both"/>
        <w:rPr>
          <w:rFonts w:ascii="Times New Roman" w:hAnsi="Times New Roman"/>
          <w:i/>
          <w:iCs/>
          <w:sz w:val="16"/>
          <w:lang w:val="bg-BG" w:eastAsia="zh-CN"/>
        </w:rPr>
      </w:pPr>
    </w:p>
    <w:p w:rsidR="006C7AFA" w:rsidRPr="006C7AFA" w:rsidRDefault="006C7AFA" w:rsidP="008C382B">
      <w:pPr>
        <w:widowControl w:val="0"/>
        <w:shd w:val="clear" w:color="auto" w:fill="FFFFFF"/>
        <w:suppressAutoHyphens/>
        <w:autoSpaceDE w:val="0"/>
        <w:spacing w:before="5"/>
        <w:ind w:left="-270" w:right="-801" w:firstLine="1121"/>
        <w:jc w:val="both"/>
        <w:rPr>
          <w:rFonts w:ascii="Times New Roman" w:hAnsi="Times New Roman"/>
          <w:i/>
          <w:sz w:val="20"/>
          <w:lang w:val="bg-BG" w:eastAsia="zh-CN"/>
        </w:rPr>
      </w:pPr>
      <w:r w:rsidRPr="006C7AFA">
        <w:rPr>
          <w:rFonts w:ascii="Times New Roman" w:hAnsi="Times New Roman"/>
          <w:i/>
          <w:sz w:val="20"/>
          <w:lang w:val="bg-BG" w:eastAsia="zh-CN"/>
        </w:rPr>
        <w:t>Когато детето няма ЕГН: Удостоверение за раждане № …………………………./ ..........20…. г.</w:t>
      </w:r>
    </w:p>
    <w:p w:rsidR="006C7AFA" w:rsidRPr="006C7AFA" w:rsidRDefault="006C7AFA" w:rsidP="008C382B">
      <w:pPr>
        <w:widowControl w:val="0"/>
        <w:shd w:val="clear" w:color="auto" w:fill="FFFFFF"/>
        <w:suppressAutoHyphens/>
        <w:autoSpaceDE w:val="0"/>
        <w:spacing w:before="5"/>
        <w:ind w:left="-270" w:right="-801" w:firstLine="1121"/>
        <w:jc w:val="both"/>
        <w:rPr>
          <w:rFonts w:ascii="Times New Roman" w:hAnsi="Times New Roman"/>
          <w:i/>
          <w:sz w:val="20"/>
          <w:lang w:val="bg-BG" w:eastAsia="zh-CN"/>
        </w:rPr>
      </w:pPr>
      <w:r w:rsidRPr="006C7AFA">
        <w:rPr>
          <w:rFonts w:ascii="Times New Roman" w:hAnsi="Times New Roman"/>
          <w:i/>
          <w:sz w:val="20"/>
          <w:lang w:val="bg-BG" w:eastAsia="zh-CN"/>
        </w:rPr>
        <w:t xml:space="preserve">Майка/Осиновителка………….........................………………………………………………………………………….. </w:t>
      </w:r>
    </w:p>
    <w:p w:rsidR="006C7AFA" w:rsidRPr="006C7AFA" w:rsidRDefault="006C7AFA" w:rsidP="006C7AFA">
      <w:pPr>
        <w:tabs>
          <w:tab w:val="num" w:pos="0"/>
        </w:tabs>
        <w:suppressAutoHyphens/>
        <w:ind w:left="-270" w:right="-801"/>
        <w:rPr>
          <w:rFonts w:ascii="Times New Roman" w:hAnsi="Times New Roman"/>
          <w:i/>
          <w:iCs/>
          <w:sz w:val="16"/>
          <w:szCs w:val="18"/>
          <w:lang w:val="bg-BG" w:eastAsia="zh-CN"/>
        </w:rPr>
      </w:pPr>
      <w:r w:rsidRPr="006C7AFA">
        <w:rPr>
          <w:rFonts w:ascii="Times New Roman" w:hAnsi="Times New Roman"/>
          <w:i/>
          <w:iCs/>
          <w:sz w:val="16"/>
          <w:szCs w:val="18"/>
          <w:lang w:val="bg-BG" w:eastAsia="zh-CN"/>
        </w:rPr>
        <w:t xml:space="preserve">                 (име, презиме и фамилия по удостоверението за раждане на детето)</w:t>
      </w:r>
    </w:p>
    <w:p w:rsidR="006C7AFA" w:rsidRPr="006C7AFA" w:rsidRDefault="006C7AFA" w:rsidP="006C7AFA">
      <w:pPr>
        <w:tabs>
          <w:tab w:val="num" w:pos="0"/>
        </w:tabs>
        <w:suppressAutoHyphens/>
        <w:ind w:left="-270" w:right="-801"/>
        <w:rPr>
          <w:rFonts w:ascii="Times New Roman" w:hAnsi="Times New Roman"/>
          <w:i/>
          <w:sz w:val="16"/>
          <w:szCs w:val="18"/>
          <w:lang w:val="bg-BG" w:eastAsia="zh-CN"/>
        </w:rPr>
      </w:pPr>
      <w:r w:rsidRPr="006C7AFA">
        <w:rPr>
          <w:rFonts w:ascii="Times New Roman" w:hAnsi="Times New Roman"/>
          <w:i/>
          <w:sz w:val="20"/>
          <w:szCs w:val="24"/>
          <w:lang w:eastAsia="zh-CN"/>
        </w:rPr>
        <w:t>ЕГН/ЛН/ЛНЧ/</w:t>
      </w:r>
      <w:proofErr w:type="spellStart"/>
      <w:r w:rsidRPr="006C7AFA">
        <w:rPr>
          <w:rFonts w:ascii="Times New Roman" w:hAnsi="Times New Roman"/>
          <w:i/>
          <w:sz w:val="20"/>
          <w:szCs w:val="24"/>
          <w:lang w:eastAsia="zh-CN"/>
        </w:rPr>
        <w:t>Служебен</w:t>
      </w:r>
      <w:proofErr w:type="spellEnd"/>
      <w:r w:rsidRPr="006C7AFA">
        <w:rPr>
          <w:rFonts w:ascii="Times New Roman" w:hAnsi="Times New Roman"/>
          <w:i/>
          <w:sz w:val="20"/>
          <w:szCs w:val="24"/>
          <w:lang w:eastAsia="zh-CN"/>
        </w:rPr>
        <w:t xml:space="preserve"> </w:t>
      </w:r>
      <w:proofErr w:type="spellStart"/>
      <w:r w:rsidRPr="006C7AFA">
        <w:rPr>
          <w:rFonts w:ascii="Times New Roman" w:hAnsi="Times New Roman"/>
          <w:i/>
          <w:sz w:val="20"/>
          <w:szCs w:val="24"/>
          <w:lang w:eastAsia="zh-CN"/>
        </w:rPr>
        <w:t>номер</w:t>
      </w:r>
      <w:proofErr w:type="spellEnd"/>
      <w:r w:rsidRPr="006C7AFA">
        <w:rPr>
          <w:rFonts w:ascii="Times New Roman" w:hAnsi="Times New Roman"/>
          <w:i/>
          <w:sz w:val="20"/>
          <w:szCs w:val="24"/>
          <w:lang w:eastAsia="zh-CN"/>
        </w:rPr>
        <w:t>/</w:t>
      </w:r>
      <w:proofErr w:type="spellStart"/>
      <w:r w:rsidRPr="006C7AFA">
        <w:rPr>
          <w:rFonts w:ascii="Times New Roman" w:hAnsi="Times New Roman"/>
          <w:i/>
          <w:sz w:val="20"/>
          <w:szCs w:val="24"/>
          <w:lang w:eastAsia="zh-CN"/>
        </w:rPr>
        <w:t>Без</w:t>
      </w:r>
      <w:proofErr w:type="spellEnd"/>
      <w:r w:rsidRPr="006C7AFA">
        <w:rPr>
          <w:rFonts w:ascii="Times New Roman" w:hAnsi="Times New Roman"/>
          <w:i/>
          <w:sz w:val="20"/>
          <w:szCs w:val="24"/>
          <w:lang w:eastAsia="zh-CN"/>
        </w:rPr>
        <w:t xml:space="preserve"> </w:t>
      </w:r>
      <w:proofErr w:type="spellStart"/>
      <w:r w:rsidRPr="006C7AFA">
        <w:rPr>
          <w:rFonts w:ascii="Times New Roman" w:hAnsi="Times New Roman"/>
          <w:i/>
          <w:sz w:val="20"/>
          <w:szCs w:val="24"/>
          <w:lang w:eastAsia="zh-CN"/>
        </w:rPr>
        <w:t>идентификатор</w:t>
      </w:r>
      <w:proofErr w:type="spellEnd"/>
      <w:r w:rsidRPr="006C7AFA">
        <w:rPr>
          <w:rFonts w:ascii="Times New Roman" w:hAnsi="Times New Roman"/>
          <w:i/>
          <w:sz w:val="20"/>
          <w:szCs w:val="24"/>
          <w:lang w:eastAsia="zh-CN"/>
        </w:rPr>
        <w:t>.............…..…..</w:t>
      </w:r>
    </w:p>
    <w:p w:rsidR="006C7AFA" w:rsidRPr="006C7AFA" w:rsidRDefault="006C7AFA" w:rsidP="008C382B">
      <w:pPr>
        <w:widowControl w:val="0"/>
        <w:shd w:val="clear" w:color="auto" w:fill="FFFFFF"/>
        <w:suppressAutoHyphens/>
        <w:autoSpaceDE w:val="0"/>
        <w:spacing w:before="5"/>
        <w:ind w:left="-270" w:right="-801" w:firstLine="1121"/>
        <w:jc w:val="both"/>
        <w:rPr>
          <w:rFonts w:ascii="Times New Roman" w:hAnsi="Times New Roman"/>
          <w:i/>
          <w:sz w:val="20"/>
          <w:lang w:val="bg-BG" w:eastAsia="zh-CN"/>
        </w:rPr>
      </w:pPr>
      <w:r w:rsidRPr="006C7AFA">
        <w:rPr>
          <w:rFonts w:ascii="Times New Roman" w:hAnsi="Times New Roman"/>
          <w:i/>
          <w:sz w:val="20"/>
          <w:lang w:val="bg-BG" w:eastAsia="zh-CN"/>
        </w:rPr>
        <w:t xml:space="preserve">Баща/Осиновител..........................………………………………………………………………………………………….… </w:t>
      </w:r>
    </w:p>
    <w:p w:rsidR="006C7AFA" w:rsidRPr="006C7AFA" w:rsidRDefault="006C7AFA" w:rsidP="006C7AFA">
      <w:pPr>
        <w:tabs>
          <w:tab w:val="num" w:pos="0"/>
        </w:tabs>
        <w:suppressAutoHyphens/>
        <w:ind w:left="-270" w:right="-801"/>
        <w:rPr>
          <w:rFonts w:ascii="Times New Roman" w:hAnsi="Times New Roman"/>
          <w:i/>
          <w:iCs/>
          <w:sz w:val="16"/>
          <w:szCs w:val="18"/>
          <w:lang w:val="bg-BG" w:eastAsia="zh-CN"/>
        </w:rPr>
      </w:pPr>
      <w:r w:rsidRPr="006C7AFA">
        <w:rPr>
          <w:rFonts w:ascii="Times New Roman" w:hAnsi="Times New Roman"/>
          <w:i/>
          <w:iCs/>
          <w:sz w:val="16"/>
          <w:szCs w:val="18"/>
          <w:lang w:val="bg-BG" w:eastAsia="zh-CN"/>
        </w:rPr>
        <w:t xml:space="preserve">               (име, презиме и фамилия по удостоверението за раждане на детето)</w:t>
      </w:r>
    </w:p>
    <w:p w:rsidR="006C7AFA" w:rsidRPr="006C7AFA" w:rsidRDefault="006C7AFA" w:rsidP="006C7AFA">
      <w:pPr>
        <w:suppressAutoHyphens/>
        <w:ind w:left="-270" w:right="-801"/>
        <w:jc w:val="both"/>
        <w:rPr>
          <w:rFonts w:ascii="Times New Roman" w:hAnsi="Times New Roman"/>
          <w:i/>
          <w:szCs w:val="24"/>
          <w:lang w:val="bg-BG" w:eastAsia="zh-CN"/>
        </w:rPr>
      </w:pPr>
      <w:r w:rsidRPr="006C7AFA">
        <w:rPr>
          <w:rFonts w:ascii="Times New Roman" w:hAnsi="Times New Roman"/>
          <w:i/>
          <w:sz w:val="20"/>
          <w:szCs w:val="24"/>
          <w:lang w:eastAsia="zh-CN"/>
        </w:rPr>
        <w:t>ЕГН/ЛН/ЛНЧ/</w:t>
      </w:r>
      <w:proofErr w:type="spellStart"/>
      <w:r w:rsidRPr="006C7AFA">
        <w:rPr>
          <w:rFonts w:ascii="Times New Roman" w:hAnsi="Times New Roman"/>
          <w:i/>
          <w:sz w:val="20"/>
          <w:szCs w:val="24"/>
          <w:lang w:eastAsia="zh-CN"/>
        </w:rPr>
        <w:t>Служебен</w:t>
      </w:r>
      <w:proofErr w:type="spellEnd"/>
      <w:r w:rsidRPr="006C7AFA">
        <w:rPr>
          <w:rFonts w:ascii="Times New Roman" w:hAnsi="Times New Roman"/>
          <w:i/>
          <w:sz w:val="20"/>
          <w:szCs w:val="24"/>
          <w:lang w:eastAsia="zh-CN"/>
        </w:rPr>
        <w:t xml:space="preserve"> </w:t>
      </w:r>
      <w:proofErr w:type="spellStart"/>
      <w:r w:rsidRPr="006C7AFA">
        <w:rPr>
          <w:rFonts w:ascii="Times New Roman" w:hAnsi="Times New Roman"/>
          <w:i/>
          <w:sz w:val="20"/>
          <w:szCs w:val="24"/>
          <w:lang w:eastAsia="zh-CN"/>
        </w:rPr>
        <w:t>номер</w:t>
      </w:r>
      <w:proofErr w:type="spellEnd"/>
      <w:r w:rsidRPr="006C7AFA">
        <w:rPr>
          <w:rFonts w:ascii="Times New Roman" w:hAnsi="Times New Roman"/>
          <w:i/>
          <w:sz w:val="20"/>
          <w:szCs w:val="24"/>
          <w:lang w:eastAsia="zh-CN"/>
        </w:rPr>
        <w:t>/</w:t>
      </w:r>
      <w:proofErr w:type="spellStart"/>
      <w:r w:rsidRPr="006C7AFA">
        <w:rPr>
          <w:rFonts w:ascii="Times New Roman" w:hAnsi="Times New Roman"/>
          <w:i/>
          <w:sz w:val="20"/>
          <w:szCs w:val="24"/>
          <w:lang w:eastAsia="zh-CN"/>
        </w:rPr>
        <w:t>Без</w:t>
      </w:r>
      <w:proofErr w:type="spellEnd"/>
      <w:r w:rsidRPr="006C7AFA">
        <w:rPr>
          <w:rFonts w:ascii="Times New Roman" w:hAnsi="Times New Roman"/>
          <w:i/>
          <w:sz w:val="20"/>
          <w:szCs w:val="24"/>
          <w:lang w:eastAsia="zh-CN"/>
        </w:rPr>
        <w:t xml:space="preserve"> </w:t>
      </w:r>
      <w:proofErr w:type="spellStart"/>
      <w:r w:rsidRPr="006C7AFA">
        <w:rPr>
          <w:rFonts w:ascii="Times New Roman" w:hAnsi="Times New Roman"/>
          <w:i/>
          <w:sz w:val="20"/>
          <w:szCs w:val="24"/>
          <w:lang w:eastAsia="zh-CN"/>
        </w:rPr>
        <w:t>идентификатор</w:t>
      </w:r>
      <w:proofErr w:type="spellEnd"/>
      <w:r w:rsidRPr="006C7AFA">
        <w:rPr>
          <w:rFonts w:ascii="Times New Roman" w:hAnsi="Times New Roman"/>
          <w:i/>
          <w:sz w:val="20"/>
          <w:szCs w:val="24"/>
          <w:lang w:eastAsia="zh-CN"/>
        </w:rPr>
        <w:t>.............…..…..</w:t>
      </w:r>
    </w:p>
    <w:p w:rsidR="006C7AFA" w:rsidRPr="006C7AFA" w:rsidRDefault="006C7AFA" w:rsidP="008C382B">
      <w:pPr>
        <w:suppressAutoHyphens/>
        <w:ind w:left="-270" w:right="-801" w:firstLine="1121"/>
        <w:jc w:val="both"/>
        <w:rPr>
          <w:rFonts w:ascii="Times New Roman" w:hAnsi="Times New Roman"/>
          <w:szCs w:val="24"/>
          <w:lang w:val="bg-BG" w:eastAsia="zh-CN"/>
        </w:rPr>
      </w:pPr>
      <w:r w:rsidRPr="006C7AFA">
        <w:rPr>
          <w:rFonts w:ascii="Times New Roman" w:hAnsi="Times New Roman"/>
          <w:szCs w:val="24"/>
          <w:lang w:val="bg-BG" w:eastAsia="zh-CN"/>
        </w:rPr>
        <w:t>Децата са близнаци- …… на брой.</w:t>
      </w:r>
    </w:p>
    <w:p w:rsidR="006C7AFA" w:rsidRPr="006C7AFA" w:rsidRDefault="006C7AFA" w:rsidP="008C382B">
      <w:pPr>
        <w:suppressAutoHyphens/>
        <w:ind w:left="-270" w:right="-801" w:firstLine="1121"/>
        <w:jc w:val="both"/>
        <w:rPr>
          <w:rFonts w:ascii="Times New Roman" w:hAnsi="Times New Roman"/>
          <w:szCs w:val="24"/>
          <w:lang w:val="bg-BG" w:eastAsia="zh-CN"/>
        </w:rPr>
      </w:pPr>
      <w:r w:rsidRPr="00123208">
        <w:rPr>
          <w:rFonts w:ascii="Times New Roman" w:hAnsi="Times New Roman"/>
          <w:i/>
          <w:iCs/>
          <w:szCs w:val="24"/>
          <w:lang w:val="bg-BG" w:eastAsia="zh-CN"/>
        </w:rPr>
        <w:t>Забележка.</w:t>
      </w:r>
      <w:r w:rsidRPr="00123208">
        <w:rPr>
          <w:rFonts w:ascii="Times New Roman" w:hAnsi="Times New Roman"/>
          <w:szCs w:val="24"/>
          <w:lang w:val="bg-BG" w:eastAsia="zh-CN"/>
        </w:rPr>
        <w:t xml:space="preserve"> Когато децата са близнаци, данните се попълват за всяко дете.</w:t>
      </w:r>
    </w:p>
    <w:p w:rsidR="006C7AFA" w:rsidRPr="006C7AFA" w:rsidRDefault="006C7AFA" w:rsidP="006C7AFA">
      <w:pPr>
        <w:suppressAutoHyphens/>
        <w:ind w:left="-270" w:right="-801"/>
        <w:jc w:val="both"/>
        <w:rPr>
          <w:rFonts w:ascii="Times New Roman" w:hAnsi="Times New Roman"/>
          <w:sz w:val="16"/>
          <w:szCs w:val="16"/>
          <w:lang w:val="bg-BG" w:eastAsia="zh-CN"/>
        </w:rPr>
      </w:pPr>
    </w:p>
    <w:p w:rsidR="006C7AFA" w:rsidRPr="006C7AFA" w:rsidRDefault="006C7AFA" w:rsidP="005B48ED">
      <w:pPr>
        <w:widowControl w:val="0"/>
        <w:numPr>
          <w:ilvl w:val="0"/>
          <w:numId w:val="6"/>
        </w:numPr>
        <w:shd w:val="clear" w:color="auto" w:fill="FFFFFF"/>
        <w:suppressAutoHyphens/>
        <w:autoSpaceDE w:val="0"/>
        <w:spacing w:before="5" w:line="274" w:lineRule="exact"/>
        <w:ind w:right="-801"/>
        <w:jc w:val="both"/>
        <w:rPr>
          <w:rFonts w:ascii="Times New Roman" w:hAnsi="Times New Roman"/>
          <w:b/>
          <w:bCs/>
          <w:lang w:val="bg-BG" w:eastAsia="zh-CN"/>
        </w:rPr>
      </w:pPr>
      <w:r w:rsidRPr="006C7AFA">
        <w:rPr>
          <w:rFonts w:ascii="Times New Roman" w:hAnsi="Times New Roman"/>
          <w:b/>
          <w:bCs/>
          <w:lang w:val="bg-BG" w:eastAsia="zh-CN"/>
        </w:rPr>
        <w:t>Удостоверявам следните обстоятелства:</w:t>
      </w:r>
    </w:p>
    <w:p w:rsidR="006C7AFA" w:rsidRPr="006C7AFA" w:rsidRDefault="006C7AFA" w:rsidP="006C7AFA">
      <w:pPr>
        <w:widowControl w:val="0"/>
        <w:shd w:val="clear" w:color="auto" w:fill="FFFFFF"/>
        <w:suppressAutoHyphens/>
        <w:autoSpaceDE w:val="0"/>
        <w:spacing w:before="5" w:line="274" w:lineRule="exact"/>
        <w:ind w:left="90" w:right="-801"/>
        <w:jc w:val="both"/>
        <w:rPr>
          <w:rFonts w:ascii="Times New Roman" w:hAnsi="Times New Roman"/>
          <w:b/>
          <w:bCs/>
          <w:lang w:val="bg-BG" w:eastAsia="zh-CN"/>
        </w:rPr>
      </w:pPr>
    </w:p>
    <w:p w:rsidR="006C7AFA" w:rsidRPr="006C7AFA" w:rsidRDefault="006C7AFA" w:rsidP="005B48ED">
      <w:pPr>
        <w:numPr>
          <w:ilvl w:val="0"/>
          <w:numId w:val="5"/>
        </w:numPr>
        <w:tabs>
          <w:tab w:val="num" w:pos="426"/>
        </w:tabs>
        <w:suppressAutoHyphens/>
        <w:ind w:left="86" w:right="-801" w:hanging="426"/>
        <w:jc w:val="both"/>
        <w:rPr>
          <w:rFonts w:ascii="Times New Roman" w:hAnsi="Times New Roman"/>
          <w:sz w:val="22"/>
          <w:szCs w:val="24"/>
          <w:lang w:val="bg-BG" w:eastAsia="zh-CN"/>
        </w:rPr>
      </w:pPr>
      <w:r w:rsidRPr="006C7AFA">
        <w:rPr>
          <w:rFonts w:ascii="Times New Roman" w:hAnsi="Times New Roman"/>
          <w:szCs w:val="24"/>
          <w:lang w:val="bg-BG" w:eastAsia="zh-CN"/>
        </w:rPr>
        <w:t>На лицето е разрешен отпуск по ….................................................................................................</w:t>
      </w:r>
    </w:p>
    <w:p w:rsidR="006C7AFA" w:rsidRPr="006C7AFA" w:rsidRDefault="006C7AFA" w:rsidP="006C7AFA">
      <w:pPr>
        <w:suppressAutoHyphens/>
        <w:ind w:left="360" w:right="-801" w:firstLine="90"/>
        <w:jc w:val="both"/>
        <w:rPr>
          <w:rFonts w:ascii="Times New Roman" w:hAnsi="Times New Roman"/>
          <w:i/>
          <w:iCs/>
          <w:sz w:val="16"/>
          <w:szCs w:val="24"/>
          <w:lang w:val="bg-BG" w:eastAsia="zh-CN"/>
        </w:rPr>
      </w:pPr>
      <w:r w:rsidRPr="006C7AFA">
        <w:rPr>
          <w:rFonts w:ascii="Times New Roman" w:hAnsi="Times New Roman"/>
          <w:i/>
          <w:iCs/>
          <w:sz w:val="16"/>
          <w:szCs w:val="24"/>
          <w:lang w:val="bg-BG" w:eastAsia="zh-CN"/>
        </w:rPr>
        <w:t xml:space="preserve">(чл. 163, ал. 1; чл. 163, ал. 7; чл. 163, ал. 8; чл. 163, ал. 10, изречение първо; чл. 163, ал. 10, изречение второ; чл. 163, ал. 10, изречение трето; чл. 163, ал. 12; чл. 164, ал. 1; чл. 164, ал. 3; чл. 164а, ал. 1 и ал. 2; чл. 164б, ал. 1; чл. 164б, ал. 2, изречение първо; чл. 164б, ал. 2, изречение второ; чл. 164б, ал. 3;чл. 164б, ал. 5, изречение първо; чл. 164б, ал. 5, изречение второ; </w:t>
      </w:r>
      <w:bookmarkStart w:id="4" w:name="_Hlk103327933"/>
      <w:r w:rsidRPr="006C7AFA">
        <w:rPr>
          <w:rFonts w:ascii="Times New Roman" w:hAnsi="Times New Roman"/>
          <w:i/>
          <w:iCs/>
          <w:sz w:val="16"/>
          <w:szCs w:val="24"/>
          <w:lang w:val="bg-BG" w:eastAsia="zh-CN"/>
        </w:rPr>
        <w:t>чл. 164б, ал. 8</w:t>
      </w:r>
      <w:bookmarkEnd w:id="4"/>
      <w:r w:rsidRPr="006C7AFA">
        <w:rPr>
          <w:rFonts w:ascii="Times New Roman" w:hAnsi="Times New Roman"/>
          <w:i/>
          <w:iCs/>
          <w:sz w:val="16"/>
          <w:szCs w:val="24"/>
          <w:lang w:val="bg-BG" w:eastAsia="zh-CN"/>
        </w:rPr>
        <w:t xml:space="preserve">; </w:t>
      </w:r>
      <w:bookmarkStart w:id="5" w:name="_Hlk103855065"/>
      <w:r w:rsidRPr="00B85E04">
        <w:rPr>
          <w:rFonts w:ascii="Times New Roman" w:hAnsi="Times New Roman"/>
          <w:i/>
          <w:iCs/>
          <w:sz w:val="16"/>
          <w:szCs w:val="24"/>
          <w:lang w:val="bg-BG" w:eastAsia="zh-CN"/>
        </w:rPr>
        <w:t>чл. 164в, ал. 1</w:t>
      </w:r>
      <w:bookmarkEnd w:id="5"/>
      <w:r w:rsidRPr="00B85E04">
        <w:rPr>
          <w:rFonts w:ascii="Times New Roman" w:hAnsi="Times New Roman"/>
          <w:i/>
          <w:iCs/>
          <w:sz w:val="16"/>
          <w:szCs w:val="24"/>
          <w:lang w:val="bg-BG" w:eastAsia="zh-CN"/>
        </w:rPr>
        <w:t>;</w:t>
      </w:r>
      <w:r w:rsidRPr="006C7AFA">
        <w:rPr>
          <w:rFonts w:ascii="Times New Roman" w:hAnsi="Times New Roman"/>
          <w:i/>
          <w:iCs/>
          <w:sz w:val="16"/>
          <w:szCs w:val="24"/>
          <w:lang w:val="bg-BG" w:eastAsia="zh-CN"/>
        </w:rPr>
        <w:t xml:space="preserve"> чл. 167, ал. 1, изречение първо; чл. 167, ал. 1, изречение второ; чл. 167, ал. 2; чл. 167, ал. 3; чл. 167, ал. 4; чл. 167, ал. 5)</w:t>
      </w:r>
    </w:p>
    <w:p w:rsidR="006C7AFA" w:rsidRPr="006C7AFA" w:rsidRDefault="006C7AFA" w:rsidP="006C7AFA">
      <w:pPr>
        <w:suppressAutoHyphens/>
        <w:ind w:left="360" w:right="-801" w:firstLine="90"/>
        <w:jc w:val="both"/>
        <w:rPr>
          <w:rFonts w:ascii="Times New Roman" w:hAnsi="Times New Roman"/>
          <w:iCs/>
          <w:szCs w:val="24"/>
          <w:lang w:val="bg-BG" w:eastAsia="zh-CN"/>
        </w:rPr>
      </w:pPr>
      <w:r w:rsidRPr="006C7AFA">
        <w:rPr>
          <w:rFonts w:ascii="Times New Roman" w:hAnsi="Times New Roman"/>
          <w:szCs w:val="24"/>
          <w:lang w:val="bg-BG" w:eastAsia="zh-CN"/>
        </w:rPr>
        <w:t>от Кодекса на труда със заповед № ............. от ........20.... г.,</w:t>
      </w:r>
    </w:p>
    <w:p w:rsidR="006C7AFA" w:rsidRPr="006C7AFA" w:rsidRDefault="006C7AFA" w:rsidP="006C7AFA">
      <w:pPr>
        <w:suppressAutoHyphens/>
        <w:ind w:left="360" w:right="-801"/>
        <w:jc w:val="both"/>
        <w:rPr>
          <w:rFonts w:ascii="Times New Roman" w:hAnsi="Times New Roman"/>
          <w:sz w:val="22"/>
          <w:szCs w:val="24"/>
          <w:lang w:val="bg-BG" w:eastAsia="zh-CN"/>
        </w:rPr>
      </w:pPr>
      <w:r w:rsidRPr="006C7AFA">
        <w:rPr>
          <w:rFonts w:ascii="Times New Roman" w:hAnsi="Times New Roman"/>
          <w:szCs w:val="24"/>
          <w:lang w:val="bg-BG" w:eastAsia="zh-CN"/>
        </w:rPr>
        <w:t>за периода от ...........20..... г. до ............ 20..... г. включително.</w:t>
      </w:r>
    </w:p>
    <w:p w:rsidR="006C7AFA" w:rsidRPr="006C7AFA" w:rsidRDefault="006C7AFA" w:rsidP="005B48ED">
      <w:pPr>
        <w:numPr>
          <w:ilvl w:val="0"/>
          <w:numId w:val="5"/>
        </w:numPr>
        <w:tabs>
          <w:tab w:val="num" w:pos="426"/>
        </w:tabs>
        <w:suppressAutoHyphens/>
        <w:ind w:left="360" w:right="-801" w:hanging="700"/>
        <w:jc w:val="both"/>
        <w:rPr>
          <w:rFonts w:ascii="Times New Roman" w:hAnsi="Times New Roman"/>
          <w:szCs w:val="24"/>
          <w:lang w:val="bg-BG" w:eastAsia="zh-CN"/>
        </w:rPr>
      </w:pPr>
      <w:r w:rsidRPr="006C7AFA">
        <w:rPr>
          <w:rFonts w:ascii="Times New Roman" w:hAnsi="Times New Roman"/>
          <w:szCs w:val="24"/>
          <w:lang w:val="bg-BG" w:eastAsia="zh-CN"/>
        </w:rPr>
        <w:t xml:space="preserve">Към деня, от който е разрешен отпускът, лицето е осигурено за общо заболяване и майчинство - </w:t>
      </w:r>
      <w:r w:rsidRPr="006C7AFA">
        <w:rPr>
          <w:rFonts w:ascii="Times New Roman" w:hAnsi="Times New Roman"/>
          <w:b/>
          <w:bCs/>
          <w:szCs w:val="24"/>
          <w:lang w:val="bg-BG" w:eastAsia="zh-CN"/>
        </w:rPr>
        <w:t>да/не</w:t>
      </w:r>
      <w:r w:rsidRPr="006C7AFA">
        <w:rPr>
          <w:rFonts w:ascii="Times New Roman" w:hAnsi="Times New Roman"/>
          <w:b/>
          <w:bCs/>
          <w:i/>
          <w:iCs/>
          <w:szCs w:val="24"/>
          <w:lang w:val="bg-BG" w:eastAsia="zh-CN"/>
        </w:rPr>
        <w:t>,</w:t>
      </w:r>
      <w:r w:rsidRPr="006C7AFA">
        <w:rPr>
          <w:rFonts w:ascii="Times New Roman" w:hAnsi="Times New Roman"/>
          <w:b/>
          <w:bCs/>
          <w:szCs w:val="24"/>
          <w:lang w:val="bg-BG" w:eastAsia="zh-CN"/>
        </w:rPr>
        <w:t xml:space="preserve"> </w:t>
      </w:r>
      <w:r w:rsidRPr="006C7AFA">
        <w:rPr>
          <w:rFonts w:ascii="Times New Roman" w:hAnsi="Times New Roman"/>
          <w:szCs w:val="24"/>
          <w:lang w:val="bg-BG" w:eastAsia="zh-CN"/>
        </w:rPr>
        <w:t xml:space="preserve">по безсрочно/срочно правоотношение до ........... 20.... г. </w:t>
      </w:r>
    </w:p>
    <w:p w:rsidR="006C7AFA" w:rsidRPr="006C7AFA" w:rsidRDefault="006C7AFA" w:rsidP="005B48ED">
      <w:pPr>
        <w:numPr>
          <w:ilvl w:val="0"/>
          <w:numId w:val="5"/>
        </w:numPr>
        <w:tabs>
          <w:tab w:val="num" w:pos="426"/>
        </w:tabs>
        <w:suppressAutoHyphens/>
        <w:ind w:left="450" w:right="-801" w:hanging="790"/>
        <w:jc w:val="both"/>
        <w:rPr>
          <w:rFonts w:ascii="Times New Roman" w:hAnsi="Times New Roman"/>
          <w:szCs w:val="24"/>
          <w:lang w:val="bg-BG" w:eastAsia="zh-CN"/>
        </w:rPr>
      </w:pPr>
      <w:r w:rsidRPr="006C7AFA">
        <w:rPr>
          <w:rFonts w:ascii="Times New Roman" w:hAnsi="Times New Roman"/>
          <w:szCs w:val="24"/>
          <w:lang w:val="bg-BG" w:eastAsia="zh-CN"/>
        </w:rPr>
        <w:t xml:space="preserve">Към деня, от който е разрешен отпускът, лицето </w:t>
      </w:r>
      <w:r w:rsidRPr="006C7AFA">
        <w:rPr>
          <w:rFonts w:ascii="Times New Roman" w:hAnsi="Times New Roman"/>
          <w:b/>
          <w:bCs/>
          <w:szCs w:val="24"/>
          <w:lang w:val="bg-BG" w:eastAsia="zh-CN"/>
        </w:rPr>
        <w:t>няма</w:t>
      </w:r>
      <w:r w:rsidRPr="006C7AFA">
        <w:rPr>
          <w:rFonts w:ascii="Times New Roman" w:hAnsi="Times New Roman"/>
          <w:szCs w:val="24"/>
          <w:lang w:val="bg-BG" w:eastAsia="zh-CN"/>
        </w:rPr>
        <w:t xml:space="preserve"> 12 месеца осигурителен стаж като осигурено за общо заболяване и майчинство.</w:t>
      </w:r>
    </w:p>
    <w:p w:rsidR="006C7AFA" w:rsidRPr="006C7AFA" w:rsidRDefault="006C7AFA" w:rsidP="006C7AFA">
      <w:pPr>
        <w:suppressAutoHyphens/>
        <w:ind w:left="360" w:right="-801" w:firstLine="90"/>
        <w:jc w:val="both"/>
        <w:rPr>
          <w:rFonts w:ascii="Times New Roman" w:hAnsi="Times New Roman"/>
          <w:sz w:val="22"/>
          <w:szCs w:val="24"/>
          <w:lang w:val="bg-BG" w:eastAsia="zh-CN"/>
        </w:rPr>
      </w:pPr>
      <w:r w:rsidRPr="006C7AFA">
        <w:rPr>
          <w:rFonts w:ascii="Times New Roman" w:hAnsi="Times New Roman"/>
          <w:szCs w:val="24"/>
          <w:lang w:val="bg-BG" w:eastAsia="zh-CN"/>
        </w:rPr>
        <w:t>На............20.... г. лицето придобива изискуемия осигурителен стаж.</w:t>
      </w:r>
      <w:r w:rsidRPr="006C7AFA">
        <w:rPr>
          <w:rFonts w:ascii="Times New Roman" w:hAnsi="Times New Roman"/>
          <w:sz w:val="22"/>
          <w:szCs w:val="24"/>
          <w:lang w:val="bg-BG" w:eastAsia="zh-CN"/>
        </w:rPr>
        <w:t xml:space="preserve"> </w:t>
      </w:r>
    </w:p>
    <w:p w:rsidR="006C7AFA" w:rsidRPr="006C7AFA" w:rsidRDefault="006C7AFA" w:rsidP="006C7AFA">
      <w:pPr>
        <w:suppressAutoHyphens/>
        <w:ind w:left="360" w:right="-801" w:firstLine="90"/>
        <w:jc w:val="both"/>
        <w:rPr>
          <w:rFonts w:ascii="Times New Roman" w:hAnsi="Times New Roman"/>
          <w:i/>
          <w:iCs/>
          <w:sz w:val="16"/>
          <w:szCs w:val="24"/>
          <w:lang w:val="bg-BG" w:eastAsia="zh-CN"/>
        </w:rPr>
      </w:pPr>
      <w:r w:rsidRPr="006C7AFA">
        <w:rPr>
          <w:rFonts w:ascii="Times New Roman" w:hAnsi="Times New Roman"/>
          <w:i/>
          <w:iCs/>
          <w:sz w:val="16"/>
          <w:szCs w:val="24"/>
          <w:lang w:val="bg-BG" w:eastAsia="zh-CN"/>
        </w:rPr>
        <w:t>(данните се попълват, когато</w:t>
      </w:r>
      <w:r w:rsidRPr="006C7AFA">
        <w:rPr>
          <w:rFonts w:ascii="Times New Roman" w:hAnsi="Times New Roman"/>
          <w:i/>
          <w:iCs/>
          <w:sz w:val="18"/>
          <w:szCs w:val="24"/>
          <w:lang w:val="bg-BG" w:eastAsia="zh-CN"/>
        </w:rPr>
        <w:t xml:space="preserve">  </w:t>
      </w:r>
      <w:r w:rsidRPr="006C7AFA">
        <w:rPr>
          <w:rFonts w:ascii="Times New Roman" w:hAnsi="Times New Roman"/>
          <w:i/>
          <w:iCs/>
          <w:sz w:val="16"/>
          <w:szCs w:val="24"/>
          <w:lang w:val="bg-BG" w:eastAsia="zh-CN"/>
        </w:rPr>
        <w:t>лицето придобива осигурителния стаж през периода на разрешения отпуск)</w:t>
      </w:r>
    </w:p>
    <w:p w:rsidR="006C7AFA" w:rsidRPr="00123208" w:rsidRDefault="006C7AFA" w:rsidP="006C7AFA">
      <w:pPr>
        <w:suppressAutoHyphens/>
        <w:ind w:left="426" w:right="-801" w:hanging="710"/>
        <w:jc w:val="both"/>
        <w:rPr>
          <w:rFonts w:ascii="Times New Roman" w:hAnsi="Times New Roman"/>
          <w:i/>
          <w:iCs/>
          <w:sz w:val="16"/>
          <w:szCs w:val="24"/>
          <w:lang w:val="bg-BG" w:eastAsia="zh-CN"/>
        </w:rPr>
      </w:pPr>
      <w:bookmarkStart w:id="6" w:name="_Hlk104461366"/>
      <w:r w:rsidRPr="00123208">
        <w:rPr>
          <w:rFonts w:ascii="Times New Roman" w:hAnsi="Times New Roman"/>
          <w:szCs w:val="24"/>
          <w:lang w:val="bg-BG" w:eastAsia="zh-CN"/>
        </w:rPr>
        <w:t>3а.</w:t>
      </w:r>
      <w:r w:rsidRPr="00123208">
        <w:rPr>
          <w:rFonts w:ascii="Times New Roman" w:hAnsi="Times New Roman"/>
          <w:szCs w:val="24"/>
          <w:lang w:val="bg-BG" w:eastAsia="zh-CN"/>
        </w:rPr>
        <w:tab/>
        <w:t xml:space="preserve">Към деня, от който е разрешен отпускът по чл. 163, ал. 8 или чл. 164б, ал. 8 от Кодекса на труда, лицето </w:t>
      </w:r>
      <w:r w:rsidRPr="00123208">
        <w:rPr>
          <w:rFonts w:ascii="Times New Roman" w:hAnsi="Times New Roman"/>
          <w:b/>
          <w:bCs/>
          <w:szCs w:val="24"/>
          <w:lang w:val="bg-BG" w:eastAsia="zh-CN"/>
        </w:rPr>
        <w:t>няма</w:t>
      </w:r>
      <w:r w:rsidRPr="00123208">
        <w:rPr>
          <w:rFonts w:ascii="Times New Roman" w:hAnsi="Times New Roman"/>
          <w:szCs w:val="24"/>
          <w:lang w:val="bg-BG" w:eastAsia="zh-CN"/>
        </w:rPr>
        <w:t xml:space="preserve"> 6 месеца осигурителен стаж като осигурено за общо заболяване и майчинство</w:t>
      </w:r>
      <w:r w:rsidRPr="00123208">
        <w:rPr>
          <w:rFonts w:ascii="Times New Roman" w:hAnsi="Times New Roman"/>
          <w:i/>
          <w:iCs/>
          <w:sz w:val="22"/>
          <w:szCs w:val="24"/>
          <w:lang w:val="bg-BG" w:eastAsia="zh-CN"/>
        </w:rPr>
        <w:t xml:space="preserve"> - отнася се за случаите, в които обезщетението се изплаща на основание чл. 50, ал. 6 и чл. 53в, ал. 2</w:t>
      </w:r>
      <w:r w:rsidRPr="00123208">
        <w:rPr>
          <w:rFonts w:ascii="Times New Roman" w:hAnsi="Times New Roman"/>
          <w:i/>
          <w:iCs/>
          <w:szCs w:val="24"/>
          <w:lang w:val="bg-BG" w:eastAsia="zh-CN"/>
        </w:rPr>
        <w:t>.</w:t>
      </w:r>
    </w:p>
    <w:p w:rsidR="006C7AFA" w:rsidRPr="00123208" w:rsidRDefault="006C7AFA" w:rsidP="006C7AFA">
      <w:pPr>
        <w:suppressAutoHyphens/>
        <w:ind w:left="360" w:right="-801" w:firstLine="90"/>
        <w:jc w:val="both"/>
        <w:rPr>
          <w:rFonts w:ascii="Times New Roman" w:hAnsi="Times New Roman"/>
          <w:sz w:val="22"/>
          <w:szCs w:val="24"/>
          <w:lang w:val="bg-BG" w:eastAsia="zh-CN"/>
        </w:rPr>
      </w:pPr>
      <w:r w:rsidRPr="00123208">
        <w:rPr>
          <w:rFonts w:ascii="Times New Roman" w:hAnsi="Times New Roman"/>
          <w:szCs w:val="24"/>
          <w:lang w:val="bg-BG" w:eastAsia="zh-CN"/>
        </w:rPr>
        <w:t>На............20.... г. лицето придобива изискуемия осигурителен стаж.</w:t>
      </w:r>
      <w:r w:rsidRPr="00123208">
        <w:rPr>
          <w:rFonts w:ascii="Times New Roman" w:hAnsi="Times New Roman"/>
          <w:sz w:val="22"/>
          <w:szCs w:val="24"/>
          <w:lang w:val="bg-BG" w:eastAsia="zh-CN"/>
        </w:rPr>
        <w:t xml:space="preserve"> </w:t>
      </w:r>
    </w:p>
    <w:p w:rsidR="006C7AFA" w:rsidRPr="006C7AFA" w:rsidRDefault="006C7AFA" w:rsidP="006C7AFA">
      <w:pPr>
        <w:suppressAutoHyphens/>
        <w:ind w:left="360" w:right="-801" w:firstLine="90"/>
        <w:jc w:val="both"/>
        <w:rPr>
          <w:rFonts w:ascii="Times New Roman" w:hAnsi="Times New Roman"/>
          <w:szCs w:val="24"/>
          <w:lang w:val="bg-BG" w:eastAsia="zh-CN"/>
        </w:rPr>
      </w:pPr>
      <w:r w:rsidRPr="00123208">
        <w:rPr>
          <w:rFonts w:ascii="Times New Roman" w:hAnsi="Times New Roman"/>
          <w:i/>
          <w:iCs/>
          <w:sz w:val="16"/>
          <w:szCs w:val="24"/>
          <w:lang w:val="bg-BG" w:eastAsia="zh-CN"/>
        </w:rPr>
        <w:t>(данните се попълват, когато</w:t>
      </w:r>
      <w:r w:rsidRPr="00123208">
        <w:rPr>
          <w:rFonts w:ascii="Times New Roman" w:hAnsi="Times New Roman"/>
          <w:i/>
          <w:iCs/>
          <w:sz w:val="18"/>
          <w:szCs w:val="24"/>
          <w:lang w:val="bg-BG" w:eastAsia="zh-CN"/>
        </w:rPr>
        <w:t xml:space="preserve">  </w:t>
      </w:r>
      <w:r w:rsidRPr="00123208">
        <w:rPr>
          <w:rFonts w:ascii="Times New Roman" w:hAnsi="Times New Roman"/>
          <w:i/>
          <w:iCs/>
          <w:sz w:val="16"/>
          <w:szCs w:val="24"/>
          <w:lang w:val="bg-BG" w:eastAsia="zh-CN"/>
        </w:rPr>
        <w:t>лицето придобива осигурителния стаж през периода на разрешения отпуск)</w:t>
      </w:r>
    </w:p>
    <w:bookmarkEnd w:id="6"/>
    <w:p w:rsidR="006C7AFA" w:rsidRPr="006C7AFA" w:rsidRDefault="006C7AFA" w:rsidP="005B48ED">
      <w:pPr>
        <w:numPr>
          <w:ilvl w:val="0"/>
          <w:numId w:val="5"/>
        </w:numPr>
        <w:tabs>
          <w:tab w:val="num" w:pos="426"/>
        </w:tabs>
        <w:suppressAutoHyphens/>
        <w:ind w:left="360" w:right="-801" w:hanging="700"/>
        <w:jc w:val="both"/>
        <w:rPr>
          <w:rFonts w:ascii="Times New Roman" w:hAnsi="Times New Roman"/>
          <w:spacing w:val="1"/>
          <w:szCs w:val="16"/>
          <w:lang w:val="bg-BG" w:eastAsia="zh-CN"/>
        </w:rPr>
      </w:pPr>
      <w:r w:rsidRPr="006C7AFA">
        <w:rPr>
          <w:rFonts w:ascii="Times New Roman" w:hAnsi="Times New Roman"/>
          <w:szCs w:val="24"/>
          <w:lang w:val="bg-BG" w:eastAsia="zh-CN"/>
        </w:rPr>
        <w:t xml:space="preserve">Лицето е осигурено с код за вид осигурен съгласно декларация - образец № 1 </w:t>
      </w:r>
      <w:r w:rsidR="002B7FC6">
        <w:rPr>
          <w:rFonts w:ascii="Times New Roman" w:hAnsi="Times New Roman"/>
          <w:szCs w:val="24"/>
          <w:lang w:val="bg-BG" w:eastAsia="zh-CN"/>
        </w:rPr>
        <w:t xml:space="preserve"> „</w:t>
      </w:r>
      <w:r w:rsidRPr="006C7AFA">
        <w:rPr>
          <w:rFonts w:ascii="Times New Roman" w:hAnsi="Times New Roman"/>
          <w:szCs w:val="24"/>
          <w:lang w:val="bg-BG" w:eastAsia="zh-CN"/>
        </w:rPr>
        <w:t>Данни за осигуреното лице”.............................</w:t>
      </w:r>
    </w:p>
    <w:p w:rsidR="006C7AFA" w:rsidRPr="006C7AFA" w:rsidRDefault="006C7AFA" w:rsidP="006C7AFA">
      <w:pPr>
        <w:suppressAutoHyphens/>
        <w:ind w:left="360" w:right="-801" w:firstLine="90"/>
        <w:jc w:val="both"/>
        <w:rPr>
          <w:rFonts w:ascii="Times New Roman" w:hAnsi="Times New Roman"/>
          <w:spacing w:val="1"/>
          <w:sz w:val="22"/>
          <w:szCs w:val="16"/>
          <w:lang w:val="bg-BG" w:eastAsia="zh-CN"/>
        </w:rPr>
      </w:pPr>
      <w:r w:rsidRPr="006C7AFA">
        <w:rPr>
          <w:rFonts w:ascii="Times New Roman" w:hAnsi="Times New Roman"/>
          <w:i/>
          <w:iCs/>
          <w:sz w:val="16"/>
          <w:szCs w:val="24"/>
          <w:lang w:val="bg-BG" w:eastAsia="zh-CN"/>
        </w:rPr>
        <w:t>(01; 02; 03; 04; 05; 06; 07; 08; 09; 10; 16; 17; 21; 24; 25; 26; 71; 72; 82; 83; 92; 93; 95; 99)</w:t>
      </w:r>
    </w:p>
    <w:p w:rsidR="006C7AFA" w:rsidRPr="006C7AFA" w:rsidRDefault="006C7AFA" w:rsidP="005B48ED">
      <w:pPr>
        <w:numPr>
          <w:ilvl w:val="0"/>
          <w:numId w:val="5"/>
        </w:numPr>
        <w:tabs>
          <w:tab w:val="num" w:pos="426"/>
        </w:tabs>
        <w:suppressAutoHyphens/>
        <w:ind w:left="86" w:right="-801" w:hanging="426"/>
        <w:jc w:val="both"/>
        <w:rPr>
          <w:rFonts w:ascii="Times New Roman" w:hAnsi="Times New Roman"/>
          <w:spacing w:val="-1"/>
          <w:szCs w:val="16"/>
          <w:lang w:val="bg-BG" w:eastAsia="zh-CN"/>
        </w:rPr>
      </w:pPr>
      <w:r w:rsidRPr="006C7AFA">
        <w:rPr>
          <w:rFonts w:ascii="Times New Roman" w:hAnsi="Times New Roman"/>
          <w:szCs w:val="24"/>
          <w:lang w:val="bg-BG" w:eastAsia="zh-CN"/>
        </w:rPr>
        <w:t>Брой правоотношения/основания за осигуряване при осигурителя - ................</w:t>
      </w:r>
    </w:p>
    <w:p w:rsidR="006C7AFA" w:rsidRPr="006C7AFA" w:rsidRDefault="006C7AFA" w:rsidP="005B48ED">
      <w:pPr>
        <w:numPr>
          <w:ilvl w:val="0"/>
          <w:numId w:val="5"/>
        </w:numPr>
        <w:tabs>
          <w:tab w:val="num" w:pos="426"/>
        </w:tabs>
        <w:suppressAutoHyphens/>
        <w:ind w:left="86" w:right="-801" w:hanging="426"/>
        <w:jc w:val="both"/>
        <w:rPr>
          <w:rFonts w:ascii="Times New Roman" w:hAnsi="Times New Roman"/>
          <w:spacing w:val="-1"/>
          <w:szCs w:val="16"/>
          <w:lang w:val="bg-BG" w:eastAsia="zh-CN"/>
        </w:rPr>
      </w:pPr>
      <w:r w:rsidRPr="006C7AFA">
        <w:rPr>
          <w:rFonts w:ascii="Times New Roman" w:hAnsi="Times New Roman"/>
          <w:spacing w:val="-1"/>
          <w:szCs w:val="16"/>
          <w:lang w:val="bg-BG" w:eastAsia="zh-CN"/>
        </w:rPr>
        <w:t>Пореден номер на удостоверение, приложение № 10</w:t>
      </w:r>
      <w:r w:rsidRPr="006C7AFA">
        <w:rPr>
          <w:rFonts w:ascii="Times New Roman" w:hAnsi="Times New Roman"/>
          <w:spacing w:val="-1"/>
          <w:szCs w:val="16"/>
          <w:lang w:val="en-US" w:eastAsia="zh-CN"/>
        </w:rPr>
        <w:t xml:space="preserve"> - </w:t>
      </w:r>
      <w:r w:rsidRPr="006C7AFA">
        <w:rPr>
          <w:rFonts w:ascii="Times New Roman" w:hAnsi="Times New Roman"/>
          <w:spacing w:val="-1"/>
          <w:szCs w:val="16"/>
          <w:lang w:val="bg-BG" w:eastAsia="zh-CN"/>
        </w:rPr>
        <w:t>……….</w:t>
      </w:r>
    </w:p>
    <w:p w:rsidR="006C7AFA" w:rsidRPr="006C7AFA" w:rsidRDefault="006C7AFA" w:rsidP="005B48ED">
      <w:pPr>
        <w:numPr>
          <w:ilvl w:val="0"/>
          <w:numId w:val="5"/>
        </w:numPr>
        <w:tabs>
          <w:tab w:val="num" w:pos="426"/>
        </w:tabs>
        <w:suppressAutoHyphens/>
        <w:ind w:left="86" w:right="-801" w:hanging="426"/>
        <w:jc w:val="both"/>
        <w:rPr>
          <w:rFonts w:ascii="Times New Roman" w:hAnsi="Times New Roman"/>
          <w:szCs w:val="24"/>
          <w:lang w:val="bg-BG" w:eastAsia="zh-CN"/>
        </w:rPr>
      </w:pPr>
      <w:r w:rsidRPr="006C7AFA">
        <w:rPr>
          <w:rFonts w:ascii="Times New Roman" w:hAnsi="Times New Roman"/>
          <w:szCs w:val="24"/>
          <w:lang w:val="bg-BG" w:eastAsia="zh-CN"/>
        </w:rPr>
        <w:t>Считано от …….. 20… г. правоотношението/осигуряването на лицето е прекратено.</w:t>
      </w:r>
    </w:p>
    <w:p w:rsidR="006C7AFA" w:rsidRPr="006C7AFA" w:rsidRDefault="006C7AFA" w:rsidP="005B48ED">
      <w:pPr>
        <w:numPr>
          <w:ilvl w:val="0"/>
          <w:numId w:val="5"/>
        </w:numPr>
        <w:tabs>
          <w:tab w:val="num" w:pos="426"/>
        </w:tabs>
        <w:suppressAutoHyphens/>
        <w:ind w:left="86" w:right="-801" w:hanging="426"/>
        <w:jc w:val="both"/>
        <w:rPr>
          <w:rFonts w:ascii="Times New Roman" w:hAnsi="Times New Roman"/>
          <w:szCs w:val="24"/>
          <w:lang w:val="bg-BG" w:eastAsia="zh-CN"/>
        </w:rPr>
      </w:pPr>
      <w:r w:rsidRPr="006C7AFA">
        <w:rPr>
          <w:rFonts w:ascii="Times New Roman" w:hAnsi="Times New Roman"/>
          <w:szCs w:val="24"/>
          <w:lang w:val="bg-BG" w:eastAsia="zh-CN"/>
        </w:rPr>
        <w:t>Считано от …….. 20… г. осигуряването на лицето е прекъснато.</w:t>
      </w:r>
    </w:p>
    <w:p w:rsidR="006C7AFA" w:rsidRPr="006C7AFA" w:rsidRDefault="006C7AFA" w:rsidP="005B48ED">
      <w:pPr>
        <w:numPr>
          <w:ilvl w:val="0"/>
          <w:numId w:val="5"/>
        </w:numPr>
        <w:tabs>
          <w:tab w:val="num" w:pos="426"/>
        </w:tabs>
        <w:suppressAutoHyphens/>
        <w:ind w:left="360" w:right="-801" w:hanging="700"/>
        <w:jc w:val="both"/>
        <w:rPr>
          <w:rFonts w:ascii="Times New Roman" w:hAnsi="Times New Roman"/>
          <w:szCs w:val="24"/>
          <w:lang w:val="bg-BG" w:eastAsia="zh-CN"/>
        </w:rPr>
      </w:pPr>
      <w:r w:rsidRPr="006C7AFA">
        <w:rPr>
          <w:rFonts w:ascii="Times New Roman" w:hAnsi="Times New Roman"/>
          <w:color w:val="000000"/>
          <w:szCs w:val="22"/>
          <w:lang w:val="bg-BG" w:eastAsia="zh-CN"/>
        </w:rPr>
        <w:t>Дневно работно време в часове по правоотношението на лицето за месеца, през който е началото на</w:t>
      </w:r>
      <w:r w:rsidRPr="006C7AFA">
        <w:rPr>
          <w:rFonts w:ascii="Times New Roman" w:hAnsi="Times New Roman"/>
          <w:szCs w:val="24"/>
          <w:lang w:val="bg-BG" w:eastAsia="zh-CN"/>
        </w:rPr>
        <w:t xml:space="preserve"> отпуска - ................ часа.</w:t>
      </w:r>
    </w:p>
    <w:p w:rsidR="006C7AFA" w:rsidRPr="006C7AFA" w:rsidRDefault="006C7AFA" w:rsidP="005B48ED">
      <w:pPr>
        <w:numPr>
          <w:ilvl w:val="0"/>
          <w:numId w:val="5"/>
        </w:numPr>
        <w:tabs>
          <w:tab w:val="num" w:pos="426"/>
        </w:tabs>
        <w:suppressAutoHyphens/>
        <w:ind w:left="360" w:right="-801" w:hanging="700"/>
        <w:jc w:val="both"/>
        <w:rPr>
          <w:rFonts w:ascii="Times New Roman" w:hAnsi="Times New Roman"/>
          <w:szCs w:val="24"/>
          <w:lang w:val="bg-BG" w:eastAsia="zh-CN"/>
        </w:rPr>
      </w:pPr>
      <w:r w:rsidRPr="006C7AFA">
        <w:rPr>
          <w:rFonts w:ascii="Times New Roman" w:hAnsi="Times New Roman"/>
          <w:szCs w:val="24"/>
          <w:lang w:val="bg-BG" w:eastAsia="zh-CN"/>
        </w:rPr>
        <w:lastRenderedPageBreak/>
        <w:t xml:space="preserve">Детето е изписано от лечебното заведение на .......20...г. – </w:t>
      </w:r>
      <w:r w:rsidRPr="006C7AFA">
        <w:rPr>
          <w:rFonts w:ascii="Times New Roman" w:hAnsi="Times New Roman"/>
          <w:i/>
          <w:iCs/>
          <w:sz w:val="22"/>
          <w:szCs w:val="24"/>
          <w:lang w:val="bg-BG" w:eastAsia="zh-CN"/>
        </w:rPr>
        <w:t>отнася се за случаите, в които обезщетението се изплаща на основание чл. 50, ал. 6 от Кодекса за социално осигуряване (КСО) на баща.</w:t>
      </w:r>
    </w:p>
    <w:p w:rsidR="006C7AFA" w:rsidRPr="00123208" w:rsidRDefault="006C7AFA" w:rsidP="005B48ED">
      <w:pPr>
        <w:numPr>
          <w:ilvl w:val="0"/>
          <w:numId w:val="5"/>
        </w:numPr>
        <w:tabs>
          <w:tab w:val="num" w:pos="426"/>
        </w:tabs>
        <w:suppressAutoHyphens/>
        <w:ind w:left="360" w:right="-801" w:hanging="700"/>
        <w:jc w:val="both"/>
        <w:rPr>
          <w:rFonts w:ascii="Times New Roman" w:hAnsi="Times New Roman"/>
          <w:szCs w:val="24"/>
          <w:lang w:val="bg-BG" w:eastAsia="zh-CN"/>
        </w:rPr>
      </w:pPr>
      <w:r w:rsidRPr="006C7AFA">
        <w:rPr>
          <w:rFonts w:ascii="Times New Roman" w:hAnsi="Times New Roman"/>
          <w:szCs w:val="24"/>
          <w:lang w:val="bg-BG" w:eastAsia="zh-CN"/>
        </w:rPr>
        <w:t xml:space="preserve">Детето е предадено за осиновяване на .......20...г. – </w:t>
      </w:r>
      <w:r w:rsidRPr="006C7AFA">
        <w:rPr>
          <w:rFonts w:ascii="Times New Roman" w:hAnsi="Times New Roman"/>
          <w:i/>
          <w:iCs/>
          <w:sz w:val="22"/>
          <w:szCs w:val="24"/>
          <w:lang w:val="bg-BG" w:eastAsia="zh-CN"/>
        </w:rPr>
        <w:t xml:space="preserve">отнася се за случаите, в които обезщетението се изплаща на основание чл. 53, чл. 53в, ал. 1, 2 и 3, чл. 53г, </w:t>
      </w:r>
      <w:bookmarkStart w:id="7" w:name="_Hlk103330570"/>
      <w:r w:rsidRPr="00123208">
        <w:rPr>
          <w:rFonts w:ascii="Times New Roman" w:hAnsi="Times New Roman"/>
          <w:i/>
          <w:iCs/>
          <w:sz w:val="22"/>
          <w:szCs w:val="24"/>
          <w:lang w:val="bg-BG" w:eastAsia="zh-CN"/>
        </w:rPr>
        <w:t>чл. 53</w:t>
      </w:r>
      <w:r w:rsidRPr="00123208">
        <w:rPr>
          <w:rFonts w:ascii="Times New Roman" w:hAnsi="Times New Roman"/>
          <w:iCs/>
          <w:sz w:val="22"/>
          <w:szCs w:val="24"/>
          <w:lang w:val="bg-BG" w:eastAsia="zh-CN"/>
        </w:rPr>
        <w:t>ж</w:t>
      </w:r>
      <w:r w:rsidRPr="00123208">
        <w:rPr>
          <w:rFonts w:ascii="Times New Roman" w:hAnsi="Times New Roman"/>
          <w:i/>
          <w:iCs/>
          <w:sz w:val="22"/>
          <w:szCs w:val="24"/>
          <w:lang w:val="bg-BG" w:eastAsia="zh-CN"/>
        </w:rPr>
        <w:t xml:space="preserve"> </w:t>
      </w:r>
      <w:bookmarkEnd w:id="7"/>
      <w:r w:rsidRPr="00123208">
        <w:rPr>
          <w:rFonts w:ascii="Times New Roman" w:hAnsi="Times New Roman"/>
          <w:i/>
          <w:iCs/>
          <w:sz w:val="22"/>
          <w:szCs w:val="24"/>
          <w:lang w:val="bg-BG" w:eastAsia="zh-CN"/>
        </w:rPr>
        <w:t>и чл. 54 от КСО.</w:t>
      </w:r>
    </w:p>
    <w:p w:rsidR="006C7AFA" w:rsidRPr="00123208" w:rsidRDefault="006C7AFA" w:rsidP="006C7AFA">
      <w:pPr>
        <w:suppressAutoHyphens/>
        <w:ind w:left="426" w:right="-801" w:hanging="710"/>
        <w:jc w:val="both"/>
        <w:rPr>
          <w:rFonts w:ascii="Times New Roman" w:hAnsi="Times New Roman"/>
          <w:i/>
          <w:iCs/>
          <w:sz w:val="22"/>
          <w:szCs w:val="24"/>
          <w:lang w:val="bg-BG" w:eastAsia="zh-CN"/>
        </w:rPr>
      </w:pPr>
      <w:r w:rsidRPr="00123208">
        <w:rPr>
          <w:rFonts w:ascii="Times New Roman" w:hAnsi="Times New Roman"/>
          <w:szCs w:val="24"/>
          <w:lang w:val="en-US" w:eastAsia="zh-CN"/>
        </w:rPr>
        <w:t>1</w:t>
      </w:r>
      <w:r w:rsidRPr="00123208">
        <w:rPr>
          <w:rFonts w:ascii="Times New Roman" w:hAnsi="Times New Roman"/>
          <w:szCs w:val="24"/>
          <w:lang w:val="bg-BG" w:eastAsia="zh-CN"/>
        </w:rPr>
        <w:t xml:space="preserve">2.      Датата на влизането в сила на съдебното решение за осиновяване е ......... 20.... г. - </w:t>
      </w:r>
      <w:r w:rsidRPr="00123208">
        <w:rPr>
          <w:rFonts w:ascii="Times New Roman" w:hAnsi="Times New Roman"/>
          <w:i/>
          <w:iCs/>
          <w:sz w:val="22"/>
          <w:szCs w:val="24"/>
          <w:lang w:val="bg-BG" w:eastAsia="zh-CN"/>
        </w:rPr>
        <w:t>отнася се</w:t>
      </w:r>
      <w:r w:rsidRPr="00123208">
        <w:rPr>
          <w:rFonts w:ascii="Times New Roman" w:hAnsi="Times New Roman"/>
          <w:szCs w:val="24"/>
          <w:lang w:val="bg-BG" w:eastAsia="zh-CN"/>
        </w:rPr>
        <w:t xml:space="preserve"> </w:t>
      </w:r>
      <w:r w:rsidRPr="00123208">
        <w:rPr>
          <w:rFonts w:ascii="Times New Roman" w:hAnsi="Times New Roman"/>
          <w:i/>
          <w:iCs/>
          <w:sz w:val="22"/>
          <w:szCs w:val="24"/>
          <w:lang w:val="bg-BG" w:eastAsia="zh-CN"/>
        </w:rPr>
        <w:t>за обезщетенията по чл. 53; чл. 53в, ал. 1, 2 и 3, чл. 53г, чл. 53</w:t>
      </w:r>
      <w:r w:rsidRPr="00123208">
        <w:rPr>
          <w:rFonts w:ascii="Times New Roman" w:hAnsi="Times New Roman"/>
          <w:iCs/>
          <w:sz w:val="22"/>
          <w:szCs w:val="24"/>
          <w:lang w:val="bg-BG" w:eastAsia="zh-CN"/>
        </w:rPr>
        <w:t>ж</w:t>
      </w:r>
      <w:r w:rsidRPr="00123208">
        <w:rPr>
          <w:rFonts w:ascii="Times New Roman" w:hAnsi="Times New Roman"/>
          <w:i/>
          <w:iCs/>
          <w:sz w:val="22"/>
          <w:szCs w:val="24"/>
          <w:lang w:val="bg-BG" w:eastAsia="zh-CN"/>
        </w:rPr>
        <w:t xml:space="preserve"> и чл. 54 от КСО.</w:t>
      </w:r>
    </w:p>
    <w:p w:rsidR="006C7AFA" w:rsidRPr="006C7AFA" w:rsidRDefault="006C7AFA" w:rsidP="006C7AFA">
      <w:pPr>
        <w:tabs>
          <w:tab w:val="num" w:pos="2160"/>
        </w:tabs>
        <w:suppressAutoHyphens/>
        <w:ind w:left="360" w:right="-801" w:hanging="720"/>
        <w:jc w:val="both"/>
        <w:rPr>
          <w:rFonts w:ascii="Times New Roman" w:hAnsi="Times New Roman"/>
          <w:i/>
          <w:iCs/>
          <w:sz w:val="22"/>
          <w:szCs w:val="24"/>
          <w:lang w:val="bg-BG" w:eastAsia="zh-CN"/>
        </w:rPr>
      </w:pPr>
      <w:r w:rsidRPr="00123208">
        <w:rPr>
          <w:rFonts w:ascii="Times New Roman" w:hAnsi="Times New Roman"/>
          <w:iCs/>
          <w:sz w:val="22"/>
          <w:szCs w:val="24"/>
          <w:lang w:val="bg-BG" w:eastAsia="zh-CN"/>
        </w:rPr>
        <w:t xml:space="preserve"> 13.  </w:t>
      </w:r>
      <w:r w:rsidRPr="00123208">
        <w:rPr>
          <w:rFonts w:ascii="Times New Roman" w:hAnsi="Times New Roman"/>
          <w:sz w:val="22"/>
          <w:szCs w:val="24"/>
          <w:lang w:val="bg-BG" w:eastAsia="zh-CN"/>
        </w:rPr>
        <w:t>Работни дни или работни часове през периода на отпуска по чл. 50, ал. 6, чл. 53в, ал. 2 или чл. 53ж от</w:t>
      </w:r>
      <w:r w:rsidRPr="006C7AFA">
        <w:rPr>
          <w:rFonts w:ascii="Times New Roman" w:hAnsi="Times New Roman"/>
          <w:sz w:val="22"/>
          <w:szCs w:val="24"/>
          <w:lang w:val="bg-BG" w:eastAsia="zh-CN"/>
        </w:rPr>
        <w:t xml:space="preserve"> КСО с право на парично обезщетение.</w:t>
      </w:r>
    </w:p>
    <w:p w:rsidR="006C7AFA" w:rsidRPr="006C7AFA" w:rsidRDefault="006C7AFA" w:rsidP="006C7AFA">
      <w:pPr>
        <w:tabs>
          <w:tab w:val="num" w:pos="-5040"/>
          <w:tab w:val="num" w:pos="900"/>
        </w:tabs>
        <w:suppressAutoHyphens/>
        <w:ind w:left="540" w:right="-801" w:hanging="360"/>
        <w:jc w:val="both"/>
        <w:rPr>
          <w:rFonts w:ascii="Times New Roman" w:hAnsi="Times New Roman"/>
          <w:szCs w:val="24"/>
          <w:lang w:val="bg-BG" w:eastAsia="zh-CN"/>
        </w:rPr>
      </w:pPr>
    </w:p>
    <w:tbl>
      <w:tblPr>
        <w:tblW w:w="0" w:type="auto"/>
        <w:tblInd w:w="1160" w:type="dxa"/>
        <w:tblLayout w:type="fixed"/>
        <w:tblCellMar>
          <w:left w:w="0" w:type="dxa"/>
          <w:right w:w="0" w:type="dxa"/>
        </w:tblCellMar>
        <w:tblLook w:val="04A0" w:firstRow="1" w:lastRow="0" w:firstColumn="1" w:lastColumn="0" w:noHBand="0" w:noVBand="1"/>
      </w:tblPr>
      <w:tblGrid>
        <w:gridCol w:w="304"/>
        <w:gridCol w:w="318"/>
        <w:gridCol w:w="304"/>
        <w:gridCol w:w="303"/>
        <w:gridCol w:w="302"/>
        <w:gridCol w:w="302"/>
        <w:gridCol w:w="304"/>
        <w:gridCol w:w="301"/>
        <w:gridCol w:w="304"/>
        <w:gridCol w:w="302"/>
        <w:gridCol w:w="304"/>
        <w:gridCol w:w="317"/>
        <w:gridCol w:w="305"/>
        <w:gridCol w:w="302"/>
        <w:gridCol w:w="318"/>
        <w:gridCol w:w="910"/>
        <w:gridCol w:w="302"/>
        <w:gridCol w:w="907"/>
      </w:tblGrid>
      <w:tr w:rsidR="006C7AFA" w:rsidRPr="006C7AFA" w:rsidTr="00EA343E">
        <w:trPr>
          <w:trHeight w:hRule="exact" w:val="1065"/>
        </w:trPr>
        <w:tc>
          <w:tcPr>
            <w:tcW w:w="622" w:type="dxa"/>
            <w:gridSpan w:val="2"/>
            <w:tcBorders>
              <w:top w:val="single" w:sz="18" w:space="0" w:color="000000"/>
              <w:left w:val="single" w:sz="18" w:space="0" w:color="000000"/>
              <w:bottom w:val="single" w:sz="18" w:space="0" w:color="000000"/>
              <w:right w:val="single" w:sz="18" w:space="0" w:color="000000"/>
            </w:tcBorders>
            <w:hideMark/>
          </w:tcPr>
          <w:p w:rsidR="006C7AFA" w:rsidRPr="006C7AFA" w:rsidRDefault="006C7AFA" w:rsidP="00EA343E">
            <w:pPr>
              <w:widowControl w:val="0"/>
              <w:suppressAutoHyphens/>
              <w:autoSpaceDE w:val="0"/>
              <w:autoSpaceDN w:val="0"/>
              <w:adjustRightInd w:val="0"/>
              <w:spacing w:line="199" w:lineRule="exact"/>
              <w:ind w:left="-31" w:right="-801"/>
              <w:rPr>
                <w:rFonts w:ascii="Times New Roman" w:hAnsi="Times New Roman"/>
                <w:szCs w:val="24"/>
                <w:lang w:val="bg-BG" w:eastAsia="zh-CN"/>
              </w:rPr>
            </w:pPr>
            <w:r w:rsidRPr="006C7AFA">
              <w:rPr>
                <w:rFonts w:ascii="Times New Roman" w:hAnsi="Times New Roman"/>
                <w:spacing w:val="-1"/>
                <w:sz w:val="18"/>
                <w:szCs w:val="18"/>
                <w:lang w:val="bg-BG" w:eastAsia="zh-CN"/>
              </w:rPr>
              <w:t>Месе</w:t>
            </w:r>
            <w:r w:rsidRPr="006C7AFA">
              <w:rPr>
                <w:rFonts w:ascii="Times New Roman" w:hAnsi="Times New Roman"/>
                <w:sz w:val="18"/>
                <w:szCs w:val="18"/>
                <w:lang w:val="bg-BG" w:eastAsia="zh-CN"/>
              </w:rPr>
              <w:t>ц</w:t>
            </w:r>
          </w:p>
        </w:tc>
        <w:tc>
          <w:tcPr>
            <w:tcW w:w="1211" w:type="dxa"/>
            <w:gridSpan w:val="4"/>
            <w:tcBorders>
              <w:top w:val="single" w:sz="18" w:space="0" w:color="000000"/>
              <w:left w:val="single" w:sz="18" w:space="0" w:color="000000"/>
              <w:bottom w:val="single" w:sz="18" w:space="0" w:color="000000"/>
              <w:right w:val="single" w:sz="18" w:space="0" w:color="000000"/>
            </w:tcBorders>
            <w:hideMark/>
          </w:tcPr>
          <w:p w:rsidR="006C7AFA" w:rsidRPr="006C7AFA" w:rsidRDefault="006C7AFA" w:rsidP="00EA343E">
            <w:pPr>
              <w:widowControl w:val="0"/>
              <w:suppressAutoHyphens/>
              <w:autoSpaceDE w:val="0"/>
              <w:autoSpaceDN w:val="0"/>
              <w:adjustRightInd w:val="0"/>
              <w:spacing w:line="199" w:lineRule="exact"/>
              <w:ind w:left="318" w:right="-801"/>
              <w:rPr>
                <w:rFonts w:ascii="Times New Roman" w:hAnsi="Times New Roman"/>
                <w:szCs w:val="24"/>
                <w:lang w:val="bg-BG" w:eastAsia="zh-CN"/>
              </w:rPr>
            </w:pPr>
            <w:r w:rsidRPr="006C7AFA">
              <w:rPr>
                <w:rFonts w:ascii="Times New Roman" w:hAnsi="Times New Roman"/>
                <w:sz w:val="18"/>
                <w:szCs w:val="18"/>
                <w:lang w:val="bg-BG" w:eastAsia="zh-CN"/>
              </w:rPr>
              <w:t>Г</w:t>
            </w:r>
            <w:r w:rsidRPr="006C7AFA">
              <w:rPr>
                <w:rFonts w:ascii="Times New Roman" w:hAnsi="Times New Roman"/>
                <w:spacing w:val="-3"/>
                <w:sz w:val="18"/>
                <w:szCs w:val="18"/>
                <w:lang w:val="bg-BG" w:eastAsia="zh-CN"/>
              </w:rPr>
              <w:t>о</w:t>
            </w:r>
            <w:r w:rsidRPr="006C7AFA">
              <w:rPr>
                <w:rFonts w:ascii="Times New Roman" w:hAnsi="Times New Roman"/>
                <w:spacing w:val="1"/>
                <w:sz w:val="18"/>
                <w:szCs w:val="18"/>
                <w:lang w:val="bg-BG" w:eastAsia="zh-CN"/>
              </w:rPr>
              <w:t>д</w:t>
            </w:r>
            <w:r w:rsidRPr="006C7AFA">
              <w:rPr>
                <w:rFonts w:ascii="Times New Roman" w:hAnsi="Times New Roman"/>
                <w:spacing w:val="-1"/>
                <w:sz w:val="18"/>
                <w:szCs w:val="18"/>
                <w:lang w:val="bg-BG" w:eastAsia="zh-CN"/>
              </w:rPr>
              <w:t>ина</w:t>
            </w:r>
          </w:p>
        </w:tc>
        <w:tc>
          <w:tcPr>
            <w:tcW w:w="605" w:type="dxa"/>
            <w:gridSpan w:val="2"/>
            <w:tcBorders>
              <w:top w:val="single" w:sz="18" w:space="0" w:color="000000"/>
              <w:left w:val="single" w:sz="18" w:space="0" w:color="000000"/>
              <w:bottom w:val="single" w:sz="18" w:space="0" w:color="000000"/>
              <w:right w:val="single" w:sz="18" w:space="0" w:color="000000"/>
            </w:tcBorders>
            <w:hideMark/>
          </w:tcPr>
          <w:p w:rsidR="006C7AFA" w:rsidRPr="006C7AFA" w:rsidRDefault="006C7AFA" w:rsidP="00055D97">
            <w:pPr>
              <w:widowControl w:val="0"/>
              <w:suppressAutoHyphens/>
              <w:autoSpaceDE w:val="0"/>
              <w:autoSpaceDN w:val="0"/>
              <w:adjustRightInd w:val="0"/>
              <w:spacing w:line="199" w:lineRule="exact"/>
              <w:ind w:right="-801"/>
              <w:rPr>
                <w:rFonts w:ascii="Times New Roman" w:hAnsi="Times New Roman"/>
                <w:szCs w:val="24"/>
                <w:lang w:val="bg-BG" w:eastAsia="zh-CN"/>
              </w:rPr>
            </w:pPr>
            <w:r w:rsidRPr="006C7AFA">
              <w:rPr>
                <w:rFonts w:ascii="Times New Roman" w:hAnsi="Times New Roman"/>
                <w:spacing w:val="1"/>
                <w:sz w:val="18"/>
                <w:szCs w:val="18"/>
                <w:lang w:val="bg-BG" w:eastAsia="zh-CN"/>
              </w:rPr>
              <w:t>О</w:t>
            </w:r>
            <w:r w:rsidRPr="006C7AFA">
              <w:rPr>
                <w:rFonts w:ascii="Times New Roman" w:hAnsi="Times New Roman"/>
                <w:sz w:val="18"/>
                <w:szCs w:val="18"/>
                <w:lang w:val="bg-BG" w:eastAsia="zh-CN"/>
              </w:rPr>
              <w:t>т</w:t>
            </w:r>
            <w:r w:rsidRPr="006C7AFA">
              <w:rPr>
                <w:rFonts w:ascii="Times New Roman" w:hAnsi="Times New Roman"/>
                <w:spacing w:val="2"/>
                <w:sz w:val="18"/>
                <w:szCs w:val="18"/>
                <w:lang w:val="bg-BG" w:eastAsia="zh-CN"/>
              </w:rPr>
              <w:t xml:space="preserve"> </w:t>
            </w:r>
            <w:r w:rsidRPr="006C7AFA">
              <w:rPr>
                <w:rFonts w:ascii="Times New Roman" w:hAnsi="Times New Roman"/>
                <w:spacing w:val="1"/>
                <w:sz w:val="18"/>
                <w:szCs w:val="18"/>
                <w:lang w:val="bg-BG" w:eastAsia="zh-CN"/>
              </w:rPr>
              <w:t>д</w:t>
            </w:r>
            <w:r w:rsidRPr="006C7AFA">
              <w:rPr>
                <w:rFonts w:ascii="Times New Roman" w:hAnsi="Times New Roman"/>
                <w:spacing w:val="-1"/>
                <w:sz w:val="18"/>
                <w:szCs w:val="18"/>
                <w:lang w:val="bg-BG" w:eastAsia="zh-CN"/>
              </w:rPr>
              <w:t>е</w:t>
            </w:r>
            <w:r w:rsidRPr="006C7AFA">
              <w:rPr>
                <w:rFonts w:ascii="Times New Roman" w:hAnsi="Times New Roman"/>
                <w:sz w:val="18"/>
                <w:szCs w:val="18"/>
                <w:lang w:val="bg-BG" w:eastAsia="zh-CN"/>
              </w:rPr>
              <w:t>н</w:t>
            </w:r>
          </w:p>
        </w:tc>
        <w:tc>
          <w:tcPr>
            <w:tcW w:w="606" w:type="dxa"/>
            <w:gridSpan w:val="2"/>
            <w:tcBorders>
              <w:top w:val="single" w:sz="18" w:space="0" w:color="000000"/>
              <w:left w:val="single" w:sz="18" w:space="0" w:color="000000"/>
              <w:bottom w:val="single" w:sz="18" w:space="0" w:color="000000"/>
              <w:right w:val="single" w:sz="18" w:space="0" w:color="000000"/>
            </w:tcBorders>
            <w:hideMark/>
          </w:tcPr>
          <w:p w:rsidR="006C7AFA" w:rsidRPr="006C7AFA" w:rsidRDefault="00055D97" w:rsidP="00055D97">
            <w:pPr>
              <w:widowControl w:val="0"/>
              <w:tabs>
                <w:tab w:val="left" w:pos="0"/>
                <w:tab w:val="center" w:pos="676"/>
              </w:tabs>
              <w:suppressAutoHyphens/>
              <w:autoSpaceDE w:val="0"/>
              <w:autoSpaceDN w:val="0"/>
              <w:adjustRightInd w:val="0"/>
              <w:spacing w:line="199" w:lineRule="exact"/>
              <w:ind w:left="-10" w:right="-801"/>
              <w:rPr>
                <w:rFonts w:ascii="Times New Roman" w:hAnsi="Times New Roman"/>
                <w:sz w:val="18"/>
                <w:szCs w:val="18"/>
                <w:lang w:val="bg-BG" w:eastAsia="zh-CN"/>
              </w:rPr>
            </w:pPr>
            <w:r>
              <w:rPr>
                <w:rFonts w:ascii="Times New Roman" w:hAnsi="Times New Roman"/>
                <w:sz w:val="18"/>
                <w:szCs w:val="18"/>
                <w:lang w:val="bg-BG" w:eastAsia="zh-CN"/>
              </w:rPr>
              <w:tab/>
            </w:r>
            <w:r w:rsidR="006C7AFA" w:rsidRPr="006C7AFA">
              <w:rPr>
                <w:rFonts w:ascii="Times New Roman" w:hAnsi="Times New Roman"/>
                <w:sz w:val="18"/>
                <w:szCs w:val="18"/>
                <w:lang w:val="bg-BG" w:eastAsia="zh-CN"/>
              </w:rPr>
              <w:t>До</w:t>
            </w:r>
            <w:r w:rsidR="006C7AFA" w:rsidRPr="006C7AFA">
              <w:rPr>
                <w:rFonts w:ascii="Times New Roman" w:hAnsi="Times New Roman"/>
                <w:spacing w:val="-1"/>
                <w:sz w:val="18"/>
                <w:szCs w:val="18"/>
                <w:lang w:val="bg-BG" w:eastAsia="zh-CN"/>
              </w:rPr>
              <w:t xml:space="preserve"> </w:t>
            </w:r>
            <w:r w:rsidR="006C7AFA" w:rsidRPr="006C7AFA">
              <w:rPr>
                <w:rFonts w:ascii="Times New Roman" w:hAnsi="Times New Roman"/>
                <w:spacing w:val="1"/>
                <w:sz w:val="18"/>
                <w:szCs w:val="18"/>
                <w:lang w:val="bg-BG" w:eastAsia="zh-CN"/>
              </w:rPr>
              <w:t>д</w:t>
            </w:r>
            <w:r w:rsidR="006C7AFA" w:rsidRPr="006C7AFA">
              <w:rPr>
                <w:rFonts w:ascii="Times New Roman" w:hAnsi="Times New Roman"/>
                <w:spacing w:val="-1"/>
                <w:sz w:val="18"/>
                <w:szCs w:val="18"/>
                <w:lang w:val="bg-BG" w:eastAsia="zh-CN"/>
              </w:rPr>
              <w:t>е</w:t>
            </w:r>
            <w:r w:rsidR="006C7AFA" w:rsidRPr="006C7AFA">
              <w:rPr>
                <w:rFonts w:ascii="Times New Roman" w:hAnsi="Times New Roman"/>
                <w:sz w:val="18"/>
                <w:szCs w:val="18"/>
                <w:lang w:val="bg-BG" w:eastAsia="zh-CN"/>
              </w:rPr>
              <w:t>н</w:t>
            </w:r>
          </w:p>
          <w:p w:rsidR="006C7AFA" w:rsidRPr="006C7AFA" w:rsidRDefault="006C7AFA" w:rsidP="00EA343E">
            <w:pPr>
              <w:widowControl w:val="0"/>
              <w:suppressAutoHyphens/>
              <w:autoSpaceDE w:val="0"/>
              <w:autoSpaceDN w:val="0"/>
              <w:adjustRightInd w:val="0"/>
              <w:spacing w:before="25"/>
              <w:ind w:left="99" w:right="-801"/>
              <w:jc w:val="center"/>
              <w:rPr>
                <w:rFonts w:ascii="Times New Roman" w:hAnsi="Times New Roman"/>
                <w:szCs w:val="24"/>
                <w:lang w:val="bg-BG" w:eastAsia="zh-CN"/>
              </w:rPr>
            </w:pPr>
            <w:r w:rsidRPr="006C7AFA">
              <w:rPr>
                <w:rFonts w:ascii="Times New Roman" w:hAnsi="Times New Roman"/>
                <w:sz w:val="18"/>
                <w:szCs w:val="18"/>
                <w:lang w:val="bg-BG" w:eastAsia="zh-CN"/>
              </w:rPr>
              <w:t>вкл.</w:t>
            </w:r>
          </w:p>
        </w:tc>
        <w:tc>
          <w:tcPr>
            <w:tcW w:w="621" w:type="dxa"/>
            <w:gridSpan w:val="2"/>
            <w:tcBorders>
              <w:top w:val="single" w:sz="18" w:space="0" w:color="000000"/>
              <w:left w:val="single" w:sz="18" w:space="0" w:color="000000"/>
              <w:bottom w:val="single" w:sz="18" w:space="0" w:color="000000"/>
              <w:right w:val="single" w:sz="18" w:space="0" w:color="000000"/>
            </w:tcBorders>
            <w:hideMark/>
          </w:tcPr>
          <w:p w:rsidR="006C7AFA" w:rsidRPr="006C7AFA" w:rsidRDefault="006C7AFA" w:rsidP="00EA343E">
            <w:pPr>
              <w:widowControl w:val="0"/>
              <w:suppressAutoHyphens/>
              <w:autoSpaceDE w:val="0"/>
              <w:autoSpaceDN w:val="0"/>
              <w:adjustRightInd w:val="0"/>
              <w:spacing w:line="199" w:lineRule="exact"/>
              <w:ind w:left="26" w:right="-801"/>
              <w:rPr>
                <w:rFonts w:ascii="Times New Roman" w:hAnsi="Times New Roman"/>
                <w:sz w:val="18"/>
                <w:szCs w:val="18"/>
                <w:lang w:val="bg-BG" w:eastAsia="zh-CN"/>
              </w:rPr>
            </w:pPr>
            <w:proofErr w:type="spellStart"/>
            <w:r w:rsidRPr="006C7AFA">
              <w:rPr>
                <w:rFonts w:ascii="Times New Roman" w:hAnsi="Times New Roman"/>
                <w:spacing w:val="1"/>
                <w:sz w:val="18"/>
                <w:szCs w:val="18"/>
                <w:lang w:val="bg-BG" w:eastAsia="zh-CN"/>
              </w:rPr>
              <w:t>Р</w:t>
            </w:r>
            <w:r w:rsidRPr="006C7AFA">
              <w:rPr>
                <w:rFonts w:ascii="Times New Roman" w:hAnsi="Times New Roman"/>
                <w:spacing w:val="-1"/>
                <w:sz w:val="18"/>
                <w:szCs w:val="18"/>
                <w:lang w:val="bg-BG" w:eastAsia="zh-CN"/>
              </w:rPr>
              <w:t>а</w:t>
            </w:r>
            <w:r w:rsidRPr="006C7AFA">
              <w:rPr>
                <w:rFonts w:ascii="Times New Roman" w:hAnsi="Times New Roman"/>
                <w:spacing w:val="1"/>
                <w:sz w:val="18"/>
                <w:szCs w:val="18"/>
                <w:lang w:val="bg-BG" w:eastAsia="zh-CN"/>
              </w:rPr>
              <w:t>б</w:t>
            </w:r>
            <w:r w:rsidRPr="006C7AFA">
              <w:rPr>
                <w:rFonts w:ascii="Times New Roman" w:hAnsi="Times New Roman"/>
                <w:spacing w:val="-3"/>
                <w:sz w:val="18"/>
                <w:szCs w:val="18"/>
                <w:lang w:val="bg-BG" w:eastAsia="zh-CN"/>
              </w:rPr>
              <w:t>о</w:t>
            </w:r>
            <w:r w:rsidRPr="006C7AFA">
              <w:rPr>
                <w:rFonts w:ascii="Times New Roman" w:hAnsi="Times New Roman"/>
                <w:sz w:val="18"/>
                <w:szCs w:val="18"/>
                <w:lang w:val="bg-BG" w:eastAsia="zh-CN"/>
              </w:rPr>
              <w:t>тн</w:t>
            </w:r>
            <w:proofErr w:type="spellEnd"/>
          </w:p>
          <w:p w:rsidR="006C7AFA" w:rsidRPr="006C7AFA" w:rsidRDefault="006C7AFA" w:rsidP="00EA343E">
            <w:pPr>
              <w:widowControl w:val="0"/>
              <w:suppressAutoHyphens/>
              <w:autoSpaceDE w:val="0"/>
              <w:autoSpaceDN w:val="0"/>
              <w:adjustRightInd w:val="0"/>
              <w:spacing w:before="25"/>
              <w:ind w:left="81" w:right="-801"/>
              <w:rPr>
                <w:rFonts w:ascii="Times New Roman" w:hAnsi="Times New Roman"/>
                <w:szCs w:val="24"/>
                <w:lang w:val="bg-BG" w:eastAsia="zh-CN"/>
              </w:rPr>
            </w:pPr>
            <w:r w:rsidRPr="006C7AFA">
              <w:rPr>
                <w:rFonts w:ascii="Times New Roman" w:hAnsi="Times New Roman"/>
                <w:sz w:val="18"/>
                <w:szCs w:val="18"/>
                <w:lang w:val="bg-BG" w:eastAsia="zh-CN"/>
              </w:rPr>
              <w:t>и</w:t>
            </w:r>
            <w:r w:rsidRPr="006C7AFA">
              <w:rPr>
                <w:rFonts w:ascii="Times New Roman" w:hAnsi="Times New Roman"/>
                <w:spacing w:val="1"/>
                <w:sz w:val="18"/>
                <w:szCs w:val="18"/>
                <w:lang w:val="bg-BG" w:eastAsia="zh-CN"/>
              </w:rPr>
              <w:t xml:space="preserve"> д</w:t>
            </w:r>
            <w:r w:rsidRPr="006C7AFA">
              <w:rPr>
                <w:rFonts w:ascii="Times New Roman" w:hAnsi="Times New Roman"/>
                <w:spacing w:val="-1"/>
                <w:sz w:val="18"/>
                <w:szCs w:val="18"/>
                <w:lang w:val="bg-BG" w:eastAsia="zh-CN"/>
              </w:rPr>
              <w:t>ни</w:t>
            </w:r>
          </w:p>
        </w:tc>
        <w:tc>
          <w:tcPr>
            <w:tcW w:w="925" w:type="dxa"/>
            <w:gridSpan w:val="3"/>
            <w:tcBorders>
              <w:top w:val="single" w:sz="18" w:space="0" w:color="000000"/>
              <w:left w:val="single" w:sz="18" w:space="0" w:color="000000"/>
              <w:bottom w:val="single" w:sz="18" w:space="0" w:color="000000"/>
              <w:right w:val="single" w:sz="18" w:space="0" w:color="000000"/>
            </w:tcBorders>
            <w:hideMark/>
          </w:tcPr>
          <w:p w:rsidR="006C7AFA" w:rsidRPr="006C7AFA" w:rsidRDefault="006C7AFA" w:rsidP="00EA343E">
            <w:pPr>
              <w:widowControl w:val="0"/>
              <w:suppressAutoHyphens/>
              <w:autoSpaceDE w:val="0"/>
              <w:autoSpaceDN w:val="0"/>
              <w:adjustRightInd w:val="0"/>
              <w:spacing w:line="199" w:lineRule="exact"/>
              <w:ind w:left="130" w:right="-801"/>
              <w:rPr>
                <w:rFonts w:ascii="Times New Roman" w:hAnsi="Times New Roman"/>
                <w:sz w:val="18"/>
                <w:szCs w:val="18"/>
                <w:lang w:val="bg-BG" w:eastAsia="zh-CN"/>
              </w:rPr>
            </w:pPr>
            <w:r w:rsidRPr="006C7AFA">
              <w:rPr>
                <w:rFonts w:ascii="Times New Roman" w:hAnsi="Times New Roman"/>
                <w:spacing w:val="1"/>
                <w:sz w:val="18"/>
                <w:szCs w:val="18"/>
                <w:lang w:val="bg-BG" w:eastAsia="zh-CN"/>
              </w:rPr>
              <w:t>Р</w:t>
            </w:r>
            <w:r w:rsidRPr="006C7AFA">
              <w:rPr>
                <w:rFonts w:ascii="Times New Roman" w:hAnsi="Times New Roman"/>
                <w:spacing w:val="-1"/>
                <w:sz w:val="18"/>
                <w:szCs w:val="18"/>
                <w:lang w:val="bg-BG" w:eastAsia="zh-CN"/>
              </w:rPr>
              <w:t>а</w:t>
            </w:r>
            <w:r w:rsidRPr="006C7AFA">
              <w:rPr>
                <w:rFonts w:ascii="Times New Roman" w:hAnsi="Times New Roman"/>
                <w:spacing w:val="1"/>
                <w:sz w:val="18"/>
                <w:szCs w:val="18"/>
                <w:lang w:val="bg-BG" w:eastAsia="zh-CN"/>
              </w:rPr>
              <w:t>б</w:t>
            </w:r>
            <w:r w:rsidRPr="006C7AFA">
              <w:rPr>
                <w:rFonts w:ascii="Times New Roman" w:hAnsi="Times New Roman"/>
                <w:spacing w:val="-3"/>
                <w:sz w:val="18"/>
                <w:szCs w:val="18"/>
                <w:lang w:val="bg-BG" w:eastAsia="zh-CN"/>
              </w:rPr>
              <w:t>о</w:t>
            </w:r>
            <w:r w:rsidRPr="006C7AFA">
              <w:rPr>
                <w:rFonts w:ascii="Times New Roman" w:hAnsi="Times New Roman"/>
                <w:sz w:val="18"/>
                <w:szCs w:val="18"/>
                <w:lang w:val="bg-BG" w:eastAsia="zh-CN"/>
              </w:rPr>
              <w:t>т</w:t>
            </w:r>
            <w:r w:rsidRPr="006C7AFA">
              <w:rPr>
                <w:rFonts w:ascii="Times New Roman" w:hAnsi="Times New Roman"/>
                <w:spacing w:val="-1"/>
                <w:sz w:val="18"/>
                <w:szCs w:val="18"/>
                <w:lang w:val="bg-BG" w:eastAsia="zh-CN"/>
              </w:rPr>
              <w:t>ни</w:t>
            </w:r>
          </w:p>
          <w:p w:rsidR="006C7AFA" w:rsidRPr="006C7AFA" w:rsidRDefault="006C7AFA" w:rsidP="00EA343E">
            <w:pPr>
              <w:widowControl w:val="0"/>
              <w:suppressAutoHyphens/>
              <w:autoSpaceDE w:val="0"/>
              <w:autoSpaceDN w:val="0"/>
              <w:adjustRightInd w:val="0"/>
              <w:spacing w:before="25"/>
              <w:ind w:left="195" w:right="-801"/>
              <w:rPr>
                <w:rFonts w:ascii="Times New Roman" w:hAnsi="Times New Roman"/>
                <w:szCs w:val="24"/>
                <w:lang w:val="bg-BG" w:eastAsia="zh-CN"/>
              </w:rPr>
            </w:pPr>
            <w:r w:rsidRPr="006C7AFA">
              <w:rPr>
                <w:rFonts w:ascii="Times New Roman" w:hAnsi="Times New Roman"/>
                <w:spacing w:val="-1"/>
                <w:sz w:val="18"/>
                <w:szCs w:val="18"/>
                <w:lang w:val="bg-BG" w:eastAsia="zh-CN"/>
              </w:rPr>
              <w:t>час</w:t>
            </w:r>
            <w:r w:rsidRPr="006C7AFA">
              <w:rPr>
                <w:rFonts w:ascii="Times New Roman" w:hAnsi="Times New Roman"/>
                <w:spacing w:val="-3"/>
                <w:sz w:val="18"/>
                <w:szCs w:val="18"/>
                <w:lang w:val="bg-BG" w:eastAsia="zh-CN"/>
              </w:rPr>
              <w:t>о</w:t>
            </w:r>
            <w:r w:rsidRPr="006C7AFA">
              <w:rPr>
                <w:rFonts w:ascii="Times New Roman" w:hAnsi="Times New Roman"/>
                <w:sz w:val="18"/>
                <w:szCs w:val="18"/>
                <w:lang w:val="bg-BG" w:eastAsia="zh-CN"/>
              </w:rPr>
              <w:t>ве</w:t>
            </w:r>
          </w:p>
        </w:tc>
        <w:tc>
          <w:tcPr>
            <w:tcW w:w="2119" w:type="dxa"/>
            <w:gridSpan w:val="3"/>
            <w:tcBorders>
              <w:top w:val="single" w:sz="18" w:space="0" w:color="000000"/>
              <w:left w:val="single" w:sz="18" w:space="0" w:color="000000"/>
              <w:bottom w:val="single" w:sz="18" w:space="0" w:color="000000"/>
              <w:right w:val="single" w:sz="18" w:space="0" w:color="000000"/>
            </w:tcBorders>
            <w:hideMark/>
          </w:tcPr>
          <w:p w:rsidR="006C7AFA" w:rsidRPr="006C7AFA" w:rsidRDefault="006C7AFA" w:rsidP="00055D97">
            <w:pPr>
              <w:widowControl w:val="0"/>
              <w:suppressAutoHyphens/>
              <w:autoSpaceDE w:val="0"/>
              <w:autoSpaceDN w:val="0"/>
              <w:adjustRightInd w:val="0"/>
              <w:spacing w:line="199" w:lineRule="exact"/>
              <w:ind w:left="36" w:right="-801"/>
              <w:rPr>
                <w:rFonts w:ascii="Times New Roman" w:hAnsi="Times New Roman"/>
                <w:sz w:val="18"/>
                <w:szCs w:val="18"/>
                <w:lang w:val="bg-BG" w:eastAsia="zh-CN"/>
              </w:rPr>
            </w:pPr>
            <w:r w:rsidRPr="006C7AFA">
              <w:rPr>
                <w:rFonts w:ascii="Times New Roman" w:hAnsi="Times New Roman"/>
                <w:sz w:val="18"/>
                <w:szCs w:val="18"/>
                <w:lang w:val="bg-BG" w:eastAsia="zh-CN"/>
              </w:rPr>
              <w:t>Д</w:t>
            </w:r>
            <w:r w:rsidRPr="006C7AFA">
              <w:rPr>
                <w:rFonts w:ascii="Times New Roman" w:hAnsi="Times New Roman"/>
                <w:spacing w:val="-1"/>
                <w:sz w:val="18"/>
                <w:szCs w:val="18"/>
                <w:lang w:val="bg-BG" w:eastAsia="zh-CN"/>
              </w:rPr>
              <w:t>не</w:t>
            </w:r>
            <w:r w:rsidRPr="006C7AFA">
              <w:rPr>
                <w:rFonts w:ascii="Times New Roman" w:hAnsi="Times New Roman"/>
                <w:sz w:val="18"/>
                <w:szCs w:val="18"/>
                <w:lang w:val="bg-BG" w:eastAsia="zh-CN"/>
              </w:rPr>
              <w:t>в</w:t>
            </w:r>
            <w:r w:rsidRPr="006C7AFA">
              <w:rPr>
                <w:rFonts w:ascii="Times New Roman" w:hAnsi="Times New Roman"/>
                <w:spacing w:val="-1"/>
                <w:sz w:val="18"/>
                <w:szCs w:val="18"/>
                <w:lang w:val="bg-BG" w:eastAsia="zh-CN"/>
              </w:rPr>
              <w:t>н</w:t>
            </w:r>
            <w:r w:rsidRPr="006C7AFA">
              <w:rPr>
                <w:rFonts w:ascii="Times New Roman" w:hAnsi="Times New Roman"/>
                <w:sz w:val="18"/>
                <w:szCs w:val="18"/>
                <w:lang w:val="bg-BG" w:eastAsia="zh-CN"/>
              </w:rPr>
              <w:t>о</w:t>
            </w:r>
            <w:r w:rsidRPr="006C7AFA">
              <w:rPr>
                <w:rFonts w:ascii="Times New Roman" w:hAnsi="Times New Roman"/>
                <w:spacing w:val="-1"/>
                <w:sz w:val="18"/>
                <w:szCs w:val="18"/>
                <w:lang w:val="bg-BG" w:eastAsia="zh-CN"/>
              </w:rPr>
              <w:t xml:space="preserve"> </w:t>
            </w:r>
            <w:r w:rsidRPr="006C7AFA">
              <w:rPr>
                <w:rFonts w:ascii="Times New Roman" w:hAnsi="Times New Roman"/>
                <w:sz w:val="18"/>
                <w:szCs w:val="18"/>
                <w:lang w:val="bg-BG" w:eastAsia="zh-CN"/>
              </w:rPr>
              <w:t>р</w:t>
            </w:r>
            <w:r w:rsidRPr="006C7AFA">
              <w:rPr>
                <w:rFonts w:ascii="Times New Roman" w:hAnsi="Times New Roman"/>
                <w:spacing w:val="-1"/>
                <w:sz w:val="18"/>
                <w:szCs w:val="18"/>
                <w:lang w:val="bg-BG" w:eastAsia="zh-CN"/>
              </w:rPr>
              <w:t>а</w:t>
            </w:r>
            <w:r w:rsidRPr="006C7AFA">
              <w:rPr>
                <w:rFonts w:ascii="Times New Roman" w:hAnsi="Times New Roman"/>
                <w:spacing w:val="1"/>
                <w:sz w:val="18"/>
                <w:szCs w:val="18"/>
                <w:lang w:val="bg-BG" w:eastAsia="zh-CN"/>
              </w:rPr>
              <w:t>б</w:t>
            </w:r>
            <w:r w:rsidRPr="006C7AFA">
              <w:rPr>
                <w:rFonts w:ascii="Times New Roman" w:hAnsi="Times New Roman"/>
                <w:spacing w:val="-3"/>
                <w:sz w:val="18"/>
                <w:szCs w:val="18"/>
                <w:lang w:val="bg-BG" w:eastAsia="zh-CN"/>
              </w:rPr>
              <w:t>о</w:t>
            </w:r>
            <w:r w:rsidRPr="006C7AFA">
              <w:rPr>
                <w:rFonts w:ascii="Times New Roman" w:hAnsi="Times New Roman"/>
                <w:sz w:val="18"/>
                <w:szCs w:val="18"/>
                <w:lang w:val="bg-BG" w:eastAsia="zh-CN"/>
              </w:rPr>
              <w:t>т</w:t>
            </w:r>
            <w:r w:rsidRPr="006C7AFA">
              <w:rPr>
                <w:rFonts w:ascii="Times New Roman" w:hAnsi="Times New Roman"/>
                <w:spacing w:val="-1"/>
                <w:sz w:val="18"/>
                <w:szCs w:val="18"/>
                <w:lang w:val="bg-BG" w:eastAsia="zh-CN"/>
              </w:rPr>
              <w:t>н</w:t>
            </w:r>
            <w:r w:rsidRPr="006C7AFA">
              <w:rPr>
                <w:rFonts w:ascii="Times New Roman" w:hAnsi="Times New Roman"/>
                <w:sz w:val="18"/>
                <w:szCs w:val="18"/>
                <w:lang w:val="bg-BG" w:eastAsia="zh-CN"/>
              </w:rPr>
              <w:t>о</w:t>
            </w:r>
            <w:r w:rsidRPr="006C7AFA">
              <w:rPr>
                <w:rFonts w:ascii="Times New Roman" w:hAnsi="Times New Roman"/>
                <w:spacing w:val="-1"/>
                <w:sz w:val="18"/>
                <w:szCs w:val="18"/>
                <w:lang w:val="bg-BG" w:eastAsia="zh-CN"/>
              </w:rPr>
              <w:t xml:space="preserve"> </w:t>
            </w:r>
            <w:r w:rsidRPr="006C7AFA">
              <w:rPr>
                <w:rFonts w:ascii="Times New Roman" w:hAnsi="Times New Roman"/>
                <w:sz w:val="18"/>
                <w:szCs w:val="18"/>
                <w:lang w:val="bg-BG" w:eastAsia="zh-CN"/>
              </w:rPr>
              <w:t>вр</w:t>
            </w:r>
            <w:r w:rsidRPr="006C7AFA">
              <w:rPr>
                <w:rFonts w:ascii="Times New Roman" w:hAnsi="Times New Roman"/>
                <w:spacing w:val="-1"/>
                <w:sz w:val="18"/>
                <w:szCs w:val="18"/>
                <w:lang w:val="bg-BG" w:eastAsia="zh-CN"/>
              </w:rPr>
              <w:t>е</w:t>
            </w:r>
            <w:r w:rsidRPr="006C7AFA">
              <w:rPr>
                <w:rFonts w:ascii="Times New Roman" w:hAnsi="Times New Roman"/>
                <w:spacing w:val="1"/>
                <w:sz w:val="18"/>
                <w:szCs w:val="18"/>
                <w:lang w:val="bg-BG" w:eastAsia="zh-CN"/>
              </w:rPr>
              <w:t>м</w:t>
            </w:r>
            <w:r w:rsidRPr="006C7AFA">
              <w:rPr>
                <w:rFonts w:ascii="Times New Roman" w:hAnsi="Times New Roman"/>
                <w:sz w:val="18"/>
                <w:szCs w:val="18"/>
                <w:lang w:val="bg-BG" w:eastAsia="zh-CN"/>
              </w:rPr>
              <w:t>е</w:t>
            </w:r>
            <w:r w:rsidRPr="006C7AFA">
              <w:rPr>
                <w:rFonts w:ascii="Times New Roman" w:hAnsi="Times New Roman"/>
                <w:spacing w:val="1"/>
                <w:sz w:val="18"/>
                <w:szCs w:val="18"/>
                <w:lang w:val="bg-BG" w:eastAsia="zh-CN"/>
              </w:rPr>
              <w:t xml:space="preserve"> </w:t>
            </w:r>
            <w:r w:rsidRPr="006C7AFA">
              <w:rPr>
                <w:rFonts w:ascii="Times New Roman" w:hAnsi="Times New Roman"/>
                <w:spacing w:val="-1"/>
                <w:sz w:val="18"/>
                <w:szCs w:val="18"/>
                <w:lang w:val="bg-BG" w:eastAsia="zh-CN"/>
              </w:rPr>
              <w:t>п</w:t>
            </w:r>
            <w:r w:rsidRPr="006C7AFA">
              <w:rPr>
                <w:rFonts w:ascii="Times New Roman" w:hAnsi="Times New Roman"/>
                <w:sz w:val="18"/>
                <w:szCs w:val="18"/>
                <w:lang w:val="bg-BG" w:eastAsia="zh-CN"/>
              </w:rPr>
              <w:t>о</w:t>
            </w:r>
          </w:p>
          <w:p w:rsidR="006C7AFA" w:rsidRPr="006C7AFA" w:rsidRDefault="006C7AFA" w:rsidP="00055D97">
            <w:pPr>
              <w:widowControl w:val="0"/>
              <w:suppressAutoHyphens/>
              <w:autoSpaceDE w:val="0"/>
              <w:autoSpaceDN w:val="0"/>
              <w:adjustRightInd w:val="0"/>
              <w:spacing w:before="2" w:line="230" w:lineRule="atLeast"/>
              <w:ind w:left="41" w:right="-801" w:hanging="1"/>
              <w:rPr>
                <w:rFonts w:ascii="Times New Roman" w:hAnsi="Times New Roman"/>
                <w:szCs w:val="24"/>
                <w:lang w:val="bg-BG" w:eastAsia="zh-CN"/>
              </w:rPr>
            </w:pPr>
            <w:r w:rsidRPr="006C7AFA">
              <w:rPr>
                <w:rFonts w:ascii="Times New Roman" w:hAnsi="Times New Roman"/>
                <w:spacing w:val="-1"/>
                <w:sz w:val="18"/>
                <w:szCs w:val="18"/>
                <w:lang w:val="bg-BG" w:eastAsia="zh-CN"/>
              </w:rPr>
              <w:t>п</w:t>
            </w:r>
            <w:r w:rsidRPr="006C7AFA">
              <w:rPr>
                <w:rFonts w:ascii="Times New Roman" w:hAnsi="Times New Roman"/>
                <w:sz w:val="18"/>
                <w:szCs w:val="18"/>
                <w:lang w:val="bg-BG" w:eastAsia="zh-CN"/>
              </w:rPr>
              <w:t>р</w:t>
            </w:r>
            <w:r w:rsidRPr="006C7AFA">
              <w:rPr>
                <w:rFonts w:ascii="Times New Roman" w:hAnsi="Times New Roman"/>
                <w:spacing w:val="-1"/>
                <w:sz w:val="18"/>
                <w:szCs w:val="18"/>
                <w:lang w:val="bg-BG" w:eastAsia="zh-CN"/>
              </w:rPr>
              <w:t>а</w:t>
            </w:r>
            <w:r w:rsidRPr="006C7AFA">
              <w:rPr>
                <w:rFonts w:ascii="Times New Roman" w:hAnsi="Times New Roman"/>
                <w:sz w:val="18"/>
                <w:szCs w:val="18"/>
                <w:lang w:val="bg-BG" w:eastAsia="zh-CN"/>
              </w:rPr>
              <w:t>в</w:t>
            </w:r>
            <w:r w:rsidRPr="006C7AFA">
              <w:rPr>
                <w:rFonts w:ascii="Times New Roman" w:hAnsi="Times New Roman"/>
                <w:spacing w:val="-3"/>
                <w:sz w:val="18"/>
                <w:szCs w:val="18"/>
                <w:lang w:val="bg-BG" w:eastAsia="zh-CN"/>
              </w:rPr>
              <w:t>оо</w:t>
            </w:r>
            <w:r w:rsidRPr="006C7AFA">
              <w:rPr>
                <w:rFonts w:ascii="Times New Roman" w:hAnsi="Times New Roman"/>
                <w:sz w:val="18"/>
                <w:szCs w:val="18"/>
                <w:lang w:val="bg-BG" w:eastAsia="zh-CN"/>
              </w:rPr>
              <w:t>т</w:t>
            </w:r>
            <w:r w:rsidRPr="006C7AFA">
              <w:rPr>
                <w:rFonts w:ascii="Times New Roman" w:hAnsi="Times New Roman"/>
                <w:spacing w:val="-1"/>
                <w:sz w:val="18"/>
                <w:szCs w:val="18"/>
                <w:lang w:val="bg-BG" w:eastAsia="zh-CN"/>
              </w:rPr>
              <w:t>н</w:t>
            </w:r>
            <w:r w:rsidRPr="006C7AFA">
              <w:rPr>
                <w:rFonts w:ascii="Times New Roman" w:hAnsi="Times New Roman"/>
                <w:spacing w:val="-3"/>
                <w:sz w:val="18"/>
                <w:szCs w:val="18"/>
                <w:lang w:val="bg-BG" w:eastAsia="zh-CN"/>
              </w:rPr>
              <w:t>о</w:t>
            </w:r>
            <w:r w:rsidRPr="006C7AFA">
              <w:rPr>
                <w:rFonts w:ascii="Times New Roman" w:hAnsi="Times New Roman"/>
                <w:spacing w:val="1"/>
                <w:sz w:val="18"/>
                <w:szCs w:val="18"/>
                <w:lang w:val="bg-BG" w:eastAsia="zh-CN"/>
              </w:rPr>
              <w:t>ш</w:t>
            </w:r>
            <w:r w:rsidRPr="006C7AFA">
              <w:rPr>
                <w:rFonts w:ascii="Times New Roman" w:hAnsi="Times New Roman"/>
                <w:spacing w:val="-1"/>
                <w:sz w:val="18"/>
                <w:szCs w:val="18"/>
                <w:lang w:val="bg-BG" w:eastAsia="zh-CN"/>
              </w:rPr>
              <w:t>ение</w:t>
            </w:r>
            <w:r w:rsidRPr="006C7AFA">
              <w:rPr>
                <w:rFonts w:ascii="Times New Roman" w:hAnsi="Times New Roman"/>
                <w:sz w:val="18"/>
                <w:szCs w:val="18"/>
                <w:lang w:val="bg-BG" w:eastAsia="zh-CN"/>
              </w:rPr>
              <w:t>то</w:t>
            </w:r>
            <w:r w:rsidRPr="006C7AFA">
              <w:rPr>
                <w:rFonts w:ascii="Times New Roman" w:hAnsi="Times New Roman"/>
                <w:spacing w:val="-1"/>
                <w:sz w:val="18"/>
                <w:szCs w:val="18"/>
                <w:lang w:val="bg-BG" w:eastAsia="zh-CN"/>
              </w:rPr>
              <w:t xml:space="preserve"> на </w:t>
            </w:r>
            <w:r w:rsidRPr="006C7AFA">
              <w:rPr>
                <w:rFonts w:ascii="Times New Roman" w:hAnsi="Times New Roman"/>
                <w:sz w:val="18"/>
                <w:szCs w:val="18"/>
                <w:lang w:val="bg-BG" w:eastAsia="zh-CN"/>
              </w:rPr>
              <w:t>л</w:t>
            </w:r>
            <w:r w:rsidRPr="006C7AFA">
              <w:rPr>
                <w:rFonts w:ascii="Times New Roman" w:hAnsi="Times New Roman"/>
                <w:spacing w:val="-1"/>
                <w:sz w:val="18"/>
                <w:szCs w:val="18"/>
                <w:lang w:val="bg-BG" w:eastAsia="zh-CN"/>
              </w:rPr>
              <w:t>ице</w:t>
            </w:r>
            <w:r w:rsidRPr="006C7AFA">
              <w:rPr>
                <w:rFonts w:ascii="Times New Roman" w:hAnsi="Times New Roman"/>
                <w:sz w:val="18"/>
                <w:szCs w:val="18"/>
                <w:lang w:val="bg-BG" w:eastAsia="zh-CN"/>
              </w:rPr>
              <w:t>то</w:t>
            </w:r>
            <w:r w:rsidRPr="006C7AFA">
              <w:rPr>
                <w:rFonts w:ascii="Times New Roman" w:hAnsi="Times New Roman"/>
                <w:spacing w:val="-1"/>
                <w:sz w:val="18"/>
                <w:szCs w:val="18"/>
                <w:lang w:val="bg-BG" w:eastAsia="zh-CN"/>
              </w:rPr>
              <w:t xml:space="preserve"> </w:t>
            </w:r>
            <w:r w:rsidRPr="006C7AFA">
              <w:rPr>
                <w:rFonts w:ascii="Times New Roman" w:hAnsi="Times New Roman"/>
                <w:sz w:val="18"/>
                <w:szCs w:val="18"/>
                <w:lang w:val="bg-BG" w:eastAsia="zh-CN"/>
              </w:rPr>
              <w:t>за</w:t>
            </w:r>
            <w:r w:rsidRPr="006C7AFA">
              <w:rPr>
                <w:rFonts w:ascii="Times New Roman" w:hAnsi="Times New Roman"/>
                <w:spacing w:val="1"/>
                <w:sz w:val="18"/>
                <w:szCs w:val="18"/>
                <w:lang w:val="bg-BG" w:eastAsia="zh-CN"/>
              </w:rPr>
              <w:t xml:space="preserve"> м</w:t>
            </w:r>
            <w:r w:rsidRPr="006C7AFA">
              <w:rPr>
                <w:rFonts w:ascii="Times New Roman" w:hAnsi="Times New Roman"/>
                <w:spacing w:val="-1"/>
                <w:sz w:val="18"/>
                <w:szCs w:val="18"/>
                <w:lang w:val="bg-BG" w:eastAsia="zh-CN"/>
              </w:rPr>
              <w:t>есец</w:t>
            </w:r>
            <w:r w:rsidRPr="006C7AFA">
              <w:rPr>
                <w:rFonts w:ascii="Times New Roman" w:hAnsi="Times New Roman"/>
                <w:sz w:val="18"/>
                <w:szCs w:val="18"/>
                <w:lang w:val="bg-BG" w:eastAsia="zh-CN"/>
              </w:rPr>
              <w:t>а</w:t>
            </w:r>
            <w:r w:rsidRPr="006C7AFA">
              <w:rPr>
                <w:rFonts w:ascii="Times New Roman" w:hAnsi="Times New Roman"/>
                <w:spacing w:val="1"/>
                <w:sz w:val="18"/>
                <w:szCs w:val="18"/>
                <w:lang w:val="bg-BG" w:eastAsia="zh-CN"/>
              </w:rPr>
              <w:t xml:space="preserve"> (</w:t>
            </w:r>
            <w:r w:rsidRPr="006C7AFA">
              <w:rPr>
                <w:rFonts w:ascii="Times New Roman" w:hAnsi="Times New Roman"/>
                <w:sz w:val="18"/>
                <w:szCs w:val="18"/>
                <w:lang w:val="bg-BG" w:eastAsia="zh-CN"/>
              </w:rPr>
              <w:t>в</w:t>
            </w:r>
            <w:r w:rsidRPr="006C7AFA">
              <w:rPr>
                <w:rFonts w:ascii="Times New Roman" w:hAnsi="Times New Roman"/>
                <w:spacing w:val="1"/>
                <w:sz w:val="18"/>
                <w:szCs w:val="18"/>
                <w:lang w:val="bg-BG" w:eastAsia="zh-CN"/>
              </w:rPr>
              <w:t xml:space="preserve"> </w:t>
            </w:r>
            <w:r w:rsidRPr="006C7AFA">
              <w:rPr>
                <w:rFonts w:ascii="Times New Roman" w:hAnsi="Times New Roman"/>
                <w:spacing w:val="-1"/>
                <w:sz w:val="18"/>
                <w:szCs w:val="18"/>
                <w:lang w:val="bg-BG" w:eastAsia="zh-CN"/>
              </w:rPr>
              <w:t>час</w:t>
            </w:r>
            <w:r w:rsidRPr="006C7AFA">
              <w:rPr>
                <w:rFonts w:ascii="Times New Roman" w:hAnsi="Times New Roman"/>
                <w:spacing w:val="-3"/>
                <w:sz w:val="18"/>
                <w:szCs w:val="18"/>
                <w:lang w:val="bg-BG" w:eastAsia="zh-CN"/>
              </w:rPr>
              <w:t>о</w:t>
            </w:r>
            <w:r w:rsidRPr="006C7AFA">
              <w:rPr>
                <w:rFonts w:ascii="Times New Roman" w:hAnsi="Times New Roman"/>
                <w:sz w:val="18"/>
                <w:szCs w:val="18"/>
                <w:lang w:val="bg-BG" w:eastAsia="zh-CN"/>
              </w:rPr>
              <w:t>ве</w:t>
            </w:r>
            <w:r w:rsidRPr="006C7AFA">
              <w:rPr>
                <w:rFonts w:ascii="Times New Roman" w:hAnsi="Times New Roman"/>
                <w:sz w:val="18"/>
                <w:szCs w:val="18"/>
                <w:lang w:val="en-US" w:eastAsia="zh-CN"/>
              </w:rPr>
              <w:t>)</w:t>
            </w:r>
          </w:p>
        </w:tc>
      </w:tr>
      <w:tr w:rsidR="006C7AFA" w:rsidRPr="006C7AFA" w:rsidTr="00EA343E">
        <w:trPr>
          <w:trHeight w:hRule="exact" w:val="274"/>
        </w:trPr>
        <w:tc>
          <w:tcPr>
            <w:tcW w:w="304" w:type="dxa"/>
            <w:tcBorders>
              <w:top w:val="single" w:sz="1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18" w:type="dxa"/>
            <w:tcBorders>
              <w:top w:val="single" w:sz="1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1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3" w:type="dxa"/>
            <w:tcBorders>
              <w:top w:val="single" w:sz="1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1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1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1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1" w:type="dxa"/>
            <w:tcBorders>
              <w:top w:val="single" w:sz="1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1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1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1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17" w:type="dxa"/>
            <w:tcBorders>
              <w:top w:val="single" w:sz="1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5" w:type="dxa"/>
            <w:tcBorders>
              <w:top w:val="single" w:sz="1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1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18" w:type="dxa"/>
            <w:tcBorders>
              <w:top w:val="single" w:sz="1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910" w:type="dxa"/>
            <w:tcBorders>
              <w:top w:val="single" w:sz="18" w:space="0" w:color="000000"/>
              <w:left w:val="single" w:sz="18" w:space="0" w:color="000000"/>
              <w:bottom w:val="single" w:sz="8" w:space="0" w:color="000000"/>
              <w:right w:val="single" w:sz="8" w:space="0" w:color="000000"/>
            </w:tcBorders>
            <w:shd w:val="clear" w:color="auto" w:fill="C0C0C0"/>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1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907" w:type="dxa"/>
            <w:tcBorders>
              <w:top w:val="single" w:sz="18" w:space="0" w:color="000000"/>
              <w:left w:val="single" w:sz="8" w:space="0" w:color="000000"/>
              <w:bottom w:val="single" w:sz="8" w:space="0" w:color="000000"/>
              <w:right w:val="single" w:sz="18" w:space="0" w:color="000000"/>
            </w:tcBorders>
            <w:shd w:val="clear" w:color="auto" w:fill="C0C0C0"/>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r>
      <w:tr w:rsidR="006C7AFA" w:rsidRPr="006C7AFA" w:rsidTr="00EA343E">
        <w:trPr>
          <w:trHeight w:hRule="exact" w:val="273"/>
        </w:trPr>
        <w:tc>
          <w:tcPr>
            <w:tcW w:w="304"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18"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3" w:type="dxa"/>
            <w:tcBorders>
              <w:top w:val="single" w:sz="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1"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17"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5"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18"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910" w:type="dxa"/>
            <w:tcBorders>
              <w:top w:val="single" w:sz="8" w:space="0" w:color="000000"/>
              <w:left w:val="single" w:sz="18" w:space="0" w:color="000000"/>
              <w:bottom w:val="single" w:sz="8" w:space="0" w:color="000000"/>
              <w:right w:val="single" w:sz="8" w:space="0" w:color="000000"/>
            </w:tcBorders>
            <w:shd w:val="clear" w:color="auto" w:fill="C0C0C0"/>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907" w:type="dxa"/>
            <w:tcBorders>
              <w:top w:val="single" w:sz="8" w:space="0" w:color="000000"/>
              <w:left w:val="single" w:sz="8" w:space="0" w:color="000000"/>
              <w:bottom w:val="single" w:sz="8" w:space="0" w:color="000000"/>
              <w:right w:val="single" w:sz="18" w:space="0" w:color="000000"/>
            </w:tcBorders>
            <w:shd w:val="clear" w:color="auto" w:fill="C0C0C0"/>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r>
      <w:tr w:rsidR="006C7AFA" w:rsidRPr="006C7AFA" w:rsidTr="00EA343E">
        <w:trPr>
          <w:trHeight w:hRule="exact" w:val="273"/>
        </w:trPr>
        <w:tc>
          <w:tcPr>
            <w:tcW w:w="304"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18"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3" w:type="dxa"/>
            <w:tcBorders>
              <w:top w:val="single" w:sz="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1"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17"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5" w:type="dxa"/>
            <w:tcBorders>
              <w:top w:val="single" w:sz="8" w:space="0" w:color="000000"/>
              <w:left w:val="single" w:sz="1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18" w:type="dxa"/>
            <w:tcBorders>
              <w:top w:val="single" w:sz="8" w:space="0" w:color="000000"/>
              <w:left w:val="single" w:sz="8" w:space="0" w:color="000000"/>
              <w:bottom w:val="single" w:sz="8" w:space="0" w:color="000000"/>
              <w:right w:val="single" w:sz="1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910" w:type="dxa"/>
            <w:tcBorders>
              <w:top w:val="single" w:sz="8" w:space="0" w:color="000000"/>
              <w:left w:val="single" w:sz="18" w:space="0" w:color="000000"/>
              <w:bottom w:val="single" w:sz="8" w:space="0" w:color="000000"/>
              <w:right w:val="single" w:sz="8" w:space="0" w:color="000000"/>
            </w:tcBorders>
            <w:shd w:val="clear" w:color="auto" w:fill="C0C0C0"/>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c>
          <w:tcPr>
            <w:tcW w:w="907" w:type="dxa"/>
            <w:tcBorders>
              <w:top w:val="single" w:sz="8" w:space="0" w:color="000000"/>
              <w:left w:val="single" w:sz="8" w:space="0" w:color="000000"/>
              <w:bottom w:val="single" w:sz="8" w:space="0" w:color="000000"/>
              <w:right w:val="single" w:sz="18" w:space="0" w:color="000000"/>
            </w:tcBorders>
            <w:shd w:val="clear" w:color="auto" w:fill="C0C0C0"/>
          </w:tcPr>
          <w:p w:rsidR="006C7AFA" w:rsidRPr="006C7AFA" w:rsidRDefault="006C7AFA" w:rsidP="00EA343E">
            <w:pPr>
              <w:widowControl w:val="0"/>
              <w:suppressAutoHyphens/>
              <w:autoSpaceDE w:val="0"/>
              <w:autoSpaceDN w:val="0"/>
              <w:adjustRightInd w:val="0"/>
              <w:ind w:right="-801"/>
              <w:rPr>
                <w:rFonts w:ascii="Times New Roman" w:hAnsi="Times New Roman"/>
                <w:szCs w:val="24"/>
                <w:lang w:val="bg-BG" w:eastAsia="zh-CN"/>
              </w:rPr>
            </w:pPr>
          </w:p>
        </w:tc>
      </w:tr>
    </w:tbl>
    <w:p w:rsidR="006C7AFA" w:rsidRPr="006C7AFA" w:rsidRDefault="006C7AFA" w:rsidP="006C7AFA">
      <w:pPr>
        <w:tabs>
          <w:tab w:val="left" w:pos="284"/>
          <w:tab w:val="left" w:pos="709"/>
        </w:tabs>
        <w:ind w:left="142" w:right="-801" w:firstLine="142"/>
        <w:jc w:val="both"/>
        <w:rPr>
          <w:rFonts w:ascii="Times New Roman" w:hAnsi="Times New Roman"/>
          <w:sz w:val="22"/>
          <w:szCs w:val="24"/>
          <w:lang w:eastAsia="zh-CN"/>
        </w:rPr>
      </w:pPr>
    </w:p>
    <w:p w:rsidR="006C7AFA" w:rsidRPr="006C7AFA" w:rsidRDefault="006C7AFA" w:rsidP="006C7AFA">
      <w:pPr>
        <w:suppressAutoHyphens/>
        <w:ind w:right="-801" w:firstLine="540"/>
        <w:jc w:val="both"/>
        <w:rPr>
          <w:rFonts w:ascii="Times New Roman" w:hAnsi="Times New Roman"/>
          <w:i/>
          <w:iCs/>
          <w:szCs w:val="24"/>
          <w:lang w:val="bg-BG" w:eastAsia="zh-CN"/>
        </w:rPr>
      </w:pPr>
    </w:p>
    <w:p w:rsidR="006C7AFA" w:rsidRPr="006C7AFA" w:rsidRDefault="006C7AFA" w:rsidP="006C7AFA">
      <w:pPr>
        <w:tabs>
          <w:tab w:val="num" w:pos="2160"/>
        </w:tabs>
        <w:suppressAutoHyphens/>
        <w:ind w:left="360" w:right="-801" w:hanging="720"/>
        <w:jc w:val="both"/>
        <w:rPr>
          <w:rFonts w:ascii="Times New Roman" w:hAnsi="Times New Roman"/>
          <w:szCs w:val="24"/>
          <w:lang w:val="bg-BG" w:eastAsia="zh-CN"/>
        </w:rPr>
      </w:pPr>
      <w:r w:rsidRPr="006C7AFA">
        <w:rPr>
          <w:rFonts w:ascii="Times New Roman" w:hAnsi="Times New Roman"/>
          <w:szCs w:val="24"/>
          <w:lang w:val="bg-BG" w:eastAsia="zh-CN"/>
        </w:rPr>
        <w:t>14.       Други обстоятелства .................................................................................................................</w:t>
      </w:r>
    </w:p>
    <w:p w:rsidR="006C7AFA" w:rsidRPr="006C7AFA" w:rsidRDefault="006C7AFA" w:rsidP="006C7AFA">
      <w:pPr>
        <w:tabs>
          <w:tab w:val="left" w:pos="360"/>
          <w:tab w:val="left" w:pos="709"/>
        </w:tabs>
        <w:suppressAutoHyphens/>
        <w:ind w:left="-360" w:right="-801"/>
        <w:jc w:val="both"/>
        <w:rPr>
          <w:rFonts w:ascii="Times New Roman" w:hAnsi="Times New Roman"/>
          <w:szCs w:val="24"/>
          <w:lang w:val="bg-BG" w:eastAsia="zh-CN"/>
        </w:rPr>
      </w:pPr>
      <w:r w:rsidRPr="006C7AFA">
        <w:rPr>
          <w:rFonts w:ascii="Times New Roman" w:hAnsi="Times New Roman"/>
          <w:spacing w:val="1"/>
          <w:szCs w:val="16"/>
          <w:lang w:val="bg-BG" w:eastAsia="zh-CN"/>
        </w:rPr>
        <w:t>15.    В</w:t>
      </w:r>
      <w:r w:rsidRPr="006C7AFA">
        <w:rPr>
          <w:rFonts w:ascii="Times New Roman" w:hAnsi="Times New Roman"/>
          <w:spacing w:val="-1"/>
          <w:szCs w:val="16"/>
          <w:lang w:val="bg-BG" w:eastAsia="zh-CN"/>
        </w:rPr>
        <w:t>хо</w:t>
      </w:r>
      <w:r w:rsidRPr="006C7AFA">
        <w:rPr>
          <w:rFonts w:ascii="Times New Roman" w:hAnsi="Times New Roman"/>
          <w:szCs w:val="16"/>
          <w:lang w:val="bg-BG" w:eastAsia="zh-CN"/>
        </w:rPr>
        <w:t>дящ</w:t>
      </w:r>
      <w:r w:rsidRPr="006C7AFA">
        <w:rPr>
          <w:rFonts w:ascii="Times New Roman" w:hAnsi="Times New Roman"/>
          <w:spacing w:val="2"/>
          <w:szCs w:val="16"/>
          <w:lang w:val="bg-BG" w:eastAsia="zh-CN"/>
        </w:rPr>
        <w:t xml:space="preserve"> </w:t>
      </w:r>
      <w:r w:rsidRPr="006C7AFA">
        <w:rPr>
          <w:rFonts w:ascii="Times New Roman" w:hAnsi="Times New Roman"/>
          <w:szCs w:val="16"/>
          <w:lang w:val="bg-BG" w:eastAsia="zh-CN"/>
        </w:rPr>
        <w:t>н</w:t>
      </w:r>
      <w:r w:rsidRPr="006C7AFA">
        <w:rPr>
          <w:rFonts w:ascii="Times New Roman" w:hAnsi="Times New Roman"/>
          <w:spacing w:val="-1"/>
          <w:szCs w:val="16"/>
          <w:lang w:val="bg-BG" w:eastAsia="zh-CN"/>
        </w:rPr>
        <w:t>ом</w:t>
      </w:r>
      <w:r w:rsidRPr="006C7AFA">
        <w:rPr>
          <w:rFonts w:ascii="Times New Roman" w:hAnsi="Times New Roman"/>
          <w:spacing w:val="-2"/>
          <w:szCs w:val="16"/>
          <w:lang w:val="bg-BG" w:eastAsia="zh-CN"/>
        </w:rPr>
        <w:t>е</w:t>
      </w:r>
      <w:r w:rsidRPr="006C7AFA">
        <w:rPr>
          <w:rFonts w:ascii="Times New Roman" w:hAnsi="Times New Roman"/>
          <w:szCs w:val="16"/>
          <w:lang w:val="bg-BG" w:eastAsia="zh-CN"/>
        </w:rPr>
        <w:t>р</w:t>
      </w:r>
      <w:r w:rsidRPr="006C7AFA">
        <w:rPr>
          <w:rFonts w:ascii="Times New Roman" w:hAnsi="Times New Roman"/>
          <w:spacing w:val="2"/>
          <w:szCs w:val="16"/>
          <w:lang w:val="bg-BG" w:eastAsia="zh-CN"/>
        </w:rPr>
        <w:t xml:space="preserve"> </w:t>
      </w:r>
      <w:r w:rsidRPr="006C7AFA">
        <w:rPr>
          <w:rFonts w:ascii="Times New Roman" w:hAnsi="Times New Roman"/>
          <w:szCs w:val="16"/>
          <w:lang w:val="bg-BG" w:eastAsia="zh-CN"/>
        </w:rPr>
        <w:t>и</w:t>
      </w:r>
      <w:r w:rsidRPr="006C7AFA">
        <w:rPr>
          <w:rFonts w:ascii="Times New Roman" w:hAnsi="Times New Roman"/>
          <w:spacing w:val="1"/>
          <w:szCs w:val="16"/>
          <w:lang w:val="bg-BG" w:eastAsia="zh-CN"/>
        </w:rPr>
        <w:t xml:space="preserve"> </w:t>
      </w:r>
      <w:r w:rsidRPr="006C7AFA">
        <w:rPr>
          <w:rFonts w:ascii="Times New Roman" w:hAnsi="Times New Roman"/>
          <w:szCs w:val="16"/>
          <w:lang w:val="bg-BG" w:eastAsia="zh-CN"/>
        </w:rPr>
        <w:t>дата</w:t>
      </w:r>
      <w:r w:rsidRPr="006C7AFA">
        <w:rPr>
          <w:rFonts w:ascii="Times New Roman" w:hAnsi="Times New Roman"/>
          <w:spacing w:val="1"/>
          <w:szCs w:val="16"/>
          <w:lang w:val="bg-BG" w:eastAsia="zh-CN"/>
        </w:rPr>
        <w:t xml:space="preserve"> </w:t>
      </w:r>
      <w:r w:rsidRPr="006C7AFA">
        <w:rPr>
          <w:rFonts w:ascii="Times New Roman" w:hAnsi="Times New Roman"/>
          <w:szCs w:val="16"/>
          <w:lang w:val="bg-BG" w:eastAsia="zh-CN"/>
        </w:rPr>
        <w:t>на</w:t>
      </w:r>
      <w:r w:rsidRPr="006C7AFA">
        <w:rPr>
          <w:rFonts w:ascii="Times New Roman" w:hAnsi="Times New Roman"/>
          <w:spacing w:val="1"/>
          <w:szCs w:val="16"/>
          <w:lang w:val="bg-BG" w:eastAsia="zh-CN"/>
        </w:rPr>
        <w:t xml:space="preserve"> </w:t>
      </w:r>
      <w:r w:rsidRPr="006C7AFA">
        <w:rPr>
          <w:rFonts w:ascii="Times New Roman" w:hAnsi="Times New Roman"/>
          <w:szCs w:val="16"/>
          <w:lang w:val="bg-BG" w:eastAsia="zh-CN"/>
        </w:rPr>
        <w:t>п</w:t>
      </w:r>
      <w:r w:rsidRPr="006C7AFA">
        <w:rPr>
          <w:rFonts w:ascii="Times New Roman" w:hAnsi="Times New Roman"/>
          <w:spacing w:val="1"/>
          <w:szCs w:val="16"/>
          <w:lang w:val="bg-BG" w:eastAsia="zh-CN"/>
        </w:rPr>
        <w:t>р</w:t>
      </w:r>
      <w:r w:rsidRPr="006C7AFA">
        <w:rPr>
          <w:rFonts w:ascii="Times New Roman" w:hAnsi="Times New Roman"/>
          <w:spacing w:val="-2"/>
          <w:szCs w:val="16"/>
          <w:lang w:val="bg-BG" w:eastAsia="zh-CN"/>
        </w:rPr>
        <w:t>е</w:t>
      </w:r>
      <w:r w:rsidRPr="006C7AFA">
        <w:rPr>
          <w:rFonts w:ascii="Times New Roman" w:hAnsi="Times New Roman"/>
          <w:szCs w:val="16"/>
          <w:lang w:val="bg-BG" w:eastAsia="zh-CN"/>
        </w:rPr>
        <w:t>дста</w:t>
      </w:r>
      <w:r w:rsidRPr="006C7AFA">
        <w:rPr>
          <w:rFonts w:ascii="Times New Roman" w:hAnsi="Times New Roman"/>
          <w:spacing w:val="1"/>
          <w:szCs w:val="16"/>
          <w:lang w:val="bg-BG" w:eastAsia="zh-CN"/>
        </w:rPr>
        <w:t>в</w:t>
      </w:r>
      <w:r w:rsidRPr="006C7AFA">
        <w:rPr>
          <w:rFonts w:ascii="Times New Roman" w:hAnsi="Times New Roman"/>
          <w:szCs w:val="16"/>
          <w:lang w:val="bg-BG" w:eastAsia="zh-CN"/>
        </w:rPr>
        <w:t>я</w:t>
      </w:r>
      <w:r w:rsidRPr="006C7AFA">
        <w:rPr>
          <w:rFonts w:ascii="Times New Roman" w:hAnsi="Times New Roman"/>
          <w:spacing w:val="1"/>
          <w:szCs w:val="16"/>
          <w:lang w:val="bg-BG" w:eastAsia="zh-CN"/>
        </w:rPr>
        <w:t>н</w:t>
      </w:r>
      <w:r w:rsidRPr="006C7AFA">
        <w:rPr>
          <w:rFonts w:ascii="Times New Roman" w:hAnsi="Times New Roman"/>
          <w:szCs w:val="16"/>
          <w:lang w:val="bg-BG" w:eastAsia="zh-CN"/>
        </w:rPr>
        <w:t>е</w:t>
      </w:r>
      <w:r w:rsidRPr="006C7AFA">
        <w:rPr>
          <w:rFonts w:ascii="Times New Roman" w:hAnsi="Times New Roman"/>
          <w:spacing w:val="-1"/>
          <w:szCs w:val="16"/>
          <w:lang w:val="bg-BG" w:eastAsia="zh-CN"/>
        </w:rPr>
        <w:t xml:space="preserve"> </w:t>
      </w:r>
      <w:r w:rsidRPr="006C7AFA">
        <w:rPr>
          <w:rFonts w:ascii="Times New Roman" w:hAnsi="Times New Roman"/>
          <w:szCs w:val="16"/>
          <w:lang w:val="bg-BG" w:eastAsia="zh-CN"/>
        </w:rPr>
        <w:t>на</w:t>
      </w:r>
      <w:r w:rsidRPr="006C7AFA">
        <w:rPr>
          <w:rFonts w:ascii="Times New Roman" w:hAnsi="Times New Roman"/>
          <w:spacing w:val="1"/>
          <w:szCs w:val="16"/>
          <w:lang w:val="bg-BG" w:eastAsia="zh-CN"/>
        </w:rPr>
        <w:t xml:space="preserve"> заявление декларацията</w:t>
      </w:r>
      <w:r w:rsidRPr="006C7AFA">
        <w:rPr>
          <w:rFonts w:ascii="Times New Roman" w:hAnsi="Times New Roman"/>
          <w:szCs w:val="16"/>
          <w:lang w:val="bg-BG" w:eastAsia="zh-CN"/>
        </w:rPr>
        <w:t xml:space="preserve"> на</w:t>
      </w:r>
      <w:r w:rsidRPr="006C7AFA">
        <w:rPr>
          <w:rFonts w:ascii="Times New Roman" w:hAnsi="Times New Roman"/>
          <w:spacing w:val="1"/>
          <w:szCs w:val="16"/>
          <w:lang w:val="bg-BG" w:eastAsia="zh-CN"/>
        </w:rPr>
        <w:t xml:space="preserve"> </w:t>
      </w:r>
      <w:r w:rsidRPr="006C7AFA">
        <w:rPr>
          <w:rFonts w:ascii="Times New Roman" w:hAnsi="Times New Roman"/>
          <w:spacing w:val="-1"/>
          <w:szCs w:val="16"/>
          <w:lang w:val="bg-BG" w:eastAsia="zh-CN"/>
        </w:rPr>
        <w:t>о</w:t>
      </w:r>
      <w:r w:rsidRPr="006C7AFA">
        <w:rPr>
          <w:rFonts w:ascii="Times New Roman" w:hAnsi="Times New Roman"/>
          <w:szCs w:val="16"/>
          <w:lang w:val="bg-BG" w:eastAsia="zh-CN"/>
        </w:rPr>
        <w:t>си</w:t>
      </w:r>
      <w:r w:rsidRPr="006C7AFA">
        <w:rPr>
          <w:rFonts w:ascii="Times New Roman" w:hAnsi="Times New Roman"/>
          <w:spacing w:val="-1"/>
          <w:szCs w:val="16"/>
          <w:lang w:val="bg-BG" w:eastAsia="zh-CN"/>
        </w:rPr>
        <w:t>г</w:t>
      </w:r>
      <w:r w:rsidRPr="006C7AFA">
        <w:rPr>
          <w:rFonts w:ascii="Times New Roman" w:hAnsi="Times New Roman"/>
          <w:spacing w:val="-4"/>
          <w:szCs w:val="16"/>
          <w:lang w:val="bg-BG" w:eastAsia="zh-CN"/>
        </w:rPr>
        <w:t>у</w:t>
      </w:r>
      <w:r w:rsidRPr="006C7AFA">
        <w:rPr>
          <w:rFonts w:ascii="Times New Roman" w:hAnsi="Times New Roman"/>
          <w:spacing w:val="1"/>
          <w:szCs w:val="16"/>
          <w:lang w:val="bg-BG" w:eastAsia="zh-CN"/>
        </w:rPr>
        <w:t>р</w:t>
      </w:r>
      <w:r w:rsidRPr="006C7AFA">
        <w:rPr>
          <w:rFonts w:ascii="Times New Roman" w:hAnsi="Times New Roman"/>
          <w:szCs w:val="16"/>
          <w:lang w:val="bg-BG" w:eastAsia="zh-CN"/>
        </w:rPr>
        <w:t>ит</w:t>
      </w:r>
      <w:r w:rsidRPr="006C7AFA">
        <w:rPr>
          <w:rFonts w:ascii="Times New Roman" w:hAnsi="Times New Roman"/>
          <w:spacing w:val="-2"/>
          <w:szCs w:val="16"/>
          <w:lang w:val="bg-BG" w:eastAsia="zh-CN"/>
        </w:rPr>
        <w:t>е</w:t>
      </w:r>
      <w:r w:rsidRPr="006C7AFA">
        <w:rPr>
          <w:rFonts w:ascii="Times New Roman" w:hAnsi="Times New Roman"/>
          <w:spacing w:val="-1"/>
          <w:szCs w:val="16"/>
          <w:lang w:val="bg-BG" w:eastAsia="zh-CN"/>
        </w:rPr>
        <w:t>л</w:t>
      </w:r>
      <w:r w:rsidRPr="006C7AFA">
        <w:rPr>
          <w:rFonts w:ascii="Times New Roman" w:hAnsi="Times New Roman"/>
          <w:szCs w:val="16"/>
          <w:lang w:val="bg-BG" w:eastAsia="zh-CN"/>
        </w:rPr>
        <w:t>я</w:t>
      </w:r>
      <w:r w:rsidRPr="006C7AFA">
        <w:rPr>
          <w:rFonts w:ascii="Times New Roman" w:hAnsi="Times New Roman"/>
          <w:spacing w:val="-1"/>
          <w:szCs w:val="16"/>
          <w:lang w:val="bg-BG" w:eastAsia="zh-CN"/>
        </w:rPr>
        <w:t xml:space="preserve"> </w:t>
      </w:r>
      <w:r w:rsidRPr="006C7AFA">
        <w:rPr>
          <w:rFonts w:ascii="Times New Roman" w:hAnsi="Times New Roman"/>
          <w:spacing w:val="-1"/>
          <w:szCs w:val="16"/>
          <w:lang w:val="en-US" w:eastAsia="zh-CN"/>
        </w:rPr>
        <w:t xml:space="preserve"> </w:t>
      </w:r>
    </w:p>
    <w:p w:rsidR="006C7AFA" w:rsidRPr="006C7AFA" w:rsidRDefault="006C7AFA" w:rsidP="006C7AFA">
      <w:pPr>
        <w:tabs>
          <w:tab w:val="left" w:pos="360"/>
          <w:tab w:val="left" w:pos="426"/>
          <w:tab w:val="left" w:pos="709"/>
        </w:tabs>
        <w:suppressAutoHyphens/>
        <w:ind w:left="-360" w:right="-801" w:firstLine="810"/>
        <w:jc w:val="both"/>
        <w:rPr>
          <w:rFonts w:ascii="Times New Roman" w:hAnsi="Times New Roman"/>
          <w:szCs w:val="24"/>
          <w:lang w:val="bg-BG" w:eastAsia="zh-CN"/>
        </w:rPr>
      </w:pPr>
      <w:r w:rsidRPr="006C7AFA">
        <w:rPr>
          <w:rFonts w:ascii="Times New Roman" w:hAnsi="Times New Roman"/>
          <w:spacing w:val="-1"/>
          <w:szCs w:val="16"/>
          <w:lang w:val="bg-BG" w:eastAsia="zh-CN"/>
        </w:rPr>
        <w:t>№</w:t>
      </w:r>
      <w:r w:rsidRPr="006C7AFA">
        <w:rPr>
          <w:rFonts w:ascii="Times New Roman" w:hAnsi="Times New Roman"/>
          <w:spacing w:val="-1"/>
          <w:szCs w:val="16"/>
          <w:lang w:val="en-US" w:eastAsia="zh-CN"/>
        </w:rPr>
        <w:t>.</w:t>
      </w:r>
      <w:r w:rsidRPr="006C7AFA">
        <w:rPr>
          <w:rFonts w:ascii="Times New Roman" w:hAnsi="Times New Roman"/>
          <w:spacing w:val="-1"/>
          <w:szCs w:val="16"/>
          <w:lang w:val="bg-BG" w:eastAsia="zh-CN"/>
        </w:rPr>
        <w:t xml:space="preserve">.................... от ......... 20..... г. </w:t>
      </w:r>
    </w:p>
    <w:p w:rsidR="006C7AFA" w:rsidRPr="006C7AFA" w:rsidRDefault="006C7AFA" w:rsidP="006C7AFA">
      <w:pPr>
        <w:tabs>
          <w:tab w:val="left" w:pos="426"/>
        </w:tabs>
        <w:suppressAutoHyphens/>
        <w:ind w:left="-360" w:right="-801"/>
        <w:jc w:val="both"/>
        <w:rPr>
          <w:rFonts w:ascii="Times New Roman" w:hAnsi="Times New Roman"/>
          <w:szCs w:val="24"/>
          <w:lang w:val="bg-BG" w:eastAsia="zh-CN"/>
        </w:rPr>
      </w:pPr>
      <w:r w:rsidRPr="006C7AFA">
        <w:rPr>
          <w:rFonts w:ascii="Times New Roman" w:hAnsi="Times New Roman"/>
          <w:szCs w:val="24"/>
          <w:lang w:val="en-US" w:eastAsia="zh-CN"/>
        </w:rPr>
        <w:t>*</w:t>
      </w:r>
      <w:r w:rsidRPr="006C7AFA">
        <w:rPr>
          <w:rFonts w:ascii="Times New Roman" w:hAnsi="Times New Roman"/>
          <w:szCs w:val="24"/>
          <w:lang w:val="bg-BG" w:eastAsia="zh-CN"/>
        </w:rPr>
        <w:t xml:space="preserve"> 16.</w:t>
      </w:r>
      <w:r w:rsidRPr="006C7AFA">
        <w:rPr>
          <w:rFonts w:ascii="Times New Roman" w:hAnsi="Times New Roman"/>
          <w:szCs w:val="24"/>
          <w:lang w:val="en-US" w:eastAsia="zh-CN"/>
        </w:rPr>
        <w:t xml:space="preserve">  </w:t>
      </w:r>
      <w:r w:rsidRPr="006C7AFA">
        <w:rPr>
          <w:rFonts w:ascii="Times New Roman" w:hAnsi="Times New Roman"/>
          <w:szCs w:val="24"/>
          <w:lang w:val="bg-BG" w:eastAsia="zh-CN"/>
        </w:rPr>
        <w:t>Личната платежна сметка на лицето за изплащане на паричното обезщетение е:</w:t>
      </w:r>
    </w:p>
    <w:p w:rsidR="006C7AFA" w:rsidRPr="006C7AFA" w:rsidRDefault="006C7AFA" w:rsidP="006C7AFA">
      <w:pPr>
        <w:tabs>
          <w:tab w:val="left" w:pos="360"/>
          <w:tab w:val="num" w:pos="426"/>
        </w:tabs>
        <w:suppressAutoHyphens/>
        <w:ind w:left="360" w:right="-801"/>
        <w:jc w:val="both"/>
        <w:rPr>
          <w:rFonts w:ascii="Times New Roman" w:hAnsi="Times New Roman"/>
          <w:szCs w:val="24"/>
          <w:lang w:val="bg-BG" w:eastAsia="zh-CN"/>
        </w:rPr>
      </w:pPr>
      <w:r w:rsidRPr="006C7AFA">
        <w:rPr>
          <w:rFonts w:ascii="Times New Roman" w:hAnsi="Times New Roman"/>
          <w:szCs w:val="24"/>
          <w:lang w:val="bg-BG" w:eastAsia="zh-CN"/>
        </w:rPr>
        <w:t>IBAN ..........................................................................................................................</w:t>
      </w:r>
    </w:p>
    <w:p w:rsidR="006C7AFA" w:rsidRPr="006C7AFA" w:rsidRDefault="006C7AFA" w:rsidP="006C7AFA">
      <w:pPr>
        <w:tabs>
          <w:tab w:val="left" w:pos="284"/>
          <w:tab w:val="left" w:pos="709"/>
        </w:tabs>
        <w:ind w:left="142" w:right="-801" w:firstLine="142"/>
        <w:jc w:val="both"/>
        <w:rPr>
          <w:rFonts w:ascii="Times New Roman" w:hAnsi="Times New Roman"/>
          <w:szCs w:val="24"/>
          <w:lang w:val="bg-BG"/>
        </w:rPr>
      </w:pPr>
      <w:r w:rsidRPr="006C7AFA">
        <w:rPr>
          <w:rFonts w:ascii="Times New Roman" w:hAnsi="Times New Roman"/>
          <w:sz w:val="22"/>
          <w:szCs w:val="24"/>
          <w:lang w:eastAsia="zh-CN"/>
        </w:rPr>
        <w:t>*</w:t>
      </w:r>
      <w:r w:rsidRPr="006C7AFA">
        <w:rPr>
          <w:rFonts w:ascii="Times New Roman" w:hAnsi="Times New Roman"/>
          <w:szCs w:val="24"/>
          <w:lang w:eastAsia="zh-CN"/>
        </w:rPr>
        <w:t xml:space="preserve"> </w:t>
      </w:r>
      <w:r w:rsidRPr="006C7AFA">
        <w:rPr>
          <w:rFonts w:ascii="Times New Roman" w:hAnsi="Times New Roman"/>
          <w:szCs w:val="24"/>
          <w:lang w:val="bg-BG" w:eastAsia="zh-CN"/>
        </w:rPr>
        <w:t>Точка 16 се попълва само при първото представяне на удостоверение, приложение № 10.</w:t>
      </w:r>
    </w:p>
    <w:p w:rsidR="006C7AFA" w:rsidRPr="006C7AFA" w:rsidRDefault="006C7AFA" w:rsidP="006C7AFA">
      <w:pPr>
        <w:widowControl w:val="0"/>
        <w:shd w:val="clear" w:color="auto" w:fill="FFFFFF"/>
        <w:suppressAutoHyphens/>
        <w:autoSpaceDE w:val="0"/>
        <w:spacing w:before="5" w:line="274" w:lineRule="exact"/>
        <w:ind w:left="-270" w:right="-801" w:firstLine="360"/>
        <w:jc w:val="both"/>
        <w:rPr>
          <w:rFonts w:ascii="Times New Roman" w:hAnsi="Times New Roman"/>
          <w:i/>
          <w:iCs/>
          <w:sz w:val="22"/>
          <w:lang w:val="bg-BG" w:eastAsia="zh-CN"/>
        </w:rPr>
      </w:pPr>
    </w:p>
    <w:p w:rsidR="006C7AFA" w:rsidRPr="006C7AFA" w:rsidRDefault="006C7AFA" w:rsidP="006C7AFA">
      <w:pPr>
        <w:widowControl w:val="0"/>
        <w:shd w:val="clear" w:color="auto" w:fill="FFFFFF"/>
        <w:suppressAutoHyphens/>
        <w:autoSpaceDE w:val="0"/>
        <w:spacing w:before="5" w:line="274" w:lineRule="exact"/>
        <w:ind w:left="-270" w:right="-801" w:firstLine="360"/>
        <w:jc w:val="both"/>
        <w:rPr>
          <w:rFonts w:ascii="Times New Roman" w:hAnsi="Times New Roman"/>
          <w:b/>
          <w:bCs/>
          <w:lang w:val="bg-BG" w:eastAsia="zh-CN"/>
        </w:rPr>
      </w:pPr>
      <w:r w:rsidRPr="006C7AFA">
        <w:rPr>
          <w:rFonts w:ascii="Times New Roman" w:hAnsi="Times New Roman"/>
          <w:b/>
          <w:bCs/>
          <w:lang w:val="bg-BG" w:eastAsia="zh-CN"/>
        </w:rPr>
        <w:t>II. Удостоверявам</w:t>
      </w:r>
      <w:r w:rsidRPr="006C7AFA">
        <w:rPr>
          <w:rFonts w:ascii="Times New Roman" w:hAnsi="Times New Roman"/>
          <w:b/>
          <w:bCs/>
          <w:i/>
          <w:iCs/>
          <w:lang w:val="bg-BG" w:eastAsia="zh-CN"/>
        </w:rPr>
        <w:t xml:space="preserve"> </w:t>
      </w:r>
      <w:r w:rsidRPr="006C7AFA">
        <w:rPr>
          <w:rFonts w:ascii="Times New Roman" w:hAnsi="Times New Roman"/>
          <w:b/>
          <w:bCs/>
          <w:lang w:val="bg-BG" w:eastAsia="zh-CN"/>
        </w:rPr>
        <w:t>следните промени в обстоятелствата:</w:t>
      </w:r>
    </w:p>
    <w:p w:rsidR="006C7AFA" w:rsidRPr="006C7AFA" w:rsidRDefault="006C7AFA" w:rsidP="006C7AFA">
      <w:pPr>
        <w:widowControl w:val="0"/>
        <w:shd w:val="clear" w:color="auto" w:fill="FFFFFF"/>
        <w:suppressAutoHyphens/>
        <w:autoSpaceDE w:val="0"/>
        <w:spacing w:before="5" w:line="274" w:lineRule="exact"/>
        <w:ind w:left="-270" w:right="-801" w:firstLine="720"/>
        <w:jc w:val="both"/>
        <w:rPr>
          <w:rFonts w:ascii="Times New Roman" w:hAnsi="Times New Roman"/>
          <w:sz w:val="22"/>
          <w:lang w:val="bg-BG" w:eastAsia="zh-CN"/>
        </w:rPr>
      </w:pPr>
    </w:p>
    <w:p w:rsidR="006C7AFA" w:rsidRPr="00123208" w:rsidRDefault="006C7AFA" w:rsidP="006C7AFA">
      <w:pPr>
        <w:suppressAutoHyphens/>
        <w:ind w:left="360" w:right="-801" w:hanging="720"/>
        <w:jc w:val="both"/>
        <w:rPr>
          <w:rFonts w:ascii="Times New Roman" w:hAnsi="Times New Roman"/>
          <w:szCs w:val="24"/>
          <w:lang w:val="bg-BG" w:eastAsia="zh-CN"/>
        </w:rPr>
      </w:pPr>
      <w:r w:rsidRPr="006C7AFA">
        <w:rPr>
          <w:rFonts w:ascii="Times New Roman" w:hAnsi="Times New Roman"/>
          <w:szCs w:val="24"/>
          <w:lang w:val="bg-BG" w:eastAsia="zh-CN"/>
        </w:rPr>
        <w:t>1.</w:t>
      </w:r>
      <w:r w:rsidRPr="006C7AFA">
        <w:rPr>
          <w:rFonts w:ascii="Times New Roman" w:hAnsi="Times New Roman"/>
          <w:szCs w:val="24"/>
          <w:lang w:val="bg-BG" w:eastAsia="zh-CN"/>
        </w:rPr>
        <w:tab/>
        <w:t xml:space="preserve">Детето е починало на ......... 20.... г. – </w:t>
      </w:r>
      <w:r w:rsidRPr="006C7AFA">
        <w:rPr>
          <w:rFonts w:ascii="Times New Roman" w:hAnsi="Times New Roman"/>
          <w:i/>
          <w:iCs/>
          <w:sz w:val="22"/>
          <w:szCs w:val="24"/>
          <w:lang w:val="bg-BG" w:eastAsia="zh-CN"/>
        </w:rPr>
        <w:t>отнася се</w:t>
      </w:r>
      <w:r w:rsidRPr="006C7AFA">
        <w:rPr>
          <w:rFonts w:ascii="Times New Roman" w:hAnsi="Times New Roman"/>
          <w:szCs w:val="24"/>
          <w:lang w:val="bg-BG" w:eastAsia="zh-CN"/>
        </w:rPr>
        <w:t xml:space="preserve"> </w:t>
      </w:r>
      <w:r w:rsidRPr="006C7AFA">
        <w:rPr>
          <w:rFonts w:ascii="Times New Roman" w:hAnsi="Times New Roman"/>
          <w:i/>
          <w:iCs/>
          <w:sz w:val="22"/>
          <w:szCs w:val="24"/>
          <w:lang w:val="bg-BG" w:eastAsia="zh-CN"/>
        </w:rPr>
        <w:t xml:space="preserve">за обезщетенията по чл. 50, ал. 1; </w:t>
      </w:r>
      <w:r w:rsidRPr="006C7AFA">
        <w:rPr>
          <w:rFonts w:ascii="Times New Roman" w:hAnsi="Times New Roman"/>
          <w:i/>
          <w:iCs/>
          <w:sz w:val="22"/>
          <w:szCs w:val="24"/>
          <w:lang w:val="bg-BG" w:eastAsia="zh-CN"/>
        </w:rPr>
        <w:br/>
        <w:t xml:space="preserve">чл. 50, ал. 5, чл. 50, ал. 6; чл. 50, ал. 7; чл. 50а; </w:t>
      </w:r>
      <w:r w:rsidR="000E70E8">
        <w:rPr>
          <w:rFonts w:ascii="Times New Roman" w:hAnsi="Times New Roman"/>
          <w:i/>
          <w:iCs/>
          <w:sz w:val="22"/>
          <w:szCs w:val="24"/>
          <w:lang w:val="bg-BG" w:eastAsia="zh-CN"/>
        </w:rPr>
        <w:t xml:space="preserve">чл. 53, </w:t>
      </w:r>
      <w:r w:rsidRPr="006C7AFA">
        <w:rPr>
          <w:rFonts w:ascii="Times New Roman" w:hAnsi="Times New Roman"/>
          <w:i/>
          <w:iCs/>
          <w:sz w:val="22"/>
          <w:szCs w:val="24"/>
          <w:lang w:val="bg-BG" w:eastAsia="zh-CN"/>
        </w:rPr>
        <w:t>чл. 53в, ал.1; чл. 53в, ал. 2; чл. 53в, ал. 3; чл. 53г</w:t>
      </w:r>
      <w:r w:rsidRPr="00123208">
        <w:rPr>
          <w:rFonts w:ascii="Times New Roman" w:hAnsi="Times New Roman"/>
          <w:i/>
          <w:iCs/>
          <w:sz w:val="22"/>
          <w:szCs w:val="24"/>
          <w:lang w:val="bg-BG" w:eastAsia="zh-CN"/>
        </w:rPr>
        <w:t xml:space="preserve">; </w:t>
      </w:r>
      <w:bookmarkStart w:id="8" w:name="_Hlk103330058"/>
      <w:r w:rsidRPr="00123208">
        <w:rPr>
          <w:rFonts w:ascii="Times New Roman" w:hAnsi="Times New Roman"/>
          <w:i/>
          <w:iCs/>
          <w:sz w:val="22"/>
          <w:szCs w:val="24"/>
          <w:lang w:val="bg-BG" w:eastAsia="zh-CN"/>
        </w:rPr>
        <w:t>чл. 53</w:t>
      </w:r>
      <w:bookmarkEnd w:id="8"/>
      <w:r w:rsidRPr="00123208">
        <w:rPr>
          <w:rFonts w:ascii="Times New Roman" w:hAnsi="Times New Roman"/>
          <w:iCs/>
          <w:sz w:val="22"/>
          <w:szCs w:val="24"/>
          <w:lang w:val="bg-BG" w:eastAsia="zh-CN"/>
        </w:rPr>
        <w:t>ж</w:t>
      </w:r>
      <w:r w:rsidRPr="00123208">
        <w:rPr>
          <w:rFonts w:ascii="Times New Roman" w:hAnsi="Times New Roman"/>
          <w:i/>
          <w:iCs/>
          <w:sz w:val="22"/>
          <w:szCs w:val="24"/>
          <w:lang w:val="bg-BG" w:eastAsia="zh-CN"/>
        </w:rPr>
        <w:t xml:space="preserve"> и чл. 54 от КСО</w:t>
      </w:r>
      <w:r w:rsidRPr="00123208">
        <w:rPr>
          <w:rFonts w:ascii="Times New Roman" w:hAnsi="Times New Roman"/>
          <w:szCs w:val="24"/>
          <w:lang w:val="bg-BG" w:eastAsia="zh-CN"/>
        </w:rPr>
        <w:t>.</w:t>
      </w:r>
    </w:p>
    <w:p w:rsidR="006C7AFA" w:rsidRPr="00123208" w:rsidRDefault="006C7AFA" w:rsidP="006C7AFA">
      <w:pPr>
        <w:suppressAutoHyphens/>
        <w:ind w:left="360" w:right="-801" w:hanging="720"/>
        <w:jc w:val="both"/>
        <w:rPr>
          <w:rFonts w:ascii="Times New Roman" w:hAnsi="Times New Roman"/>
          <w:szCs w:val="24"/>
          <w:lang w:val="bg-BG" w:eastAsia="zh-CN"/>
        </w:rPr>
      </w:pPr>
    </w:p>
    <w:p w:rsidR="006C7AFA" w:rsidRPr="00123208" w:rsidRDefault="006C7AFA" w:rsidP="006C7AFA">
      <w:pPr>
        <w:widowControl w:val="0"/>
        <w:shd w:val="clear" w:color="auto" w:fill="FFFFFF"/>
        <w:suppressAutoHyphens/>
        <w:autoSpaceDE w:val="0"/>
        <w:spacing w:before="5" w:line="274" w:lineRule="exact"/>
        <w:ind w:left="360" w:right="-801"/>
        <w:jc w:val="both"/>
        <w:rPr>
          <w:rFonts w:ascii="Times New Roman" w:hAnsi="Times New Roman"/>
          <w:lang w:val="bg-BG" w:eastAsia="zh-CN"/>
        </w:rPr>
      </w:pPr>
      <w:r w:rsidRPr="00123208">
        <w:rPr>
          <w:rFonts w:ascii="Times New Roman" w:hAnsi="Times New Roman"/>
          <w:lang w:val="bg-BG" w:eastAsia="zh-CN"/>
        </w:rPr>
        <w:t>Считано от ........... 20.... г.:</w:t>
      </w:r>
    </w:p>
    <w:p w:rsidR="006C7AFA" w:rsidRPr="00123208" w:rsidRDefault="006C7AFA" w:rsidP="006C7AFA">
      <w:pPr>
        <w:tabs>
          <w:tab w:val="num" w:pos="1620"/>
        </w:tabs>
        <w:suppressAutoHyphens/>
        <w:ind w:left="360" w:right="-801" w:hanging="720"/>
        <w:jc w:val="both"/>
        <w:rPr>
          <w:rFonts w:ascii="Times New Roman" w:hAnsi="Times New Roman"/>
          <w:szCs w:val="24"/>
          <w:lang w:val="en-US" w:eastAsia="zh-CN"/>
        </w:rPr>
      </w:pPr>
      <w:r w:rsidRPr="00123208">
        <w:rPr>
          <w:rFonts w:ascii="Times New Roman" w:hAnsi="Times New Roman"/>
          <w:szCs w:val="24"/>
          <w:lang w:val="bg-BG" w:eastAsia="zh-CN"/>
        </w:rPr>
        <w:t>2.</w:t>
      </w:r>
      <w:r w:rsidRPr="00123208">
        <w:rPr>
          <w:rFonts w:ascii="Times New Roman" w:hAnsi="Times New Roman"/>
          <w:szCs w:val="24"/>
          <w:lang w:val="bg-BG" w:eastAsia="zh-CN"/>
        </w:rPr>
        <w:tab/>
        <w:t xml:space="preserve">Детето е дадено за осиновяване – </w:t>
      </w:r>
      <w:r w:rsidRPr="00123208">
        <w:rPr>
          <w:rFonts w:ascii="Times New Roman" w:hAnsi="Times New Roman"/>
          <w:i/>
          <w:iCs/>
          <w:sz w:val="22"/>
          <w:szCs w:val="24"/>
          <w:lang w:val="bg-BG" w:eastAsia="zh-CN"/>
        </w:rPr>
        <w:t>отнася се</w:t>
      </w:r>
      <w:r w:rsidRPr="00123208">
        <w:rPr>
          <w:rFonts w:ascii="Times New Roman" w:hAnsi="Times New Roman"/>
          <w:szCs w:val="24"/>
          <w:lang w:val="bg-BG" w:eastAsia="zh-CN"/>
        </w:rPr>
        <w:t xml:space="preserve"> </w:t>
      </w:r>
      <w:r w:rsidRPr="00123208">
        <w:rPr>
          <w:rFonts w:ascii="Times New Roman" w:hAnsi="Times New Roman"/>
          <w:i/>
          <w:iCs/>
          <w:sz w:val="22"/>
          <w:szCs w:val="24"/>
          <w:lang w:val="bg-BG" w:eastAsia="zh-CN"/>
        </w:rPr>
        <w:t>за обезщетенията по чл. 50, ал. 1; чл. 50, ал. 6; чл. 50, ал. 7; чл. 50а; чл. 53; чл. 53</w:t>
      </w:r>
      <w:r w:rsidRPr="00123208">
        <w:rPr>
          <w:rFonts w:ascii="Times New Roman" w:hAnsi="Times New Roman"/>
          <w:iCs/>
          <w:sz w:val="22"/>
          <w:szCs w:val="24"/>
          <w:lang w:val="bg-BG" w:eastAsia="zh-CN"/>
        </w:rPr>
        <w:t>ж</w:t>
      </w:r>
      <w:r w:rsidRPr="00123208">
        <w:rPr>
          <w:rFonts w:ascii="Times New Roman" w:hAnsi="Times New Roman"/>
          <w:i/>
          <w:iCs/>
          <w:sz w:val="22"/>
          <w:szCs w:val="24"/>
          <w:lang w:val="bg-BG" w:eastAsia="zh-CN"/>
        </w:rPr>
        <w:t xml:space="preserve"> и чл. 54 от КСО. Не се отнася за случаите, в които обезщетението се изплаща на лице, при което е настанено дете по реда на чл. 26 от Закона за закрила на детето (ЗЗД).</w:t>
      </w:r>
    </w:p>
    <w:p w:rsidR="006C7AFA" w:rsidRPr="00123208" w:rsidRDefault="006C7AFA" w:rsidP="006C7AFA">
      <w:pPr>
        <w:tabs>
          <w:tab w:val="num" w:pos="1620"/>
        </w:tabs>
        <w:suppressAutoHyphens/>
        <w:ind w:left="360" w:right="-801" w:hanging="720"/>
        <w:jc w:val="both"/>
        <w:rPr>
          <w:rFonts w:ascii="Times New Roman" w:hAnsi="Times New Roman"/>
          <w:szCs w:val="24"/>
          <w:lang w:val="bg-BG" w:eastAsia="zh-CN"/>
        </w:rPr>
      </w:pPr>
      <w:r w:rsidRPr="00123208">
        <w:rPr>
          <w:rFonts w:ascii="Times New Roman" w:hAnsi="Times New Roman"/>
          <w:szCs w:val="24"/>
          <w:lang w:val="bg-BG" w:eastAsia="zh-CN"/>
        </w:rPr>
        <w:t>3.</w:t>
      </w:r>
      <w:r w:rsidRPr="00123208">
        <w:rPr>
          <w:rFonts w:ascii="Times New Roman" w:hAnsi="Times New Roman"/>
          <w:szCs w:val="24"/>
          <w:lang w:val="bg-BG" w:eastAsia="zh-CN"/>
        </w:rPr>
        <w:tab/>
        <w:t xml:space="preserve">Детето е настанено в детско заведение на пълна държавна издръжка – </w:t>
      </w:r>
      <w:r w:rsidRPr="00123208">
        <w:rPr>
          <w:rFonts w:ascii="Times New Roman" w:hAnsi="Times New Roman"/>
          <w:i/>
          <w:iCs/>
          <w:sz w:val="22"/>
          <w:szCs w:val="24"/>
          <w:lang w:val="bg-BG" w:eastAsia="zh-CN"/>
        </w:rPr>
        <w:t>отнася се за обезщетенията по чл. 50, ал. 1; чл. 50, ал. 6; чл. 50, ал. 7; чл. 50а; чл. 53в, ал. 1; чл. 53в, ал. 2; чл. 53в, ал. 3; чл. 53г; чл. 53</w:t>
      </w:r>
      <w:r w:rsidRPr="00123208">
        <w:rPr>
          <w:rFonts w:ascii="Times New Roman" w:hAnsi="Times New Roman"/>
          <w:iCs/>
          <w:sz w:val="22"/>
          <w:szCs w:val="24"/>
          <w:lang w:val="bg-BG" w:eastAsia="zh-CN"/>
        </w:rPr>
        <w:t>ж</w:t>
      </w:r>
      <w:r w:rsidRPr="00123208">
        <w:rPr>
          <w:rFonts w:ascii="Times New Roman" w:hAnsi="Times New Roman"/>
          <w:i/>
          <w:iCs/>
          <w:sz w:val="22"/>
          <w:szCs w:val="24"/>
          <w:lang w:val="bg-BG" w:eastAsia="zh-CN"/>
        </w:rPr>
        <w:t xml:space="preserve"> и чл. 54 от КСО. Не се отнася за случаите, в които обезщетението се изплаща на лице, при което е настанено дете по реда на чл. 26 от ЗЗД.</w:t>
      </w:r>
    </w:p>
    <w:p w:rsidR="006C7AFA" w:rsidRPr="00123208" w:rsidRDefault="006C7AFA" w:rsidP="006C7AFA">
      <w:pPr>
        <w:tabs>
          <w:tab w:val="num" w:pos="2160"/>
        </w:tabs>
        <w:suppressAutoHyphens/>
        <w:ind w:left="360" w:right="-801" w:hanging="720"/>
        <w:jc w:val="both"/>
        <w:rPr>
          <w:rFonts w:ascii="Times New Roman" w:hAnsi="Times New Roman"/>
          <w:szCs w:val="24"/>
          <w:lang w:val="bg-BG" w:eastAsia="zh-CN"/>
        </w:rPr>
      </w:pPr>
      <w:r w:rsidRPr="00123208">
        <w:rPr>
          <w:rFonts w:ascii="Times New Roman" w:hAnsi="Times New Roman"/>
          <w:szCs w:val="24"/>
          <w:lang w:val="bg-BG" w:eastAsia="zh-CN"/>
        </w:rPr>
        <w:t>4.</w:t>
      </w:r>
      <w:r w:rsidRPr="00123208">
        <w:rPr>
          <w:rFonts w:ascii="Times New Roman" w:hAnsi="Times New Roman"/>
          <w:szCs w:val="24"/>
          <w:lang w:val="bg-BG" w:eastAsia="zh-CN"/>
        </w:rPr>
        <w:tab/>
        <w:t xml:space="preserve">Детето е настанено в детско заведение, включително детска ясла – </w:t>
      </w:r>
      <w:r w:rsidRPr="00123208">
        <w:rPr>
          <w:rFonts w:ascii="Times New Roman" w:hAnsi="Times New Roman"/>
          <w:i/>
          <w:iCs/>
          <w:sz w:val="22"/>
          <w:szCs w:val="24"/>
          <w:lang w:val="bg-BG" w:eastAsia="zh-CN"/>
        </w:rPr>
        <w:t>отнася се за обезщетението по чл. 53</w:t>
      </w:r>
      <w:r w:rsidRPr="00123208">
        <w:rPr>
          <w:rFonts w:ascii="Times New Roman" w:hAnsi="Times New Roman"/>
          <w:i/>
          <w:iCs/>
          <w:sz w:val="22"/>
          <w:szCs w:val="24"/>
          <w:lang w:val="en-US" w:eastAsia="zh-CN"/>
        </w:rPr>
        <w:t xml:space="preserve"> </w:t>
      </w:r>
      <w:r w:rsidRPr="00123208">
        <w:rPr>
          <w:rFonts w:ascii="Times New Roman" w:hAnsi="Times New Roman"/>
          <w:i/>
          <w:iCs/>
          <w:sz w:val="22"/>
          <w:szCs w:val="24"/>
          <w:lang w:val="bg-BG" w:eastAsia="zh-CN"/>
        </w:rPr>
        <w:t>от КСО.</w:t>
      </w:r>
    </w:p>
    <w:p w:rsidR="006C7AFA" w:rsidRPr="00123208" w:rsidRDefault="006C7AFA" w:rsidP="006C7AFA">
      <w:pPr>
        <w:tabs>
          <w:tab w:val="num" w:pos="2160"/>
        </w:tabs>
        <w:suppressAutoHyphens/>
        <w:ind w:left="360" w:right="-801" w:hanging="720"/>
        <w:jc w:val="both"/>
        <w:rPr>
          <w:rFonts w:ascii="Times New Roman" w:hAnsi="Times New Roman"/>
          <w:i/>
          <w:iCs/>
          <w:sz w:val="22"/>
          <w:szCs w:val="24"/>
          <w:lang w:val="bg-BG" w:eastAsia="zh-CN"/>
        </w:rPr>
      </w:pPr>
      <w:r w:rsidRPr="00123208">
        <w:rPr>
          <w:rFonts w:ascii="Times New Roman" w:hAnsi="Times New Roman"/>
          <w:szCs w:val="24"/>
          <w:lang w:val="bg-BG" w:eastAsia="zh-CN"/>
        </w:rPr>
        <w:t>5.</w:t>
      </w:r>
      <w:r w:rsidRPr="00123208">
        <w:rPr>
          <w:rFonts w:ascii="Times New Roman" w:hAnsi="Times New Roman"/>
          <w:szCs w:val="24"/>
          <w:lang w:val="bg-BG" w:eastAsia="zh-CN"/>
        </w:rPr>
        <w:tab/>
        <w:t xml:space="preserve">Детето посещава детско заведение, включително детска ясла или учебно заведение – </w:t>
      </w:r>
      <w:r w:rsidRPr="00123208">
        <w:rPr>
          <w:rFonts w:ascii="Times New Roman" w:hAnsi="Times New Roman"/>
          <w:i/>
          <w:iCs/>
          <w:sz w:val="22"/>
          <w:szCs w:val="24"/>
          <w:lang w:val="bg-BG" w:eastAsia="zh-CN"/>
        </w:rPr>
        <w:t>отнася се за обезщетението по чл. 53в, ал.1; чл. 53в, ал. 3 от КСО.</w:t>
      </w:r>
    </w:p>
    <w:p w:rsidR="006C7AFA" w:rsidRPr="00123208" w:rsidRDefault="006C7AFA" w:rsidP="006C7AFA">
      <w:pPr>
        <w:tabs>
          <w:tab w:val="num" w:pos="1620"/>
        </w:tabs>
        <w:suppressAutoHyphens/>
        <w:ind w:left="360" w:right="-801" w:hanging="720"/>
        <w:jc w:val="both"/>
        <w:rPr>
          <w:rFonts w:ascii="Times New Roman" w:hAnsi="Times New Roman"/>
          <w:szCs w:val="24"/>
          <w:lang w:val="bg-BG" w:eastAsia="zh-CN"/>
        </w:rPr>
      </w:pPr>
      <w:r w:rsidRPr="00123208">
        <w:rPr>
          <w:rFonts w:ascii="Times New Roman" w:hAnsi="Times New Roman"/>
          <w:szCs w:val="24"/>
          <w:lang w:val="bg-BG" w:eastAsia="zh-CN"/>
        </w:rPr>
        <w:t>6.</w:t>
      </w:r>
      <w:r w:rsidRPr="00123208">
        <w:rPr>
          <w:rFonts w:ascii="Times New Roman" w:hAnsi="Times New Roman"/>
          <w:szCs w:val="24"/>
          <w:lang w:val="bg-BG" w:eastAsia="zh-CN"/>
        </w:rPr>
        <w:tab/>
        <w:t xml:space="preserve">Осиновяването е прекратено от съда </w:t>
      </w:r>
      <w:r w:rsidRPr="00123208">
        <w:rPr>
          <w:rFonts w:ascii="Times New Roman" w:hAnsi="Times New Roman"/>
          <w:i/>
          <w:iCs/>
          <w:sz w:val="22"/>
          <w:szCs w:val="24"/>
          <w:lang w:val="bg-BG" w:eastAsia="zh-CN"/>
        </w:rPr>
        <w:t>- отнася се</w:t>
      </w:r>
      <w:r w:rsidRPr="00123208">
        <w:rPr>
          <w:rFonts w:ascii="Times New Roman" w:hAnsi="Times New Roman"/>
          <w:szCs w:val="24"/>
          <w:lang w:val="bg-BG" w:eastAsia="zh-CN"/>
        </w:rPr>
        <w:t xml:space="preserve"> </w:t>
      </w:r>
      <w:r w:rsidRPr="00123208">
        <w:rPr>
          <w:rFonts w:ascii="Times New Roman" w:hAnsi="Times New Roman"/>
          <w:i/>
          <w:iCs/>
          <w:sz w:val="22"/>
          <w:szCs w:val="24"/>
          <w:lang w:val="bg-BG" w:eastAsia="zh-CN"/>
        </w:rPr>
        <w:t>за обезщетенията по чл. 53; чл. 53в, ал.</w:t>
      </w:r>
      <w:r w:rsidRPr="00123208">
        <w:rPr>
          <w:rFonts w:ascii="Times New Roman" w:hAnsi="Times New Roman"/>
          <w:i/>
          <w:iCs/>
          <w:sz w:val="22"/>
          <w:szCs w:val="24"/>
          <w:lang w:val="en-US" w:eastAsia="zh-CN"/>
        </w:rPr>
        <w:t xml:space="preserve"> </w:t>
      </w:r>
      <w:r w:rsidRPr="00123208">
        <w:rPr>
          <w:rFonts w:ascii="Times New Roman" w:hAnsi="Times New Roman"/>
          <w:i/>
          <w:iCs/>
          <w:sz w:val="22"/>
          <w:szCs w:val="24"/>
          <w:lang w:val="bg-BG" w:eastAsia="zh-CN"/>
        </w:rPr>
        <w:t>1; чл. 53в, ал. 2; чл. 53в, ал. 3; чл. 53г; чл. 53</w:t>
      </w:r>
      <w:r w:rsidRPr="00123208">
        <w:rPr>
          <w:rFonts w:ascii="Times New Roman" w:hAnsi="Times New Roman"/>
          <w:iCs/>
          <w:sz w:val="22"/>
          <w:szCs w:val="24"/>
          <w:lang w:val="bg-BG" w:eastAsia="zh-CN"/>
        </w:rPr>
        <w:t>ж</w:t>
      </w:r>
      <w:r w:rsidRPr="00123208">
        <w:rPr>
          <w:rFonts w:ascii="Times New Roman" w:hAnsi="Times New Roman"/>
          <w:i/>
          <w:iCs/>
          <w:sz w:val="22"/>
          <w:szCs w:val="24"/>
          <w:lang w:val="bg-BG" w:eastAsia="zh-CN"/>
        </w:rPr>
        <w:t xml:space="preserve"> и чл. 54 от КСО. Не се отнася за случаите, в които обезщетението се изплаща на лице, при което е настанено дете по реда на чл. 26 от ЗЗД.</w:t>
      </w:r>
    </w:p>
    <w:p w:rsidR="006C7AFA" w:rsidRPr="00123208" w:rsidRDefault="006C7AFA" w:rsidP="006C7AFA">
      <w:pPr>
        <w:tabs>
          <w:tab w:val="num" w:pos="1620"/>
        </w:tabs>
        <w:suppressAutoHyphens/>
        <w:ind w:left="360" w:right="-801" w:hanging="720"/>
        <w:jc w:val="both"/>
        <w:rPr>
          <w:rFonts w:ascii="Times New Roman" w:hAnsi="Times New Roman"/>
          <w:i/>
          <w:iCs/>
          <w:sz w:val="22"/>
          <w:szCs w:val="24"/>
          <w:lang w:val="bg-BG" w:eastAsia="zh-CN"/>
        </w:rPr>
      </w:pPr>
      <w:r w:rsidRPr="00123208">
        <w:rPr>
          <w:rFonts w:ascii="Times New Roman" w:hAnsi="Times New Roman"/>
          <w:szCs w:val="24"/>
          <w:lang w:val="bg-BG" w:eastAsia="zh-CN"/>
        </w:rPr>
        <w:t>7.</w:t>
      </w:r>
      <w:r w:rsidRPr="00123208">
        <w:rPr>
          <w:rFonts w:ascii="Times New Roman" w:hAnsi="Times New Roman"/>
          <w:szCs w:val="24"/>
          <w:lang w:val="bg-BG" w:eastAsia="zh-CN"/>
        </w:rPr>
        <w:tab/>
        <w:t xml:space="preserve">Детето е настанено за отглеждане в семейство на роднини или близки или в приемно семейство по реда на чл. 26 от Закона за закрила на детето - </w:t>
      </w:r>
      <w:r w:rsidRPr="00123208">
        <w:rPr>
          <w:rFonts w:ascii="Times New Roman" w:hAnsi="Times New Roman"/>
          <w:i/>
          <w:iCs/>
          <w:sz w:val="22"/>
          <w:szCs w:val="24"/>
          <w:lang w:val="bg-BG" w:eastAsia="zh-CN"/>
        </w:rPr>
        <w:t>отнася се</w:t>
      </w:r>
      <w:r w:rsidRPr="00123208">
        <w:rPr>
          <w:rFonts w:ascii="Times New Roman" w:hAnsi="Times New Roman"/>
          <w:szCs w:val="24"/>
          <w:lang w:val="bg-BG" w:eastAsia="zh-CN"/>
        </w:rPr>
        <w:t xml:space="preserve"> </w:t>
      </w:r>
      <w:r w:rsidRPr="00123208">
        <w:rPr>
          <w:rFonts w:ascii="Times New Roman" w:hAnsi="Times New Roman"/>
          <w:i/>
          <w:iCs/>
          <w:sz w:val="22"/>
          <w:szCs w:val="24"/>
          <w:lang w:val="bg-BG" w:eastAsia="zh-CN"/>
        </w:rPr>
        <w:t>за обезщетенията по чл. 50, ал.1;  чл. 50, ал. 6; чл. 50, ал. 7; чл. 50а; чл. 5</w:t>
      </w:r>
      <w:r w:rsidRPr="00123208">
        <w:rPr>
          <w:rFonts w:ascii="Times New Roman" w:hAnsi="Times New Roman"/>
          <w:i/>
          <w:iCs/>
          <w:sz w:val="22"/>
          <w:szCs w:val="24"/>
          <w:lang w:val="en-US" w:eastAsia="zh-CN"/>
        </w:rPr>
        <w:t xml:space="preserve">3; </w:t>
      </w:r>
      <w:r w:rsidRPr="00123208">
        <w:rPr>
          <w:rFonts w:ascii="Times New Roman" w:hAnsi="Times New Roman"/>
          <w:i/>
          <w:iCs/>
          <w:sz w:val="22"/>
          <w:szCs w:val="24"/>
          <w:lang w:val="bg-BG" w:eastAsia="zh-CN"/>
        </w:rPr>
        <w:t>чл. 53в, ал. 1; чл. 53в, ал. 2; чл. 53в, ал. 3; чл. 53г; чл. 53</w:t>
      </w:r>
      <w:r w:rsidRPr="00123208">
        <w:rPr>
          <w:rFonts w:ascii="Times New Roman" w:hAnsi="Times New Roman"/>
          <w:iCs/>
          <w:sz w:val="22"/>
          <w:szCs w:val="24"/>
          <w:lang w:val="bg-BG" w:eastAsia="zh-CN"/>
        </w:rPr>
        <w:t>ж</w:t>
      </w:r>
      <w:r w:rsidRPr="00123208">
        <w:rPr>
          <w:rFonts w:ascii="Times New Roman" w:hAnsi="Times New Roman"/>
          <w:i/>
          <w:iCs/>
          <w:sz w:val="22"/>
          <w:szCs w:val="24"/>
          <w:lang w:val="bg-BG" w:eastAsia="zh-CN"/>
        </w:rPr>
        <w:t xml:space="preserve"> и чл. 54 от КСО.</w:t>
      </w:r>
      <w:r w:rsidRPr="00123208">
        <w:rPr>
          <w:rFonts w:ascii="Times New Roman" w:hAnsi="Times New Roman"/>
          <w:szCs w:val="24"/>
          <w:lang w:val="bg-BG" w:eastAsia="zh-CN"/>
        </w:rPr>
        <w:t xml:space="preserve"> </w:t>
      </w:r>
      <w:r w:rsidRPr="00123208">
        <w:rPr>
          <w:rFonts w:ascii="Times New Roman" w:hAnsi="Times New Roman"/>
          <w:i/>
          <w:iCs/>
          <w:sz w:val="22"/>
          <w:szCs w:val="24"/>
          <w:lang w:val="bg-BG" w:eastAsia="zh-CN"/>
        </w:rPr>
        <w:t>Не се отнася за лицата, при които е настанено дете по този ред.</w:t>
      </w:r>
    </w:p>
    <w:p w:rsidR="006C7AFA" w:rsidRPr="00123208" w:rsidRDefault="006C7AFA" w:rsidP="006C7AFA">
      <w:pPr>
        <w:tabs>
          <w:tab w:val="num" w:pos="1620"/>
        </w:tabs>
        <w:suppressAutoHyphens/>
        <w:ind w:left="360" w:right="-801" w:hanging="720"/>
        <w:jc w:val="both"/>
        <w:rPr>
          <w:rFonts w:ascii="Times New Roman" w:hAnsi="Times New Roman"/>
          <w:szCs w:val="24"/>
          <w:lang w:val="bg-BG" w:eastAsia="zh-CN"/>
        </w:rPr>
      </w:pPr>
      <w:r w:rsidRPr="00123208">
        <w:rPr>
          <w:rFonts w:ascii="Times New Roman" w:hAnsi="Times New Roman"/>
          <w:szCs w:val="24"/>
          <w:lang w:val="bg-BG" w:eastAsia="zh-CN"/>
        </w:rPr>
        <w:t>8.</w:t>
      </w:r>
      <w:r w:rsidRPr="00123208">
        <w:rPr>
          <w:rFonts w:ascii="Times New Roman" w:hAnsi="Times New Roman"/>
          <w:szCs w:val="24"/>
          <w:lang w:val="bg-BG" w:eastAsia="zh-CN"/>
        </w:rPr>
        <w:tab/>
        <w:t xml:space="preserve">Детето се отглежда от лице, включено в програми за подкрепа на майчинството - </w:t>
      </w:r>
      <w:r w:rsidRPr="00123208">
        <w:rPr>
          <w:rFonts w:ascii="Times New Roman" w:hAnsi="Times New Roman"/>
          <w:i/>
          <w:iCs/>
          <w:sz w:val="22"/>
          <w:szCs w:val="24"/>
          <w:lang w:val="bg-BG" w:eastAsia="zh-CN"/>
        </w:rPr>
        <w:t>отнася се</w:t>
      </w:r>
      <w:r w:rsidRPr="00123208">
        <w:rPr>
          <w:rFonts w:ascii="Times New Roman" w:hAnsi="Times New Roman"/>
          <w:szCs w:val="24"/>
          <w:lang w:val="bg-BG" w:eastAsia="zh-CN"/>
        </w:rPr>
        <w:t xml:space="preserve"> </w:t>
      </w:r>
      <w:r w:rsidRPr="00123208">
        <w:rPr>
          <w:rFonts w:ascii="Times New Roman" w:hAnsi="Times New Roman"/>
          <w:i/>
          <w:iCs/>
          <w:sz w:val="22"/>
          <w:szCs w:val="24"/>
          <w:lang w:val="bg-BG" w:eastAsia="zh-CN"/>
        </w:rPr>
        <w:t>за обезщетенията по чл. 50, ал.1; чл. 50, ал. 7; чл. 50а; чл. 53; чл. 53в, ал.1; чл. 53в, ал. 3; чл. 53г</w:t>
      </w:r>
      <w:r w:rsidRPr="00B85E04">
        <w:rPr>
          <w:rFonts w:ascii="Times New Roman" w:hAnsi="Times New Roman"/>
          <w:i/>
          <w:iCs/>
          <w:sz w:val="22"/>
          <w:szCs w:val="24"/>
          <w:lang w:val="bg-BG" w:eastAsia="zh-CN"/>
        </w:rPr>
        <w:t>, чл. 53ж</w:t>
      </w:r>
      <w:r w:rsidRPr="00123208">
        <w:rPr>
          <w:rFonts w:ascii="Times New Roman" w:hAnsi="Times New Roman"/>
          <w:i/>
          <w:iCs/>
          <w:sz w:val="22"/>
          <w:szCs w:val="24"/>
          <w:lang w:val="bg-BG" w:eastAsia="zh-CN"/>
        </w:rPr>
        <w:t xml:space="preserve"> </w:t>
      </w:r>
      <w:r w:rsidRPr="00123208">
        <w:rPr>
          <w:rFonts w:ascii="Times New Roman" w:hAnsi="Times New Roman"/>
          <w:i/>
          <w:iCs/>
          <w:sz w:val="22"/>
          <w:szCs w:val="24"/>
          <w:lang w:val="bg-BG" w:eastAsia="zh-CN"/>
        </w:rPr>
        <w:lastRenderedPageBreak/>
        <w:t>и чл. 54 от КСО</w:t>
      </w:r>
      <w:r w:rsidRPr="00123208">
        <w:rPr>
          <w:rFonts w:ascii="Times New Roman" w:hAnsi="Times New Roman"/>
          <w:szCs w:val="24"/>
          <w:lang w:val="bg-BG" w:eastAsia="zh-CN"/>
        </w:rPr>
        <w:t>.</w:t>
      </w:r>
      <w:r w:rsidRPr="00123208">
        <w:rPr>
          <w:rFonts w:ascii="Times New Roman" w:hAnsi="Times New Roman"/>
          <w:i/>
          <w:iCs/>
          <w:sz w:val="22"/>
          <w:szCs w:val="24"/>
          <w:lang w:val="bg-BG" w:eastAsia="zh-CN"/>
        </w:rPr>
        <w:t xml:space="preserve"> Не се отнася за случаите, в които обезщетението се изплаща на лице, при което е настанено дете по реда на чл. 26 от ЗЗД.</w:t>
      </w:r>
    </w:p>
    <w:p w:rsidR="006C7AFA" w:rsidRPr="006C7AFA" w:rsidRDefault="006C7AFA" w:rsidP="006C7AFA">
      <w:pPr>
        <w:tabs>
          <w:tab w:val="num" w:pos="1620"/>
        </w:tabs>
        <w:suppressAutoHyphens/>
        <w:ind w:left="360" w:right="-801" w:hanging="720"/>
        <w:jc w:val="both"/>
        <w:rPr>
          <w:rFonts w:ascii="Times New Roman" w:hAnsi="Times New Roman"/>
          <w:szCs w:val="24"/>
          <w:lang w:val="bg-BG" w:eastAsia="zh-CN"/>
        </w:rPr>
      </w:pPr>
      <w:r w:rsidRPr="00123208">
        <w:rPr>
          <w:rFonts w:ascii="Times New Roman" w:hAnsi="Times New Roman"/>
          <w:szCs w:val="24"/>
          <w:lang w:val="bg-BG" w:eastAsia="zh-CN"/>
        </w:rPr>
        <w:t>9.</w:t>
      </w:r>
      <w:r w:rsidRPr="00123208">
        <w:rPr>
          <w:rFonts w:ascii="Times New Roman" w:hAnsi="Times New Roman"/>
          <w:szCs w:val="24"/>
          <w:lang w:val="bg-BG" w:eastAsia="zh-CN"/>
        </w:rPr>
        <w:tab/>
        <w:t xml:space="preserve">Лицето е лишено от родителски права </w:t>
      </w:r>
      <w:r w:rsidRPr="00123208">
        <w:rPr>
          <w:rFonts w:ascii="Times New Roman" w:hAnsi="Times New Roman"/>
          <w:i/>
          <w:iCs/>
          <w:sz w:val="22"/>
          <w:szCs w:val="24"/>
          <w:lang w:val="bg-BG" w:eastAsia="zh-CN"/>
        </w:rPr>
        <w:t>- отнася се</w:t>
      </w:r>
      <w:r w:rsidRPr="00123208">
        <w:rPr>
          <w:rFonts w:ascii="Times New Roman" w:hAnsi="Times New Roman"/>
          <w:szCs w:val="24"/>
          <w:lang w:val="bg-BG" w:eastAsia="zh-CN"/>
        </w:rPr>
        <w:t xml:space="preserve"> </w:t>
      </w:r>
      <w:r w:rsidRPr="00123208">
        <w:rPr>
          <w:rFonts w:ascii="Times New Roman" w:hAnsi="Times New Roman"/>
          <w:i/>
          <w:iCs/>
          <w:sz w:val="22"/>
          <w:szCs w:val="24"/>
          <w:lang w:val="bg-BG" w:eastAsia="zh-CN"/>
        </w:rPr>
        <w:t>за обезщетенията по чл. 50, ал. 1; чл. 50, ал. 7; чл. 50а; чл. 53; чл. 53в, ал. 1; чл. 53в, ал. 3; чл. 53г; чл. 53</w:t>
      </w:r>
      <w:r w:rsidRPr="00123208">
        <w:rPr>
          <w:rFonts w:ascii="Times New Roman" w:hAnsi="Times New Roman"/>
          <w:iCs/>
          <w:sz w:val="22"/>
          <w:szCs w:val="24"/>
          <w:lang w:val="bg-BG" w:eastAsia="zh-CN"/>
        </w:rPr>
        <w:t>ж</w:t>
      </w:r>
      <w:r w:rsidRPr="00123208">
        <w:rPr>
          <w:rFonts w:ascii="Times New Roman" w:hAnsi="Times New Roman"/>
          <w:i/>
          <w:iCs/>
          <w:sz w:val="22"/>
          <w:szCs w:val="24"/>
          <w:lang w:val="bg-BG" w:eastAsia="zh-CN"/>
        </w:rPr>
        <w:t xml:space="preserve"> и чл. 54 от КСО. Не се отнася</w:t>
      </w:r>
      <w:r w:rsidRPr="006C7AFA">
        <w:rPr>
          <w:rFonts w:ascii="Times New Roman" w:hAnsi="Times New Roman"/>
          <w:i/>
          <w:iCs/>
          <w:sz w:val="22"/>
          <w:szCs w:val="24"/>
          <w:lang w:val="bg-BG" w:eastAsia="zh-CN"/>
        </w:rPr>
        <w:t xml:space="preserve"> за случаите, в които обезщетението се изплаща на лице, при което е настанено дете по реда на чл. 26 от ЗЗД, за баба, дядо и настойник.</w:t>
      </w:r>
    </w:p>
    <w:p w:rsidR="006C7AFA" w:rsidRPr="00123208" w:rsidRDefault="006C7AFA" w:rsidP="006C7AFA">
      <w:pPr>
        <w:tabs>
          <w:tab w:val="num" w:pos="1620"/>
        </w:tabs>
        <w:suppressAutoHyphens/>
        <w:ind w:left="360" w:right="-801" w:hanging="720"/>
        <w:jc w:val="both"/>
        <w:rPr>
          <w:rFonts w:ascii="Times New Roman" w:hAnsi="Times New Roman"/>
          <w:szCs w:val="24"/>
          <w:lang w:val="bg-BG" w:eastAsia="zh-CN"/>
        </w:rPr>
      </w:pPr>
      <w:r w:rsidRPr="006C7AFA">
        <w:rPr>
          <w:rFonts w:ascii="Times New Roman" w:hAnsi="Times New Roman"/>
          <w:szCs w:val="24"/>
          <w:lang w:val="bg-BG" w:eastAsia="zh-CN"/>
        </w:rPr>
        <w:t>10.</w:t>
      </w:r>
      <w:r w:rsidRPr="006C7AFA">
        <w:rPr>
          <w:rFonts w:ascii="Times New Roman" w:hAnsi="Times New Roman"/>
          <w:szCs w:val="24"/>
          <w:lang w:val="bg-BG" w:eastAsia="zh-CN"/>
        </w:rPr>
        <w:tab/>
        <w:t xml:space="preserve">Родителските права на лицето са ограничени </w:t>
      </w:r>
      <w:r w:rsidRPr="006C7AFA">
        <w:rPr>
          <w:rFonts w:ascii="Times New Roman" w:hAnsi="Times New Roman"/>
          <w:i/>
          <w:iCs/>
          <w:sz w:val="22"/>
          <w:szCs w:val="24"/>
          <w:lang w:val="bg-BG" w:eastAsia="zh-CN"/>
        </w:rPr>
        <w:t>- отнася се</w:t>
      </w:r>
      <w:r w:rsidRPr="006C7AFA">
        <w:rPr>
          <w:rFonts w:ascii="Times New Roman" w:hAnsi="Times New Roman"/>
          <w:szCs w:val="24"/>
          <w:lang w:val="bg-BG" w:eastAsia="zh-CN"/>
        </w:rPr>
        <w:t xml:space="preserve"> </w:t>
      </w:r>
      <w:r w:rsidRPr="006C7AFA">
        <w:rPr>
          <w:rFonts w:ascii="Times New Roman" w:hAnsi="Times New Roman"/>
          <w:i/>
          <w:iCs/>
          <w:sz w:val="22"/>
          <w:szCs w:val="24"/>
          <w:lang w:val="bg-BG" w:eastAsia="zh-CN"/>
        </w:rPr>
        <w:t>за обезщетенията по чл. 50, ал. 1; чл. 50, ал. 7; чл. 50а; чл. 53; чл. 53в, ал. 1; чл. 53в, ал. 3; чл. 53г</w:t>
      </w:r>
      <w:r w:rsidRPr="00123208">
        <w:rPr>
          <w:rFonts w:ascii="Times New Roman" w:hAnsi="Times New Roman"/>
          <w:i/>
          <w:iCs/>
          <w:sz w:val="22"/>
          <w:szCs w:val="24"/>
          <w:lang w:val="bg-BG" w:eastAsia="zh-CN"/>
        </w:rPr>
        <w:t>; чл. 53</w:t>
      </w:r>
      <w:r w:rsidRPr="00123208">
        <w:rPr>
          <w:rFonts w:ascii="Times New Roman" w:hAnsi="Times New Roman"/>
          <w:iCs/>
          <w:sz w:val="22"/>
          <w:szCs w:val="24"/>
          <w:lang w:val="bg-BG" w:eastAsia="zh-CN"/>
        </w:rPr>
        <w:t>ж</w:t>
      </w:r>
      <w:r w:rsidRPr="00123208">
        <w:rPr>
          <w:rFonts w:ascii="Times New Roman" w:hAnsi="Times New Roman"/>
          <w:i/>
          <w:iCs/>
          <w:sz w:val="22"/>
          <w:szCs w:val="24"/>
          <w:lang w:val="bg-BG" w:eastAsia="zh-CN"/>
        </w:rPr>
        <w:t xml:space="preserve"> и чл. 54 от КСО. Не се отнася за случаите, в които обезщетението се изплаща на лице, при което е настанено дете по реда на чл. 26 от ЗЗД, за баба, дядо и настойник.</w:t>
      </w:r>
    </w:p>
    <w:p w:rsidR="006C7AFA" w:rsidRPr="00123208" w:rsidRDefault="006C7AFA" w:rsidP="006C7AFA">
      <w:pPr>
        <w:tabs>
          <w:tab w:val="num" w:pos="2160"/>
        </w:tabs>
        <w:suppressAutoHyphens/>
        <w:ind w:left="360" w:right="-801" w:hanging="720"/>
        <w:jc w:val="both"/>
        <w:rPr>
          <w:rFonts w:ascii="Times New Roman" w:hAnsi="Times New Roman"/>
          <w:szCs w:val="24"/>
          <w:lang w:val="bg-BG" w:eastAsia="zh-CN"/>
        </w:rPr>
      </w:pPr>
      <w:r w:rsidRPr="00123208">
        <w:rPr>
          <w:rFonts w:ascii="Times New Roman" w:hAnsi="Times New Roman"/>
          <w:sz w:val="22"/>
          <w:szCs w:val="22"/>
          <w:lang w:val="bg-BG" w:eastAsia="zh-CN"/>
        </w:rPr>
        <w:t>11</w:t>
      </w:r>
      <w:r w:rsidRPr="00123208">
        <w:rPr>
          <w:rFonts w:ascii="Times New Roman" w:hAnsi="Times New Roman"/>
          <w:szCs w:val="24"/>
          <w:lang w:val="bg-BG" w:eastAsia="zh-CN"/>
        </w:rPr>
        <w:t>.</w:t>
      </w:r>
      <w:r w:rsidRPr="00123208">
        <w:rPr>
          <w:rFonts w:ascii="Times New Roman" w:hAnsi="Times New Roman"/>
          <w:szCs w:val="24"/>
          <w:lang w:val="bg-BG" w:eastAsia="zh-CN"/>
        </w:rPr>
        <w:tab/>
        <w:t>Правоотношението/осигуряването на лицето е прекратено -</w:t>
      </w:r>
      <w:r w:rsidRPr="00123208">
        <w:rPr>
          <w:rFonts w:ascii="Times New Roman" w:hAnsi="Times New Roman"/>
          <w:i/>
          <w:iCs/>
          <w:sz w:val="22"/>
          <w:szCs w:val="24"/>
          <w:lang w:val="bg-BG" w:eastAsia="zh-CN"/>
        </w:rPr>
        <w:t xml:space="preserve"> отнася се</w:t>
      </w:r>
      <w:r w:rsidRPr="00123208">
        <w:rPr>
          <w:rFonts w:ascii="Times New Roman" w:hAnsi="Times New Roman"/>
          <w:szCs w:val="24"/>
          <w:lang w:val="bg-BG" w:eastAsia="zh-CN"/>
        </w:rPr>
        <w:t xml:space="preserve"> </w:t>
      </w:r>
      <w:r w:rsidRPr="00123208">
        <w:rPr>
          <w:rFonts w:ascii="Times New Roman" w:hAnsi="Times New Roman"/>
          <w:i/>
          <w:iCs/>
          <w:sz w:val="22"/>
          <w:szCs w:val="24"/>
          <w:lang w:val="bg-BG" w:eastAsia="zh-CN"/>
        </w:rPr>
        <w:t>за обезщетенията по чл. 50, ал. 1; чл. 50, ал. 5, чл. 50, ал. 6; чл. 50, ал. 7; чл. 50а; чл. 53; чл. 53в, ал. 1; чл. 53в, ал. 2; чл. 53в, ал. 3; чл. 53г; чл. 53</w:t>
      </w:r>
      <w:r w:rsidRPr="00123208">
        <w:rPr>
          <w:rFonts w:ascii="Times New Roman" w:hAnsi="Times New Roman"/>
          <w:iCs/>
          <w:sz w:val="22"/>
          <w:szCs w:val="24"/>
          <w:lang w:val="bg-BG" w:eastAsia="zh-CN"/>
        </w:rPr>
        <w:t>ж</w:t>
      </w:r>
      <w:r w:rsidRPr="00123208">
        <w:rPr>
          <w:rFonts w:ascii="Times New Roman" w:hAnsi="Times New Roman"/>
          <w:i/>
          <w:iCs/>
          <w:sz w:val="22"/>
          <w:szCs w:val="24"/>
          <w:lang w:val="bg-BG" w:eastAsia="zh-CN"/>
        </w:rPr>
        <w:t xml:space="preserve"> и чл. 54 от КСО</w:t>
      </w:r>
      <w:r w:rsidRPr="00123208">
        <w:rPr>
          <w:rFonts w:ascii="Times New Roman" w:hAnsi="Times New Roman"/>
          <w:szCs w:val="24"/>
          <w:lang w:val="bg-BG" w:eastAsia="zh-CN"/>
        </w:rPr>
        <w:t>.</w:t>
      </w:r>
    </w:p>
    <w:p w:rsidR="006C7AFA" w:rsidRPr="006C7AFA" w:rsidRDefault="006C7AFA" w:rsidP="006C7AFA">
      <w:pPr>
        <w:tabs>
          <w:tab w:val="num" w:pos="2160"/>
        </w:tabs>
        <w:suppressAutoHyphens/>
        <w:ind w:left="360" w:right="-801" w:hanging="720"/>
        <w:jc w:val="both"/>
        <w:rPr>
          <w:rFonts w:ascii="Times New Roman" w:hAnsi="Times New Roman"/>
          <w:szCs w:val="24"/>
          <w:lang w:val="bg-BG" w:eastAsia="zh-CN"/>
        </w:rPr>
      </w:pPr>
      <w:r w:rsidRPr="00123208">
        <w:rPr>
          <w:rFonts w:ascii="Times New Roman" w:hAnsi="Times New Roman"/>
          <w:sz w:val="22"/>
          <w:szCs w:val="22"/>
          <w:lang w:eastAsia="zh-CN"/>
        </w:rPr>
        <w:t>12</w:t>
      </w:r>
      <w:r w:rsidRPr="00123208">
        <w:rPr>
          <w:rFonts w:ascii="Times New Roman" w:hAnsi="Times New Roman"/>
          <w:szCs w:val="24"/>
          <w:lang w:eastAsia="zh-CN"/>
        </w:rPr>
        <w:t>.</w:t>
      </w:r>
      <w:r w:rsidRPr="00123208">
        <w:rPr>
          <w:rFonts w:ascii="Times New Roman" w:hAnsi="Times New Roman"/>
          <w:szCs w:val="24"/>
          <w:lang w:eastAsia="zh-CN"/>
        </w:rPr>
        <w:tab/>
      </w:r>
      <w:proofErr w:type="spellStart"/>
      <w:r w:rsidRPr="00123208">
        <w:rPr>
          <w:rFonts w:ascii="Times New Roman" w:hAnsi="Times New Roman"/>
          <w:szCs w:val="24"/>
          <w:lang w:eastAsia="zh-CN"/>
        </w:rPr>
        <w:t>Лицето</w:t>
      </w:r>
      <w:proofErr w:type="spellEnd"/>
      <w:r w:rsidRPr="00123208">
        <w:rPr>
          <w:rFonts w:ascii="Times New Roman" w:hAnsi="Times New Roman"/>
          <w:szCs w:val="24"/>
          <w:lang w:eastAsia="zh-CN"/>
        </w:rPr>
        <w:t xml:space="preserve"> е </w:t>
      </w:r>
      <w:proofErr w:type="spellStart"/>
      <w:r w:rsidRPr="00123208">
        <w:rPr>
          <w:rFonts w:ascii="Times New Roman" w:hAnsi="Times New Roman"/>
          <w:szCs w:val="24"/>
          <w:lang w:eastAsia="zh-CN"/>
        </w:rPr>
        <w:t>започнало</w:t>
      </w:r>
      <w:proofErr w:type="spellEnd"/>
      <w:r w:rsidRPr="00123208">
        <w:rPr>
          <w:rFonts w:ascii="Times New Roman" w:hAnsi="Times New Roman"/>
          <w:szCs w:val="24"/>
          <w:lang w:eastAsia="zh-CN"/>
        </w:rPr>
        <w:t xml:space="preserve"> </w:t>
      </w:r>
      <w:proofErr w:type="spellStart"/>
      <w:r w:rsidRPr="00123208">
        <w:rPr>
          <w:rFonts w:ascii="Times New Roman" w:hAnsi="Times New Roman"/>
          <w:szCs w:val="24"/>
          <w:lang w:eastAsia="zh-CN"/>
        </w:rPr>
        <w:t>упражняване</w:t>
      </w:r>
      <w:proofErr w:type="spellEnd"/>
      <w:r w:rsidRPr="00123208">
        <w:rPr>
          <w:rFonts w:ascii="Times New Roman" w:hAnsi="Times New Roman"/>
          <w:szCs w:val="24"/>
          <w:lang w:eastAsia="zh-CN"/>
        </w:rPr>
        <w:t xml:space="preserve"> </w:t>
      </w:r>
      <w:proofErr w:type="spellStart"/>
      <w:r w:rsidRPr="00123208">
        <w:rPr>
          <w:rFonts w:ascii="Times New Roman" w:hAnsi="Times New Roman"/>
          <w:szCs w:val="24"/>
          <w:lang w:eastAsia="zh-CN"/>
        </w:rPr>
        <w:t>на</w:t>
      </w:r>
      <w:proofErr w:type="spellEnd"/>
      <w:r w:rsidRPr="00123208">
        <w:rPr>
          <w:rFonts w:ascii="Times New Roman" w:hAnsi="Times New Roman"/>
          <w:szCs w:val="24"/>
          <w:lang w:eastAsia="zh-CN"/>
        </w:rPr>
        <w:t xml:space="preserve"> </w:t>
      </w:r>
      <w:proofErr w:type="spellStart"/>
      <w:r w:rsidRPr="00123208">
        <w:rPr>
          <w:rFonts w:ascii="Times New Roman" w:hAnsi="Times New Roman"/>
          <w:szCs w:val="24"/>
          <w:lang w:eastAsia="zh-CN"/>
        </w:rPr>
        <w:t>трудова</w:t>
      </w:r>
      <w:proofErr w:type="spellEnd"/>
      <w:r w:rsidRPr="00123208">
        <w:rPr>
          <w:rFonts w:ascii="Times New Roman" w:hAnsi="Times New Roman"/>
          <w:szCs w:val="24"/>
          <w:lang w:eastAsia="zh-CN"/>
        </w:rPr>
        <w:t xml:space="preserve"> </w:t>
      </w:r>
      <w:proofErr w:type="spellStart"/>
      <w:r w:rsidRPr="00123208">
        <w:rPr>
          <w:rFonts w:ascii="Times New Roman" w:hAnsi="Times New Roman"/>
          <w:szCs w:val="24"/>
          <w:lang w:eastAsia="zh-CN"/>
        </w:rPr>
        <w:t>дейност</w:t>
      </w:r>
      <w:proofErr w:type="spellEnd"/>
      <w:r w:rsidRPr="00123208">
        <w:rPr>
          <w:rFonts w:ascii="Times New Roman" w:hAnsi="Times New Roman"/>
          <w:szCs w:val="24"/>
          <w:lang w:eastAsia="zh-CN"/>
        </w:rPr>
        <w:t>,</w:t>
      </w:r>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за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която</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подлежи</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на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задължително</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осигуряване</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по</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чл</w:t>
      </w:r>
      <w:proofErr w:type="spellEnd"/>
      <w:r w:rsidRPr="006C7AFA">
        <w:rPr>
          <w:rFonts w:ascii="Times New Roman" w:hAnsi="Times New Roman"/>
          <w:szCs w:val="24"/>
          <w:lang w:eastAsia="zh-CN"/>
        </w:rPr>
        <w:t xml:space="preserve">. 4 </w:t>
      </w:r>
      <w:proofErr w:type="spellStart"/>
      <w:r w:rsidRPr="006C7AFA">
        <w:rPr>
          <w:rFonts w:ascii="Times New Roman" w:hAnsi="Times New Roman"/>
          <w:szCs w:val="24"/>
          <w:lang w:eastAsia="zh-CN"/>
        </w:rPr>
        <w:t>от</w:t>
      </w:r>
      <w:proofErr w:type="spellEnd"/>
      <w:r w:rsidRPr="006C7AFA">
        <w:rPr>
          <w:rFonts w:ascii="Times New Roman" w:hAnsi="Times New Roman"/>
          <w:szCs w:val="24"/>
          <w:lang w:eastAsia="zh-CN"/>
        </w:rPr>
        <w:t xml:space="preserve"> КСО </w:t>
      </w:r>
      <w:proofErr w:type="spellStart"/>
      <w:r w:rsidRPr="006C7AFA">
        <w:rPr>
          <w:rFonts w:ascii="Times New Roman" w:hAnsi="Times New Roman"/>
          <w:szCs w:val="24"/>
          <w:lang w:eastAsia="zh-CN"/>
        </w:rPr>
        <w:t>за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общо</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заболяване</w:t>
      </w:r>
      <w:proofErr w:type="spellEnd"/>
      <w:r w:rsidRPr="006C7AFA">
        <w:rPr>
          <w:rFonts w:ascii="Times New Roman" w:hAnsi="Times New Roman"/>
          <w:szCs w:val="24"/>
          <w:lang w:eastAsia="zh-CN"/>
        </w:rPr>
        <w:t xml:space="preserve"> и </w:t>
      </w:r>
      <w:proofErr w:type="spellStart"/>
      <w:r w:rsidRPr="006C7AFA">
        <w:rPr>
          <w:rFonts w:ascii="Times New Roman" w:hAnsi="Times New Roman"/>
          <w:szCs w:val="24"/>
          <w:lang w:eastAsia="zh-CN"/>
        </w:rPr>
        <w:t>майчинство</w:t>
      </w:r>
      <w:proofErr w:type="spellEnd"/>
      <w:r w:rsidRPr="006C7AFA">
        <w:rPr>
          <w:rFonts w:ascii="Times New Roman" w:hAnsi="Times New Roman"/>
          <w:szCs w:val="24"/>
          <w:lang w:eastAsia="zh-CN"/>
        </w:rPr>
        <w:t xml:space="preserve"> </w:t>
      </w:r>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отнася</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се</w:t>
      </w:r>
      <w:proofErr w:type="spellEnd"/>
      <w:r w:rsidRPr="006C7AFA">
        <w:rPr>
          <w:rFonts w:ascii="Times New Roman" w:hAnsi="Times New Roman"/>
          <w:szCs w:val="24"/>
          <w:lang w:eastAsia="zh-CN"/>
        </w:rPr>
        <w:t xml:space="preserve"> </w:t>
      </w:r>
      <w:proofErr w:type="spellStart"/>
      <w:r w:rsidRPr="006C7AFA">
        <w:rPr>
          <w:rFonts w:ascii="Times New Roman" w:hAnsi="Times New Roman"/>
          <w:i/>
          <w:iCs/>
          <w:sz w:val="22"/>
          <w:szCs w:val="24"/>
          <w:lang w:eastAsia="zh-CN"/>
        </w:rPr>
        <w:t>за</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обезщетенията</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по</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чл</w:t>
      </w:r>
      <w:proofErr w:type="spellEnd"/>
      <w:r w:rsidRPr="006C7AFA">
        <w:rPr>
          <w:rFonts w:ascii="Times New Roman" w:hAnsi="Times New Roman"/>
          <w:i/>
          <w:iCs/>
          <w:sz w:val="22"/>
          <w:szCs w:val="24"/>
          <w:lang w:eastAsia="zh-CN"/>
        </w:rPr>
        <w:t xml:space="preserve">. 50, </w:t>
      </w:r>
      <w:proofErr w:type="spellStart"/>
      <w:r w:rsidRPr="006C7AFA">
        <w:rPr>
          <w:rFonts w:ascii="Times New Roman" w:hAnsi="Times New Roman"/>
          <w:i/>
          <w:iCs/>
          <w:sz w:val="22"/>
          <w:szCs w:val="24"/>
          <w:lang w:eastAsia="zh-CN"/>
        </w:rPr>
        <w:t>ал</w:t>
      </w:r>
      <w:proofErr w:type="spellEnd"/>
      <w:r w:rsidRPr="006C7AFA">
        <w:rPr>
          <w:rFonts w:ascii="Times New Roman" w:hAnsi="Times New Roman"/>
          <w:i/>
          <w:iCs/>
          <w:sz w:val="22"/>
          <w:szCs w:val="24"/>
          <w:lang w:eastAsia="zh-CN"/>
        </w:rPr>
        <w:t xml:space="preserve">. 1; </w:t>
      </w:r>
      <w:proofErr w:type="spellStart"/>
      <w:r w:rsidRPr="006C7AFA">
        <w:rPr>
          <w:rFonts w:ascii="Times New Roman" w:hAnsi="Times New Roman"/>
          <w:i/>
          <w:iCs/>
          <w:sz w:val="22"/>
          <w:szCs w:val="24"/>
          <w:lang w:eastAsia="zh-CN"/>
        </w:rPr>
        <w:t>чл</w:t>
      </w:r>
      <w:proofErr w:type="spellEnd"/>
      <w:r w:rsidRPr="006C7AFA">
        <w:rPr>
          <w:rFonts w:ascii="Times New Roman" w:hAnsi="Times New Roman"/>
          <w:i/>
          <w:iCs/>
          <w:sz w:val="22"/>
          <w:szCs w:val="24"/>
          <w:lang w:eastAsia="zh-CN"/>
        </w:rPr>
        <w:t xml:space="preserve">. 50, </w:t>
      </w:r>
      <w:proofErr w:type="spellStart"/>
      <w:r w:rsidRPr="006C7AFA">
        <w:rPr>
          <w:rFonts w:ascii="Times New Roman" w:hAnsi="Times New Roman"/>
          <w:i/>
          <w:iCs/>
          <w:sz w:val="22"/>
          <w:szCs w:val="24"/>
          <w:lang w:eastAsia="zh-CN"/>
        </w:rPr>
        <w:t>ал</w:t>
      </w:r>
      <w:proofErr w:type="spellEnd"/>
      <w:r w:rsidRPr="006C7AFA">
        <w:rPr>
          <w:rFonts w:ascii="Times New Roman" w:hAnsi="Times New Roman"/>
          <w:i/>
          <w:iCs/>
          <w:sz w:val="22"/>
          <w:szCs w:val="24"/>
          <w:lang w:eastAsia="zh-CN"/>
        </w:rPr>
        <w:t xml:space="preserve">. 5; </w:t>
      </w:r>
      <w:proofErr w:type="spellStart"/>
      <w:r w:rsidRPr="006C7AFA">
        <w:rPr>
          <w:rFonts w:ascii="Times New Roman" w:hAnsi="Times New Roman"/>
          <w:i/>
          <w:iCs/>
          <w:sz w:val="22"/>
          <w:szCs w:val="24"/>
          <w:lang w:eastAsia="zh-CN"/>
        </w:rPr>
        <w:t>чл</w:t>
      </w:r>
      <w:proofErr w:type="spellEnd"/>
      <w:r w:rsidRPr="006C7AFA">
        <w:rPr>
          <w:rFonts w:ascii="Times New Roman" w:hAnsi="Times New Roman"/>
          <w:i/>
          <w:iCs/>
          <w:sz w:val="22"/>
          <w:szCs w:val="24"/>
          <w:lang w:eastAsia="zh-CN"/>
        </w:rPr>
        <w:t xml:space="preserve">. 50, </w:t>
      </w:r>
      <w:proofErr w:type="spellStart"/>
      <w:r w:rsidRPr="006C7AFA">
        <w:rPr>
          <w:rFonts w:ascii="Times New Roman" w:hAnsi="Times New Roman"/>
          <w:i/>
          <w:iCs/>
          <w:sz w:val="22"/>
          <w:szCs w:val="24"/>
          <w:lang w:eastAsia="zh-CN"/>
        </w:rPr>
        <w:t>ал</w:t>
      </w:r>
      <w:proofErr w:type="spellEnd"/>
      <w:r w:rsidRPr="006C7AFA">
        <w:rPr>
          <w:rFonts w:ascii="Times New Roman" w:hAnsi="Times New Roman"/>
          <w:i/>
          <w:iCs/>
          <w:sz w:val="22"/>
          <w:szCs w:val="24"/>
          <w:lang w:eastAsia="zh-CN"/>
        </w:rPr>
        <w:t xml:space="preserve">. 6; </w:t>
      </w:r>
      <w:proofErr w:type="spellStart"/>
      <w:r w:rsidRPr="006C7AFA">
        <w:rPr>
          <w:rFonts w:ascii="Times New Roman" w:hAnsi="Times New Roman"/>
          <w:i/>
          <w:iCs/>
          <w:sz w:val="22"/>
          <w:szCs w:val="24"/>
          <w:lang w:eastAsia="zh-CN"/>
        </w:rPr>
        <w:t>чл</w:t>
      </w:r>
      <w:proofErr w:type="spellEnd"/>
      <w:r w:rsidRPr="006C7AFA">
        <w:rPr>
          <w:rFonts w:ascii="Times New Roman" w:hAnsi="Times New Roman"/>
          <w:i/>
          <w:iCs/>
          <w:sz w:val="22"/>
          <w:szCs w:val="24"/>
          <w:lang w:eastAsia="zh-CN"/>
        </w:rPr>
        <w:t xml:space="preserve">. 50, </w:t>
      </w:r>
      <w:proofErr w:type="spellStart"/>
      <w:r w:rsidRPr="006C7AFA">
        <w:rPr>
          <w:rFonts w:ascii="Times New Roman" w:hAnsi="Times New Roman"/>
          <w:i/>
          <w:iCs/>
          <w:sz w:val="22"/>
          <w:szCs w:val="24"/>
          <w:lang w:eastAsia="zh-CN"/>
        </w:rPr>
        <w:t>ал</w:t>
      </w:r>
      <w:proofErr w:type="spellEnd"/>
      <w:r w:rsidRPr="006C7AFA">
        <w:rPr>
          <w:rFonts w:ascii="Times New Roman" w:hAnsi="Times New Roman"/>
          <w:i/>
          <w:iCs/>
          <w:sz w:val="22"/>
          <w:szCs w:val="24"/>
          <w:lang w:eastAsia="zh-CN"/>
        </w:rPr>
        <w:t>. 7</w:t>
      </w:r>
      <w:r w:rsidRPr="006C7AFA">
        <w:rPr>
          <w:rFonts w:ascii="Times New Roman" w:hAnsi="Times New Roman"/>
          <w:i/>
          <w:iCs/>
          <w:sz w:val="22"/>
          <w:szCs w:val="24"/>
          <w:lang w:val="bg-BG" w:eastAsia="zh-CN"/>
        </w:rPr>
        <w:t>;</w:t>
      </w:r>
      <w:r w:rsidRPr="006C7AFA">
        <w:rPr>
          <w:rFonts w:ascii="Times New Roman" w:hAnsi="Times New Roman"/>
          <w:i/>
          <w:iCs/>
          <w:sz w:val="22"/>
          <w:szCs w:val="24"/>
          <w:lang w:eastAsia="zh-CN"/>
        </w:rPr>
        <w:t xml:space="preserve"> </w:t>
      </w:r>
      <w:r w:rsidRPr="006C7AFA">
        <w:rPr>
          <w:rFonts w:ascii="Times New Roman" w:hAnsi="Times New Roman"/>
          <w:i/>
          <w:iCs/>
          <w:sz w:val="22"/>
          <w:szCs w:val="24"/>
          <w:lang w:val="bg-BG" w:eastAsia="zh-CN"/>
        </w:rPr>
        <w:t xml:space="preserve">чл. 53в, ал. 1; чл. 53в, ал. 2 и чл. 53в, ал. 3 </w:t>
      </w:r>
      <w:proofErr w:type="spellStart"/>
      <w:r w:rsidRPr="006C7AFA">
        <w:rPr>
          <w:rFonts w:ascii="Times New Roman" w:hAnsi="Times New Roman"/>
          <w:i/>
          <w:iCs/>
          <w:sz w:val="22"/>
          <w:szCs w:val="24"/>
          <w:lang w:eastAsia="zh-CN"/>
        </w:rPr>
        <w:t>от</w:t>
      </w:r>
      <w:proofErr w:type="spellEnd"/>
      <w:r w:rsidRPr="006C7AFA">
        <w:rPr>
          <w:rFonts w:ascii="Times New Roman" w:hAnsi="Times New Roman"/>
          <w:i/>
          <w:iCs/>
          <w:sz w:val="22"/>
          <w:szCs w:val="24"/>
          <w:lang w:eastAsia="zh-CN"/>
        </w:rPr>
        <w:t xml:space="preserve"> КСО, </w:t>
      </w:r>
      <w:proofErr w:type="spellStart"/>
      <w:r w:rsidRPr="006C7AFA">
        <w:rPr>
          <w:rFonts w:ascii="Times New Roman" w:hAnsi="Times New Roman"/>
          <w:i/>
          <w:iCs/>
          <w:sz w:val="22"/>
          <w:szCs w:val="24"/>
          <w:lang w:eastAsia="zh-CN"/>
        </w:rPr>
        <w:t>които</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се</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изплащат</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на</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основание</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чл</w:t>
      </w:r>
      <w:proofErr w:type="spellEnd"/>
      <w:r w:rsidRPr="006C7AFA">
        <w:rPr>
          <w:rFonts w:ascii="Times New Roman" w:hAnsi="Times New Roman"/>
          <w:i/>
          <w:iCs/>
          <w:sz w:val="22"/>
          <w:szCs w:val="24"/>
          <w:lang w:eastAsia="zh-CN"/>
        </w:rPr>
        <w:t xml:space="preserve">. 52 </w:t>
      </w:r>
      <w:proofErr w:type="spellStart"/>
      <w:r w:rsidRPr="006C7AFA">
        <w:rPr>
          <w:rFonts w:ascii="Times New Roman" w:hAnsi="Times New Roman"/>
          <w:i/>
          <w:iCs/>
          <w:sz w:val="22"/>
          <w:szCs w:val="24"/>
          <w:lang w:eastAsia="zh-CN"/>
        </w:rPr>
        <w:t>от</w:t>
      </w:r>
      <w:proofErr w:type="spellEnd"/>
      <w:r w:rsidRPr="006C7AFA">
        <w:rPr>
          <w:rFonts w:ascii="Times New Roman" w:hAnsi="Times New Roman"/>
          <w:i/>
          <w:iCs/>
          <w:sz w:val="22"/>
          <w:szCs w:val="24"/>
          <w:lang w:eastAsia="zh-CN"/>
        </w:rPr>
        <w:t xml:space="preserve"> КСО </w:t>
      </w:r>
      <w:proofErr w:type="spellStart"/>
      <w:r w:rsidRPr="006C7AFA">
        <w:rPr>
          <w:rFonts w:ascii="Times New Roman" w:hAnsi="Times New Roman"/>
          <w:i/>
          <w:iCs/>
          <w:sz w:val="22"/>
          <w:szCs w:val="24"/>
          <w:lang w:eastAsia="zh-CN"/>
        </w:rPr>
        <w:t>след</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прекратяване</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на</w:t>
      </w:r>
      <w:proofErr w:type="spellEnd"/>
      <w:r w:rsidRPr="006C7AFA">
        <w:rPr>
          <w:rFonts w:ascii="Times New Roman" w:hAnsi="Times New Roman"/>
          <w:i/>
          <w:iCs/>
          <w:sz w:val="22"/>
          <w:szCs w:val="24"/>
          <w:lang w:eastAsia="zh-CN"/>
        </w:rPr>
        <w:t xml:space="preserve"> </w:t>
      </w:r>
      <w:proofErr w:type="spellStart"/>
      <w:r w:rsidRPr="006C7AFA">
        <w:rPr>
          <w:rFonts w:ascii="Times New Roman" w:hAnsi="Times New Roman"/>
          <w:i/>
          <w:iCs/>
          <w:sz w:val="22"/>
          <w:szCs w:val="24"/>
          <w:lang w:eastAsia="zh-CN"/>
        </w:rPr>
        <w:t>осигуряването</w:t>
      </w:r>
      <w:proofErr w:type="spellEnd"/>
      <w:r w:rsidRPr="006C7AFA">
        <w:rPr>
          <w:rFonts w:ascii="Times New Roman" w:hAnsi="Times New Roman"/>
          <w:szCs w:val="24"/>
          <w:lang w:eastAsia="zh-CN"/>
        </w:rPr>
        <w:t>.</w:t>
      </w:r>
    </w:p>
    <w:p w:rsidR="006C7AFA" w:rsidRPr="006C7AFA" w:rsidRDefault="006C7AFA" w:rsidP="005B48ED">
      <w:pPr>
        <w:numPr>
          <w:ilvl w:val="0"/>
          <w:numId w:val="7"/>
        </w:numPr>
        <w:suppressAutoHyphens/>
        <w:ind w:left="450" w:right="-801" w:hanging="810"/>
        <w:jc w:val="both"/>
        <w:rPr>
          <w:rFonts w:ascii="Times New Roman" w:hAnsi="Times New Roman"/>
          <w:i/>
          <w:iCs/>
          <w:sz w:val="22"/>
          <w:szCs w:val="24"/>
          <w:lang w:val="bg-BG" w:eastAsia="zh-CN"/>
        </w:rPr>
      </w:pPr>
      <w:r w:rsidRPr="006C7AFA">
        <w:rPr>
          <w:rFonts w:ascii="Times New Roman" w:hAnsi="Times New Roman"/>
          <w:sz w:val="22"/>
          <w:szCs w:val="24"/>
          <w:lang w:val="bg-BG" w:eastAsia="zh-CN"/>
        </w:rPr>
        <w:t xml:space="preserve">    </w:t>
      </w:r>
      <w:r w:rsidRPr="006C7AFA">
        <w:rPr>
          <w:rFonts w:ascii="Times New Roman" w:hAnsi="Times New Roman"/>
          <w:szCs w:val="24"/>
          <w:lang w:val="bg-BG" w:eastAsia="zh-CN"/>
        </w:rPr>
        <w:t xml:space="preserve">Лицето е </w:t>
      </w:r>
      <w:proofErr w:type="spellStart"/>
      <w:r w:rsidRPr="006C7AFA">
        <w:rPr>
          <w:rFonts w:ascii="Times New Roman" w:hAnsi="Times New Roman"/>
          <w:szCs w:val="24"/>
          <w:lang w:eastAsia="zh-CN"/>
        </w:rPr>
        <w:t>дал</w:t>
      </w:r>
      <w:proofErr w:type="spellEnd"/>
      <w:r w:rsidRPr="006C7AFA">
        <w:rPr>
          <w:rFonts w:ascii="Times New Roman" w:hAnsi="Times New Roman"/>
          <w:szCs w:val="24"/>
          <w:lang w:val="bg-BG" w:eastAsia="zh-CN"/>
        </w:rPr>
        <w:t>о</w:t>
      </w:r>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съгласие</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отпускът</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за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бременност</w:t>
      </w:r>
      <w:proofErr w:type="spellEnd"/>
      <w:r w:rsidRPr="006C7AFA">
        <w:rPr>
          <w:rFonts w:ascii="Times New Roman" w:hAnsi="Times New Roman"/>
          <w:szCs w:val="24"/>
          <w:lang w:eastAsia="zh-CN"/>
        </w:rPr>
        <w:t xml:space="preserve"> и </w:t>
      </w:r>
      <w:proofErr w:type="spellStart"/>
      <w:r w:rsidRPr="006C7AFA">
        <w:rPr>
          <w:rFonts w:ascii="Times New Roman" w:hAnsi="Times New Roman"/>
          <w:szCs w:val="24"/>
          <w:lang w:eastAsia="zh-CN"/>
        </w:rPr>
        <w:t>раждане</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да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се</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ползва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от</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някое</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от</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лицата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по</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чл</w:t>
      </w:r>
      <w:proofErr w:type="spellEnd"/>
      <w:r w:rsidRPr="006C7AFA">
        <w:rPr>
          <w:rFonts w:ascii="Times New Roman" w:hAnsi="Times New Roman"/>
          <w:szCs w:val="24"/>
          <w:lang w:eastAsia="zh-CN"/>
        </w:rPr>
        <w:t xml:space="preserve">. 163, </w:t>
      </w:r>
      <w:proofErr w:type="spellStart"/>
      <w:r w:rsidRPr="006C7AFA">
        <w:rPr>
          <w:rFonts w:ascii="Times New Roman" w:hAnsi="Times New Roman"/>
          <w:szCs w:val="24"/>
          <w:lang w:eastAsia="zh-CN"/>
        </w:rPr>
        <w:t>ал</w:t>
      </w:r>
      <w:proofErr w:type="spellEnd"/>
      <w:r w:rsidRPr="006C7AFA">
        <w:rPr>
          <w:rFonts w:ascii="Times New Roman" w:hAnsi="Times New Roman"/>
          <w:szCs w:val="24"/>
          <w:lang w:eastAsia="zh-CN"/>
        </w:rPr>
        <w:t xml:space="preserve">. 10 </w:t>
      </w:r>
      <w:r w:rsidRPr="006C7AFA">
        <w:rPr>
          <w:rFonts w:ascii="Times New Roman" w:hAnsi="Times New Roman"/>
          <w:szCs w:val="24"/>
          <w:lang w:val="bg-BG" w:eastAsia="zh-CN"/>
        </w:rPr>
        <w:t xml:space="preserve">или ал. 12 от КТ </w:t>
      </w:r>
      <w:r w:rsidRPr="006C7AFA">
        <w:rPr>
          <w:rFonts w:ascii="Times New Roman" w:hAnsi="Times New Roman"/>
          <w:szCs w:val="24"/>
          <w:lang w:val="en-US" w:eastAsia="zh-CN"/>
        </w:rPr>
        <w:t>(</w:t>
      </w:r>
      <w:proofErr w:type="spellStart"/>
      <w:r w:rsidRPr="006C7AFA">
        <w:rPr>
          <w:rFonts w:ascii="Times New Roman" w:hAnsi="Times New Roman"/>
          <w:szCs w:val="24"/>
          <w:lang w:eastAsia="zh-CN"/>
        </w:rPr>
        <w:t>баща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баба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или</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дядо</w:t>
      </w:r>
      <w:proofErr w:type="spellEnd"/>
      <w:r w:rsidRPr="006C7AFA">
        <w:rPr>
          <w:rFonts w:ascii="Times New Roman" w:hAnsi="Times New Roman"/>
          <w:szCs w:val="24"/>
          <w:lang w:val="bg-BG" w:eastAsia="zh-CN"/>
        </w:rPr>
        <w:t xml:space="preserve"> или съпруг на лице, при което е настанено детето по реда на чл. 26 от ЗЗД</w:t>
      </w:r>
      <w:r w:rsidRPr="006C7AFA">
        <w:rPr>
          <w:rFonts w:ascii="Times New Roman" w:hAnsi="Times New Roman"/>
          <w:szCs w:val="24"/>
          <w:lang w:val="en-US" w:eastAsia="zh-CN"/>
        </w:rPr>
        <w:t>)</w:t>
      </w:r>
      <w:r w:rsidRPr="006C7AFA">
        <w:rPr>
          <w:rFonts w:ascii="Times New Roman" w:hAnsi="Times New Roman"/>
          <w:sz w:val="22"/>
          <w:szCs w:val="24"/>
          <w:lang w:val="bg-BG" w:eastAsia="zh-CN"/>
        </w:rPr>
        <w:t xml:space="preserve"> - </w:t>
      </w:r>
      <w:r w:rsidRPr="006C7AFA">
        <w:rPr>
          <w:rFonts w:ascii="Times New Roman" w:hAnsi="Times New Roman"/>
          <w:i/>
          <w:iCs/>
          <w:sz w:val="22"/>
          <w:szCs w:val="24"/>
          <w:lang w:val="bg-BG" w:eastAsia="zh-CN"/>
        </w:rPr>
        <w:t>отнася се за обезщетенията по чл. 50, ал. 1, чл. 50, ал. 5 и чл. 50а от КСО.</w:t>
      </w:r>
    </w:p>
    <w:p w:rsidR="006C7AFA" w:rsidRPr="006C7AFA" w:rsidRDefault="006C7AFA" w:rsidP="005B48ED">
      <w:pPr>
        <w:numPr>
          <w:ilvl w:val="0"/>
          <w:numId w:val="7"/>
        </w:numPr>
        <w:tabs>
          <w:tab w:val="num" w:pos="142"/>
        </w:tabs>
        <w:suppressAutoHyphens/>
        <w:ind w:left="284" w:right="-801" w:hanging="644"/>
        <w:jc w:val="both"/>
        <w:rPr>
          <w:rFonts w:ascii="Times New Roman" w:hAnsi="Times New Roman"/>
          <w:i/>
          <w:iCs/>
          <w:sz w:val="22"/>
          <w:szCs w:val="24"/>
          <w:lang w:val="bg-BG" w:eastAsia="zh-CN"/>
        </w:rPr>
      </w:pPr>
      <w:r w:rsidRPr="006C7AFA">
        <w:rPr>
          <w:rFonts w:ascii="Times New Roman" w:hAnsi="Times New Roman"/>
          <w:szCs w:val="24"/>
          <w:lang w:val="bg-BG" w:eastAsia="zh-CN"/>
        </w:rPr>
        <w:t xml:space="preserve">   Лицето е </w:t>
      </w:r>
      <w:proofErr w:type="spellStart"/>
      <w:r w:rsidRPr="006C7AFA">
        <w:rPr>
          <w:rFonts w:ascii="Times New Roman" w:hAnsi="Times New Roman"/>
          <w:szCs w:val="24"/>
          <w:lang w:eastAsia="zh-CN"/>
        </w:rPr>
        <w:t>дал</w:t>
      </w:r>
      <w:proofErr w:type="spellEnd"/>
      <w:r w:rsidRPr="006C7AFA">
        <w:rPr>
          <w:rFonts w:ascii="Times New Roman" w:hAnsi="Times New Roman"/>
          <w:szCs w:val="24"/>
          <w:lang w:val="bg-BG" w:eastAsia="zh-CN"/>
        </w:rPr>
        <w:t>о</w:t>
      </w:r>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съгласие</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отпускът</w:t>
      </w:r>
      <w:proofErr w:type="spellEnd"/>
      <w:r w:rsidRPr="006C7AFA">
        <w:rPr>
          <w:rFonts w:ascii="Times New Roman" w:hAnsi="Times New Roman"/>
          <w:szCs w:val="24"/>
          <w:lang w:eastAsia="zh-CN"/>
        </w:rPr>
        <w:t xml:space="preserve"> </w:t>
      </w:r>
      <w:r w:rsidRPr="006C7AFA">
        <w:rPr>
          <w:rFonts w:ascii="Times New Roman" w:hAnsi="Times New Roman"/>
          <w:szCs w:val="24"/>
          <w:lang w:val="bg-BG" w:eastAsia="zh-CN"/>
        </w:rPr>
        <w:t>при осиновяване на дете до 5-годишна възраст</w:t>
      </w:r>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да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се</w:t>
      </w:r>
      <w:proofErr w:type="spellEnd"/>
      <w:r w:rsidRPr="006C7AFA">
        <w:rPr>
          <w:rFonts w:ascii="Times New Roman" w:hAnsi="Times New Roman"/>
          <w:szCs w:val="24"/>
          <w:lang w:eastAsia="zh-CN"/>
        </w:rPr>
        <w:t xml:space="preserve"> </w:t>
      </w:r>
      <w:r w:rsidRPr="006C7AFA">
        <w:rPr>
          <w:rFonts w:ascii="Times New Roman" w:hAnsi="Times New Roman"/>
          <w:szCs w:val="24"/>
          <w:lang w:val="bg-BG" w:eastAsia="zh-CN"/>
        </w:rPr>
        <w:t xml:space="preserve">      </w:t>
      </w:r>
      <w:proofErr w:type="spellStart"/>
      <w:r w:rsidRPr="006C7AFA">
        <w:rPr>
          <w:rFonts w:ascii="Times New Roman" w:hAnsi="Times New Roman"/>
          <w:szCs w:val="24"/>
          <w:lang w:eastAsia="zh-CN"/>
        </w:rPr>
        <w:t>ползва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от</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някое</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от</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лицата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по</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чл</w:t>
      </w:r>
      <w:proofErr w:type="spellEnd"/>
      <w:r w:rsidRPr="006C7AFA">
        <w:rPr>
          <w:rFonts w:ascii="Times New Roman" w:hAnsi="Times New Roman"/>
          <w:szCs w:val="24"/>
          <w:lang w:eastAsia="zh-CN"/>
        </w:rPr>
        <w:t>. 16</w:t>
      </w:r>
      <w:r w:rsidRPr="006C7AFA">
        <w:rPr>
          <w:rFonts w:ascii="Times New Roman" w:hAnsi="Times New Roman"/>
          <w:szCs w:val="24"/>
          <w:lang w:val="bg-BG" w:eastAsia="zh-CN"/>
        </w:rPr>
        <w:t>4б</w:t>
      </w:r>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ал</w:t>
      </w:r>
      <w:proofErr w:type="spellEnd"/>
      <w:r w:rsidRPr="006C7AFA">
        <w:rPr>
          <w:rFonts w:ascii="Times New Roman" w:hAnsi="Times New Roman"/>
          <w:szCs w:val="24"/>
          <w:lang w:eastAsia="zh-CN"/>
        </w:rPr>
        <w:t>.</w:t>
      </w:r>
      <w:r w:rsidRPr="006C7AFA">
        <w:rPr>
          <w:rFonts w:ascii="Times New Roman" w:hAnsi="Times New Roman"/>
          <w:szCs w:val="24"/>
          <w:lang w:val="bg-BG" w:eastAsia="zh-CN"/>
        </w:rPr>
        <w:t xml:space="preserve"> 2, изречение второ, ал. 3 и ал. 5, изречение второ от КТ </w:t>
      </w:r>
      <w:r w:rsidRPr="006C7AFA">
        <w:rPr>
          <w:rFonts w:ascii="Times New Roman" w:hAnsi="Times New Roman"/>
          <w:szCs w:val="24"/>
          <w:lang w:val="en-US" w:eastAsia="zh-CN"/>
        </w:rPr>
        <w:t>(</w:t>
      </w:r>
      <w:proofErr w:type="spellStart"/>
      <w:r w:rsidRPr="006C7AFA">
        <w:rPr>
          <w:rFonts w:ascii="Times New Roman" w:hAnsi="Times New Roman"/>
          <w:szCs w:val="24"/>
          <w:lang w:eastAsia="zh-CN"/>
        </w:rPr>
        <w:t>осиновител</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на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дете</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до</w:t>
      </w:r>
      <w:proofErr w:type="spellEnd"/>
      <w:r w:rsidRPr="006C7AFA">
        <w:rPr>
          <w:rFonts w:ascii="Times New Roman" w:hAnsi="Times New Roman"/>
          <w:szCs w:val="24"/>
          <w:lang w:eastAsia="zh-CN"/>
        </w:rPr>
        <w:t xml:space="preserve"> </w:t>
      </w:r>
      <w:r w:rsidRPr="006C7AFA">
        <w:rPr>
          <w:rFonts w:ascii="Times New Roman" w:hAnsi="Times New Roman"/>
          <w:szCs w:val="24"/>
          <w:lang w:val="bg-BG" w:eastAsia="zh-CN"/>
        </w:rPr>
        <w:t>5</w:t>
      </w:r>
      <w:r w:rsidRPr="006C7AFA">
        <w:rPr>
          <w:rFonts w:ascii="Times New Roman" w:hAnsi="Times New Roman"/>
          <w:szCs w:val="24"/>
          <w:lang w:eastAsia="zh-CN"/>
        </w:rPr>
        <w:t>-</w:t>
      </w:r>
      <w:proofErr w:type="spellStart"/>
      <w:r w:rsidRPr="006C7AFA">
        <w:rPr>
          <w:rFonts w:ascii="Times New Roman" w:hAnsi="Times New Roman"/>
          <w:szCs w:val="24"/>
          <w:lang w:eastAsia="zh-CN"/>
        </w:rPr>
        <w:t>годишна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възраст</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баба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или</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дядо</w:t>
      </w:r>
      <w:proofErr w:type="spellEnd"/>
      <w:r w:rsidRPr="006C7AFA">
        <w:rPr>
          <w:rFonts w:ascii="Times New Roman" w:hAnsi="Times New Roman"/>
          <w:szCs w:val="24"/>
          <w:lang w:val="en-US" w:eastAsia="zh-CN"/>
        </w:rPr>
        <w:t>)</w:t>
      </w:r>
      <w:r w:rsidRPr="006C7AFA">
        <w:rPr>
          <w:rFonts w:ascii="Times New Roman" w:hAnsi="Times New Roman"/>
          <w:sz w:val="22"/>
          <w:szCs w:val="24"/>
          <w:lang w:val="bg-BG" w:eastAsia="zh-CN"/>
        </w:rPr>
        <w:t xml:space="preserve"> - </w:t>
      </w:r>
      <w:r w:rsidRPr="006C7AFA">
        <w:rPr>
          <w:rFonts w:ascii="Times New Roman" w:hAnsi="Times New Roman"/>
          <w:i/>
          <w:iCs/>
          <w:sz w:val="22"/>
          <w:szCs w:val="24"/>
          <w:lang w:val="bg-BG" w:eastAsia="zh-CN"/>
        </w:rPr>
        <w:t>отнася се за обезщетенията по чл. 53в, ал. 1 и чл. 53г от КСО .</w:t>
      </w:r>
    </w:p>
    <w:p w:rsidR="006C7AFA" w:rsidRPr="006C7AFA" w:rsidRDefault="006C7AFA" w:rsidP="006C7AFA">
      <w:pPr>
        <w:tabs>
          <w:tab w:val="num" w:pos="2160"/>
        </w:tabs>
        <w:suppressAutoHyphens/>
        <w:ind w:left="360" w:right="-801" w:hanging="720"/>
        <w:jc w:val="both"/>
        <w:rPr>
          <w:rFonts w:ascii="Times New Roman" w:hAnsi="Times New Roman"/>
          <w:szCs w:val="24"/>
          <w:lang w:val="bg-BG" w:eastAsia="zh-CN"/>
        </w:rPr>
      </w:pPr>
      <w:r w:rsidRPr="006C7AFA">
        <w:rPr>
          <w:rFonts w:ascii="Times New Roman" w:hAnsi="Times New Roman"/>
          <w:szCs w:val="24"/>
          <w:lang w:val="bg-BG" w:eastAsia="zh-CN"/>
        </w:rPr>
        <w:t xml:space="preserve">15.      Лицето е дало съгласие детето да се отглежда от някое от лицата по чл. 164, ал. 3 от КТ (баща/осиновител, баба или дядо) - </w:t>
      </w:r>
      <w:r w:rsidRPr="006C7AFA">
        <w:rPr>
          <w:rFonts w:ascii="Times New Roman" w:hAnsi="Times New Roman"/>
          <w:i/>
          <w:iCs/>
          <w:sz w:val="22"/>
          <w:szCs w:val="24"/>
          <w:lang w:val="bg-BG" w:eastAsia="zh-CN"/>
        </w:rPr>
        <w:t>отнася се за обезщетенията по чл. 53 и чл. 54 от КСО.</w:t>
      </w:r>
    </w:p>
    <w:p w:rsidR="006C7AFA" w:rsidRPr="006C7AFA" w:rsidRDefault="006C7AFA" w:rsidP="006C7AFA">
      <w:pPr>
        <w:tabs>
          <w:tab w:val="num" w:pos="2160"/>
        </w:tabs>
        <w:suppressAutoHyphens/>
        <w:ind w:left="360" w:right="-801" w:hanging="720"/>
        <w:jc w:val="both"/>
        <w:rPr>
          <w:rFonts w:ascii="Times New Roman" w:hAnsi="Times New Roman"/>
          <w:szCs w:val="24"/>
          <w:lang w:val="bg-BG" w:eastAsia="zh-CN"/>
        </w:rPr>
      </w:pPr>
      <w:r w:rsidRPr="006C7AFA">
        <w:rPr>
          <w:rFonts w:ascii="Times New Roman" w:hAnsi="Times New Roman"/>
          <w:szCs w:val="24"/>
          <w:lang w:val="bg-BG" w:eastAsia="zh-CN"/>
        </w:rPr>
        <w:t xml:space="preserve">16.   </w:t>
      </w:r>
      <w:r w:rsidRPr="006C7AFA">
        <w:rPr>
          <w:rFonts w:ascii="Times New Roman" w:hAnsi="Times New Roman"/>
          <w:szCs w:val="24"/>
          <w:lang w:val="bg-BG" w:eastAsia="zh-CN"/>
        </w:rPr>
        <w:tab/>
        <w:t xml:space="preserve">Правоотношението/осигуряването на майката/осиновителката/лицето, при което е настанено детето по реда на чл. 26 от ЗЗД е прекратено - </w:t>
      </w:r>
      <w:r w:rsidRPr="006C7AFA">
        <w:rPr>
          <w:rFonts w:ascii="Times New Roman" w:hAnsi="Times New Roman"/>
          <w:i/>
          <w:iCs/>
          <w:sz w:val="22"/>
          <w:szCs w:val="24"/>
          <w:lang w:val="bg-BG" w:eastAsia="zh-CN"/>
        </w:rPr>
        <w:t>отнася се</w:t>
      </w:r>
      <w:r w:rsidRPr="006C7AFA">
        <w:rPr>
          <w:rFonts w:ascii="Times New Roman" w:hAnsi="Times New Roman"/>
          <w:szCs w:val="24"/>
          <w:lang w:val="bg-BG" w:eastAsia="zh-CN"/>
        </w:rPr>
        <w:t xml:space="preserve"> </w:t>
      </w:r>
      <w:r w:rsidRPr="006C7AFA">
        <w:rPr>
          <w:rFonts w:ascii="Times New Roman" w:hAnsi="Times New Roman"/>
          <w:i/>
          <w:iCs/>
          <w:sz w:val="22"/>
          <w:szCs w:val="24"/>
          <w:lang w:val="bg-BG" w:eastAsia="zh-CN"/>
        </w:rPr>
        <w:t>за обезщетенията по чл. 50, ал. 7, чл. 53 и чл. 53в, ал. 3 от КСО</w:t>
      </w:r>
      <w:r w:rsidRPr="006C7AFA">
        <w:rPr>
          <w:rFonts w:ascii="Times New Roman" w:hAnsi="Times New Roman"/>
          <w:szCs w:val="24"/>
          <w:lang w:val="bg-BG" w:eastAsia="zh-CN"/>
        </w:rPr>
        <w:t>.</w:t>
      </w:r>
    </w:p>
    <w:p w:rsidR="006C7AFA" w:rsidRPr="006C7AFA" w:rsidRDefault="006C7AFA" w:rsidP="006C7AFA">
      <w:pPr>
        <w:tabs>
          <w:tab w:val="num" w:pos="1620"/>
        </w:tabs>
        <w:suppressAutoHyphens/>
        <w:ind w:left="360" w:right="-801" w:hanging="360"/>
        <w:jc w:val="both"/>
        <w:rPr>
          <w:rFonts w:ascii="Times New Roman" w:hAnsi="Times New Roman"/>
          <w:szCs w:val="24"/>
          <w:lang w:val="bg-BG" w:eastAsia="zh-CN"/>
        </w:rPr>
      </w:pPr>
      <w:r w:rsidRPr="006C7AFA">
        <w:rPr>
          <w:rFonts w:ascii="Times New Roman" w:hAnsi="Times New Roman"/>
          <w:szCs w:val="24"/>
          <w:lang w:val="bg-BG" w:eastAsia="zh-CN"/>
        </w:rPr>
        <w:t>17. Настойничеството е прекратено</w:t>
      </w:r>
      <w:r w:rsidRPr="006C7AFA">
        <w:rPr>
          <w:rFonts w:ascii="Times New Roman" w:hAnsi="Times New Roman"/>
          <w:sz w:val="22"/>
          <w:szCs w:val="24"/>
          <w:lang w:val="bg-BG" w:eastAsia="zh-CN"/>
        </w:rPr>
        <w:t xml:space="preserve"> от </w:t>
      </w:r>
      <w:r w:rsidRPr="006C7AFA">
        <w:rPr>
          <w:rFonts w:ascii="Times New Roman" w:hAnsi="Times New Roman"/>
          <w:szCs w:val="24"/>
          <w:lang w:val="bg-BG" w:eastAsia="zh-CN"/>
        </w:rPr>
        <w:t>кмета на общината</w:t>
      </w:r>
      <w:r w:rsidRPr="006C7AFA">
        <w:rPr>
          <w:rFonts w:ascii="Times New Roman" w:hAnsi="Times New Roman"/>
          <w:sz w:val="22"/>
          <w:szCs w:val="24"/>
          <w:lang w:val="en-US" w:eastAsia="zh-CN"/>
        </w:rPr>
        <w:t xml:space="preserve"> </w:t>
      </w:r>
      <w:r w:rsidRPr="006C7AFA">
        <w:rPr>
          <w:rFonts w:ascii="Times New Roman" w:hAnsi="Times New Roman"/>
          <w:szCs w:val="24"/>
          <w:lang w:val="bg-BG" w:eastAsia="zh-CN"/>
        </w:rPr>
        <w:t xml:space="preserve">или от определеното от него длъжностно лице </w:t>
      </w:r>
      <w:r w:rsidRPr="006C7AFA">
        <w:rPr>
          <w:rFonts w:ascii="Times New Roman" w:hAnsi="Times New Roman"/>
          <w:sz w:val="22"/>
          <w:szCs w:val="24"/>
          <w:lang w:val="bg-BG" w:eastAsia="zh-CN"/>
        </w:rPr>
        <w:t xml:space="preserve">– </w:t>
      </w:r>
      <w:r w:rsidRPr="006C7AFA">
        <w:rPr>
          <w:rFonts w:ascii="Times New Roman" w:hAnsi="Times New Roman"/>
          <w:i/>
          <w:iCs/>
          <w:sz w:val="22"/>
          <w:szCs w:val="24"/>
          <w:lang w:val="bg-BG" w:eastAsia="zh-CN"/>
        </w:rPr>
        <w:t>отнася се за обезщетенията по</w:t>
      </w:r>
      <w:r w:rsidRPr="006C7AFA">
        <w:rPr>
          <w:rFonts w:ascii="Times New Roman" w:hAnsi="Times New Roman"/>
          <w:sz w:val="22"/>
          <w:szCs w:val="24"/>
          <w:lang w:val="bg-BG" w:eastAsia="zh-CN"/>
        </w:rPr>
        <w:t xml:space="preserve"> </w:t>
      </w:r>
      <w:r w:rsidRPr="006C7AFA">
        <w:rPr>
          <w:rFonts w:ascii="Times New Roman" w:hAnsi="Times New Roman"/>
          <w:i/>
          <w:iCs/>
          <w:sz w:val="22"/>
          <w:szCs w:val="24"/>
          <w:lang w:val="bg-BG" w:eastAsia="zh-CN"/>
        </w:rPr>
        <w:t xml:space="preserve">чл. 50, ал. 1; чл. 50а, чл. 53, чл. 53в, ал. 1, чл. 53г и чл. 54 от КСО. </w:t>
      </w:r>
    </w:p>
    <w:p w:rsidR="006C7AFA" w:rsidRPr="006C7AFA" w:rsidRDefault="006C7AFA" w:rsidP="006C7AFA">
      <w:pPr>
        <w:tabs>
          <w:tab w:val="num" w:pos="1620"/>
        </w:tabs>
        <w:suppressAutoHyphens/>
        <w:ind w:left="360" w:right="-801" w:hanging="720"/>
        <w:jc w:val="both"/>
        <w:rPr>
          <w:rFonts w:ascii="Times New Roman" w:hAnsi="Times New Roman"/>
          <w:i/>
          <w:iCs/>
          <w:sz w:val="22"/>
          <w:szCs w:val="24"/>
          <w:lang w:val="bg-BG" w:eastAsia="zh-CN"/>
        </w:rPr>
      </w:pPr>
      <w:r w:rsidRPr="006C7AFA">
        <w:rPr>
          <w:rFonts w:ascii="Times New Roman" w:hAnsi="Times New Roman"/>
          <w:szCs w:val="24"/>
          <w:lang w:val="bg-BG" w:eastAsia="zh-CN"/>
        </w:rPr>
        <w:t xml:space="preserve">      18. Настаняването на детето по реда на чл. 26 от ЗЗД e прекратено съгласно съдебно решение/заповед на директора на дирекция </w:t>
      </w:r>
      <w:r w:rsidR="00F007DE">
        <w:rPr>
          <w:rFonts w:ascii="Times New Roman" w:hAnsi="Times New Roman"/>
          <w:szCs w:val="24"/>
          <w:lang w:val="bg-BG" w:eastAsia="zh-CN"/>
        </w:rPr>
        <w:t>„</w:t>
      </w:r>
      <w:r w:rsidRPr="006C7AFA">
        <w:rPr>
          <w:rFonts w:ascii="Times New Roman" w:hAnsi="Times New Roman"/>
          <w:szCs w:val="24"/>
          <w:lang w:val="bg-BG" w:eastAsia="zh-CN"/>
        </w:rPr>
        <w:t>Социално подпомагане</w:t>
      </w:r>
      <w:r w:rsidR="002D457A">
        <w:rPr>
          <w:rFonts w:ascii="Times New Roman" w:hAnsi="Times New Roman"/>
          <w:szCs w:val="24"/>
          <w:lang w:val="bg-BG" w:eastAsia="zh-CN"/>
        </w:rPr>
        <w:t>“</w:t>
      </w:r>
      <w:r w:rsidRPr="006C7AFA">
        <w:rPr>
          <w:rFonts w:ascii="Times New Roman" w:hAnsi="Times New Roman"/>
          <w:szCs w:val="24"/>
          <w:lang w:val="bg-BG" w:eastAsia="zh-CN"/>
        </w:rPr>
        <w:t xml:space="preserve"> - </w:t>
      </w:r>
      <w:r w:rsidRPr="006C7AFA">
        <w:rPr>
          <w:rFonts w:ascii="Times New Roman" w:hAnsi="Times New Roman"/>
          <w:i/>
          <w:iCs/>
          <w:sz w:val="22"/>
          <w:szCs w:val="24"/>
          <w:lang w:val="bg-BG" w:eastAsia="zh-CN"/>
        </w:rPr>
        <w:t>отнася се</w:t>
      </w:r>
      <w:r w:rsidRPr="006C7AFA">
        <w:rPr>
          <w:rFonts w:ascii="Times New Roman" w:hAnsi="Times New Roman"/>
          <w:szCs w:val="24"/>
          <w:lang w:val="bg-BG" w:eastAsia="zh-CN"/>
        </w:rPr>
        <w:t xml:space="preserve"> </w:t>
      </w:r>
      <w:r w:rsidRPr="006C7AFA">
        <w:rPr>
          <w:rFonts w:ascii="Times New Roman" w:hAnsi="Times New Roman"/>
          <w:i/>
          <w:iCs/>
          <w:sz w:val="22"/>
          <w:szCs w:val="24"/>
          <w:lang w:val="bg-BG" w:eastAsia="zh-CN"/>
        </w:rPr>
        <w:t>за обезщетението по чл. 50, ал. 5</w:t>
      </w:r>
      <w:r w:rsidRPr="006C7AFA">
        <w:rPr>
          <w:rFonts w:ascii="Times New Roman" w:hAnsi="Times New Roman"/>
          <w:i/>
          <w:iCs/>
          <w:sz w:val="22"/>
          <w:szCs w:val="24"/>
          <w:lang w:val="en-US" w:eastAsia="zh-CN"/>
        </w:rPr>
        <w:t>;</w:t>
      </w:r>
      <w:r w:rsidRPr="006C7AFA">
        <w:rPr>
          <w:rFonts w:ascii="Times New Roman" w:hAnsi="Times New Roman"/>
          <w:i/>
          <w:iCs/>
          <w:sz w:val="22"/>
          <w:szCs w:val="24"/>
          <w:lang w:val="bg-BG" w:eastAsia="zh-CN"/>
        </w:rPr>
        <w:t xml:space="preserve"> </w:t>
      </w:r>
      <w:proofErr w:type="spellStart"/>
      <w:r w:rsidRPr="006C7AFA">
        <w:rPr>
          <w:rFonts w:ascii="Times New Roman" w:hAnsi="Times New Roman"/>
          <w:i/>
          <w:iCs/>
          <w:sz w:val="22"/>
          <w:szCs w:val="24"/>
          <w:lang w:val="en-US" w:eastAsia="zh-CN"/>
        </w:rPr>
        <w:t>чл</w:t>
      </w:r>
      <w:proofErr w:type="spellEnd"/>
      <w:r w:rsidRPr="006C7AFA">
        <w:rPr>
          <w:rFonts w:ascii="Times New Roman" w:hAnsi="Times New Roman"/>
          <w:i/>
          <w:iCs/>
          <w:sz w:val="22"/>
          <w:szCs w:val="24"/>
          <w:lang w:val="en-US" w:eastAsia="zh-CN"/>
        </w:rPr>
        <w:t xml:space="preserve">. 50, </w:t>
      </w:r>
      <w:proofErr w:type="spellStart"/>
      <w:r w:rsidRPr="006C7AFA">
        <w:rPr>
          <w:rFonts w:ascii="Times New Roman" w:hAnsi="Times New Roman"/>
          <w:i/>
          <w:iCs/>
          <w:sz w:val="22"/>
          <w:szCs w:val="24"/>
          <w:lang w:val="en-US" w:eastAsia="zh-CN"/>
        </w:rPr>
        <w:t>ал</w:t>
      </w:r>
      <w:proofErr w:type="spellEnd"/>
      <w:r w:rsidRPr="006C7AFA">
        <w:rPr>
          <w:rFonts w:ascii="Times New Roman" w:hAnsi="Times New Roman"/>
          <w:i/>
          <w:iCs/>
          <w:sz w:val="22"/>
          <w:szCs w:val="24"/>
          <w:lang w:val="en-US" w:eastAsia="zh-CN"/>
        </w:rPr>
        <w:t>.</w:t>
      </w:r>
      <w:r w:rsidRPr="006C7AFA">
        <w:rPr>
          <w:rFonts w:ascii="Times New Roman" w:hAnsi="Times New Roman"/>
          <w:i/>
          <w:iCs/>
          <w:sz w:val="22"/>
          <w:szCs w:val="24"/>
          <w:lang w:val="bg-BG" w:eastAsia="zh-CN"/>
        </w:rPr>
        <w:t xml:space="preserve"> </w:t>
      </w:r>
      <w:r w:rsidRPr="006C7AFA">
        <w:rPr>
          <w:rFonts w:ascii="Times New Roman" w:hAnsi="Times New Roman"/>
          <w:i/>
          <w:iCs/>
          <w:sz w:val="22"/>
          <w:szCs w:val="24"/>
          <w:lang w:val="en-US" w:eastAsia="zh-CN"/>
        </w:rPr>
        <w:t>7</w:t>
      </w:r>
      <w:r w:rsidRPr="006C7AFA">
        <w:rPr>
          <w:rFonts w:ascii="Times New Roman" w:hAnsi="Times New Roman"/>
          <w:i/>
          <w:iCs/>
          <w:sz w:val="22"/>
          <w:szCs w:val="24"/>
          <w:lang w:val="bg-BG" w:eastAsia="zh-CN"/>
        </w:rPr>
        <w:t xml:space="preserve"> и чл. 53 от КСО за лицата, при които е настанено дете по този ред.</w:t>
      </w:r>
    </w:p>
    <w:p w:rsidR="006C7AFA" w:rsidRPr="006C7AFA" w:rsidRDefault="006C7AFA" w:rsidP="006C7AFA">
      <w:pPr>
        <w:tabs>
          <w:tab w:val="num" w:pos="2160"/>
        </w:tabs>
        <w:suppressAutoHyphens/>
        <w:ind w:left="360" w:right="-801" w:hanging="720"/>
        <w:jc w:val="both"/>
        <w:rPr>
          <w:rFonts w:ascii="Times New Roman" w:hAnsi="Times New Roman"/>
          <w:szCs w:val="24"/>
          <w:lang w:val="bg-BG" w:eastAsia="zh-CN"/>
        </w:rPr>
      </w:pPr>
      <w:r w:rsidRPr="006C7AFA">
        <w:rPr>
          <w:rFonts w:ascii="Times New Roman" w:hAnsi="Times New Roman"/>
          <w:szCs w:val="24"/>
          <w:lang w:val="bg-BG" w:eastAsia="zh-CN"/>
        </w:rPr>
        <w:t xml:space="preserve">      19. Бракът с майката/осиновителката на детето е прекратен </w:t>
      </w:r>
      <w:r w:rsidRPr="006C7AFA">
        <w:rPr>
          <w:rFonts w:ascii="Times New Roman" w:hAnsi="Times New Roman"/>
          <w:i/>
          <w:iCs/>
          <w:sz w:val="22"/>
          <w:szCs w:val="24"/>
          <w:lang w:val="bg-BG" w:eastAsia="zh-CN"/>
        </w:rPr>
        <w:t>- отнася се</w:t>
      </w:r>
      <w:r w:rsidRPr="006C7AFA">
        <w:rPr>
          <w:rFonts w:ascii="Times New Roman" w:hAnsi="Times New Roman"/>
          <w:szCs w:val="24"/>
          <w:lang w:val="bg-BG" w:eastAsia="zh-CN"/>
        </w:rPr>
        <w:t xml:space="preserve"> </w:t>
      </w:r>
      <w:r w:rsidRPr="006C7AFA">
        <w:rPr>
          <w:rFonts w:ascii="Times New Roman" w:hAnsi="Times New Roman"/>
          <w:i/>
          <w:iCs/>
          <w:sz w:val="22"/>
          <w:szCs w:val="24"/>
          <w:lang w:val="bg-BG" w:eastAsia="zh-CN"/>
        </w:rPr>
        <w:t>за обезщетението по чл. 50, ал. 6 и чл. 53в, ал. 2 от КСО</w:t>
      </w:r>
      <w:r w:rsidRPr="006C7AFA">
        <w:rPr>
          <w:rFonts w:ascii="Times New Roman" w:hAnsi="Times New Roman"/>
          <w:szCs w:val="24"/>
          <w:lang w:val="bg-BG" w:eastAsia="zh-CN"/>
        </w:rPr>
        <w:t>.</w:t>
      </w:r>
    </w:p>
    <w:p w:rsidR="006C7AFA" w:rsidRPr="006C7AFA" w:rsidRDefault="006C7AFA" w:rsidP="006C7AFA">
      <w:pPr>
        <w:tabs>
          <w:tab w:val="num" w:pos="2160"/>
        </w:tabs>
        <w:suppressAutoHyphens/>
        <w:ind w:left="360" w:right="-801" w:hanging="720"/>
        <w:jc w:val="both"/>
        <w:rPr>
          <w:rFonts w:ascii="Times New Roman" w:hAnsi="Times New Roman"/>
          <w:szCs w:val="24"/>
          <w:lang w:val="bg-BG" w:eastAsia="zh-CN"/>
        </w:rPr>
      </w:pPr>
      <w:r w:rsidRPr="006C7AFA">
        <w:rPr>
          <w:rFonts w:ascii="Times New Roman" w:hAnsi="Times New Roman"/>
          <w:szCs w:val="24"/>
          <w:lang w:val="bg-BG" w:eastAsia="zh-CN"/>
        </w:rPr>
        <w:t xml:space="preserve">      20.</w:t>
      </w:r>
      <w:r w:rsidR="002D457A">
        <w:rPr>
          <w:rFonts w:ascii="Times New Roman" w:hAnsi="Times New Roman"/>
          <w:szCs w:val="24"/>
          <w:lang w:val="bg-BG" w:eastAsia="zh-CN"/>
        </w:rPr>
        <w:t xml:space="preserve"> </w:t>
      </w:r>
      <w:r w:rsidRPr="006C7AFA">
        <w:rPr>
          <w:rFonts w:ascii="Times New Roman" w:hAnsi="Times New Roman"/>
          <w:szCs w:val="24"/>
          <w:lang w:val="bg-BG" w:eastAsia="zh-CN"/>
        </w:rPr>
        <w:t xml:space="preserve">Бащата на детето не живее в едно домакинство с майката на детето - </w:t>
      </w:r>
      <w:r w:rsidRPr="006C7AFA">
        <w:rPr>
          <w:rFonts w:ascii="Times New Roman" w:hAnsi="Times New Roman"/>
          <w:i/>
          <w:iCs/>
          <w:sz w:val="22"/>
          <w:szCs w:val="24"/>
          <w:lang w:val="bg-BG" w:eastAsia="zh-CN"/>
        </w:rPr>
        <w:t>отнася се</w:t>
      </w:r>
      <w:r w:rsidRPr="006C7AFA">
        <w:rPr>
          <w:rFonts w:ascii="Times New Roman" w:hAnsi="Times New Roman"/>
          <w:szCs w:val="24"/>
          <w:lang w:val="bg-BG" w:eastAsia="zh-CN"/>
        </w:rPr>
        <w:t xml:space="preserve"> </w:t>
      </w:r>
      <w:r w:rsidRPr="006C7AFA">
        <w:rPr>
          <w:rFonts w:ascii="Times New Roman" w:hAnsi="Times New Roman"/>
          <w:i/>
          <w:iCs/>
          <w:sz w:val="22"/>
          <w:szCs w:val="24"/>
          <w:lang w:val="bg-BG" w:eastAsia="zh-CN"/>
        </w:rPr>
        <w:t>за обезщетението по чл. 50, ал. 6 от КСО.</w:t>
      </w:r>
    </w:p>
    <w:p w:rsidR="006C7AFA" w:rsidRPr="00123208" w:rsidRDefault="006C7AFA" w:rsidP="006C7AFA">
      <w:pPr>
        <w:tabs>
          <w:tab w:val="num" w:pos="2160"/>
        </w:tabs>
        <w:suppressAutoHyphens/>
        <w:ind w:left="360" w:right="-801" w:hanging="720"/>
        <w:jc w:val="both"/>
        <w:rPr>
          <w:rFonts w:ascii="Times New Roman" w:hAnsi="Times New Roman"/>
          <w:szCs w:val="24"/>
          <w:lang w:val="bg-BG" w:eastAsia="zh-CN"/>
        </w:rPr>
      </w:pPr>
      <w:r w:rsidRPr="006C7AFA">
        <w:rPr>
          <w:rFonts w:ascii="Times New Roman" w:hAnsi="Times New Roman"/>
          <w:szCs w:val="24"/>
          <w:lang w:val="bg-BG" w:eastAsia="zh-CN"/>
        </w:rPr>
        <w:t xml:space="preserve">      21. Отпускът на лицето на основание чл. ..... от КТ</w:t>
      </w:r>
      <w:r w:rsidRPr="006C7AFA">
        <w:rPr>
          <w:rFonts w:ascii="Times New Roman" w:hAnsi="Times New Roman"/>
          <w:szCs w:val="24"/>
          <w:lang w:val="en-US" w:eastAsia="zh-CN"/>
        </w:rPr>
        <w:t xml:space="preserve"> </w:t>
      </w:r>
      <w:r w:rsidRPr="006C7AFA">
        <w:rPr>
          <w:rFonts w:ascii="Times New Roman" w:hAnsi="Times New Roman"/>
          <w:szCs w:val="24"/>
          <w:lang w:val="bg-BG" w:eastAsia="zh-CN"/>
        </w:rPr>
        <w:t>е прекратен</w:t>
      </w:r>
      <w:r w:rsidRPr="006C7AFA">
        <w:rPr>
          <w:rFonts w:ascii="Times New Roman" w:hAnsi="Times New Roman"/>
          <w:i/>
          <w:iCs/>
          <w:sz w:val="22"/>
          <w:szCs w:val="24"/>
          <w:lang w:val="bg-BG" w:eastAsia="zh-CN"/>
        </w:rPr>
        <w:t xml:space="preserve"> - отнася се</w:t>
      </w:r>
      <w:r w:rsidRPr="006C7AFA">
        <w:rPr>
          <w:rFonts w:ascii="Times New Roman" w:hAnsi="Times New Roman"/>
          <w:szCs w:val="24"/>
          <w:lang w:val="bg-BG" w:eastAsia="zh-CN"/>
        </w:rPr>
        <w:t xml:space="preserve"> </w:t>
      </w:r>
      <w:r w:rsidRPr="006C7AFA">
        <w:rPr>
          <w:rFonts w:ascii="Times New Roman" w:hAnsi="Times New Roman"/>
          <w:i/>
          <w:iCs/>
          <w:sz w:val="22"/>
          <w:szCs w:val="24"/>
          <w:lang w:val="bg-BG" w:eastAsia="zh-CN"/>
        </w:rPr>
        <w:t xml:space="preserve">за обезщетенията по чл. 50, ал. 1; чл. 50, ал. 5; чл. 50, ал. 6; чл. 50, ал. 7; чл. 53; чл. 53в, ал. 1, чл. 53в, ал. 2, чл. 53в, ал. 3; </w:t>
      </w:r>
      <w:r w:rsidRPr="00123208">
        <w:rPr>
          <w:rFonts w:ascii="Times New Roman" w:hAnsi="Times New Roman"/>
          <w:i/>
          <w:iCs/>
          <w:sz w:val="22"/>
          <w:szCs w:val="24"/>
          <w:lang w:val="bg-BG" w:eastAsia="zh-CN"/>
        </w:rPr>
        <w:t>чл. 53</w:t>
      </w:r>
      <w:r w:rsidRPr="00123208">
        <w:rPr>
          <w:rFonts w:ascii="Times New Roman" w:hAnsi="Times New Roman"/>
          <w:iCs/>
          <w:sz w:val="22"/>
          <w:szCs w:val="24"/>
          <w:lang w:val="bg-BG" w:eastAsia="zh-CN"/>
        </w:rPr>
        <w:t>ж</w:t>
      </w:r>
      <w:r w:rsidRPr="00123208">
        <w:rPr>
          <w:rFonts w:ascii="Times New Roman" w:hAnsi="Times New Roman"/>
          <w:i/>
          <w:iCs/>
          <w:sz w:val="22"/>
          <w:szCs w:val="24"/>
          <w:lang w:val="bg-BG" w:eastAsia="zh-CN"/>
        </w:rPr>
        <w:t xml:space="preserve"> от КСО</w:t>
      </w:r>
      <w:r w:rsidRPr="00123208">
        <w:rPr>
          <w:rFonts w:ascii="Times New Roman" w:hAnsi="Times New Roman"/>
          <w:szCs w:val="24"/>
          <w:lang w:val="bg-BG" w:eastAsia="zh-CN"/>
        </w:rPr>
        <w:t>.</w:t>
      </w:r>
    </w:p>
    <w:p w:rsidR="006C7AFA" w:rsidRPr="006C7AFA" w:rsidRDefault="006C7AFA" w:rsidP="006C7AFA">
      <w:pPr>
        <w:tabs>
          <w:tab w:val="num" w:pos="2160"/>
        </w:tabs>
        <w:suppressAutoHyphens/>
        <w:ind w:left="360" w:right="-801" w:hanging="720"/>
        <w:jc w:val="both"/>
        <w:rPr>
          <w:rFonts w:ascii="Times New Roman" w:hAnsi="Times New Roman"/>
          <w:i/>
          <w:szCs w:val="24"/>
          <w:lang w:val="bg-BG" w:eastAsia="zh-CN"/>
        </w:rPr>
      </w:pPr>
      <w:r w:rsidRPr="00123208">
        <w:rPr>
          <w:rFonts w:ascii="Times New Roman" w:hAnsi="Times New Roman"/>
          <w:szCs w:val="24"/>
          <w:lang w:val="bg-BG" w:eastAsia="zh-CN"/>
        </w:rPr>
        <w:t xml:space="preserve">      22. Лицето ползва</w:t>
      </w:r>
      <w:r w:rsidRPr="006C7AFA">
        <w:rPr>
          <w:rFonts w:ascii="Times New Roman" w:hAnsi="Times New Roman"/>
          <w:szCs w:val="24"/>
          <w:lang w:val="bg-BG" w:eastAsia="zh-CN"/>
        </w:rPr>
        <w:t xml:space="preserve"> отпуск по чл. ….. от КТ – </w:t>
      </w:r>
      <w:r w:rsidRPr="006C7AFA">
        <w:rPr>
          <w:rFonts w:ascii="Times New Roman" w:hAnsi="Times New Roman"/>
          <w:i/>
          <w:szCs w:val="24"/>
          <w:lang w:val="bg-BG" w:eastAsia="zh-CN"/>
        </w:rPr>
        <w:t>отнася се за обезщетенията по чл. 50а; чл. 53г и чл. 54 от КСО.</w:t>
      </w:r>
    </w:p>
    <w:p w:rsidR="006C7AFA" w:rsidRPr="006C7AFA" w:rsidRDefault="006C7AFA" w:rsidP="006C7AFA">
      <w:pPr>
        <w:suppressAutoHyphens/>
        <w:ind w:left="-360" w:right="-801"/>
        <w:jc w:val="both"/>
        <w:rPr>
          <w:rFonts w:ascii="Times New Roman" w:hAnsi="Times New Roman"/>
          <w:spacing w:val="-1"/>
          <w:sz w:val="22"/>
          <w:szCs w:val="16"/>
          <w:lang w:val="bg-BG"/>
        </w:rPr>
      </w:pPr>
      <w:r w:rsidRPr="006C7AFA">
        <w:rPr>
          <w:rFonts w:ascii="Times New Roman" w:hAnsi="Times New Roman"/>
          <w:szCs w:val="24"/>
          <w:lang w:val="bg-BG" w:eastAsia="zh-CN"/>
        </w:rPr>
        <w:t xml:space="preserve">     23. Други обстоятелства ...................................................................................................................</w:t>
      </w:r>
    </w:p>
    <w:p w:rsidR="006C7AFA" w:rsidRPr="006C7AFA" w:rsidRDefault="006C7AFA" w:rsidP="006C7AFA">
      <w:pPr>
        <w:suppressAutoHyphens/>
        <w:ind w:left="284" w:right="-801" w:hanging="644"/>
        <w:jc w:val="both"/>
        <w:rPr>
          <w:rFonts w:ascii="Times New Roman" w:hAnsi="Times New Roman"/>
          <w:spacing w:val="-1"/>
          <w:sz w:val="22"/>
          <w:szCs w:val="16"/>
          <w:lang w:val="bg-BG"/>
        </w:rPr>
      </w:pPr>
      <w:r w:rsidRPr="006C7AFA">
        <w:rPr>
          <w:rFonts w:ascii="Times New Roman" w:hAnsi="Times New Roman"/>
          <w:spacing w:val="-1"/>
          <w:sz w:val="22"/>
          <w:szCs w:val="16"/>
          <w:lang w:val="bg-BG"/>
        </w:rPr>
        <w:t xml:space="preserve">     </w:t>
      </w:r>
      <w:r w:rsidRPr="006C7AFA">
        <w:rPr>
          <w:rFonts w:ascii="Times New Roman" w:hAnsi="Times New Roman"/>
          <w:spacing w:val="1"/>
          <w:szCs w:val="16"/>
          <w:lang w:val="bg-BG" w:eastAsia="zh-CN"/>
        </w:rPr>
        <w:t>24. В</w:t>
      </w:r>
      <w:r w:rsidRPr="006C7AFA">
        <w:rPr>
          <w:rFonts w:ascii="Times New Roman" w:hAnsi="Times New Roman"/>
          <w:spacing w:val="-1"/>
          <w:szCs w:val="16"/>
          <w:lang w:val="bg-BG" w:eastAsia="zh-CN"/>
        </w:rPr>
        <w:t>хо</w:t>
      </w:r>
      <w:r w:rsidRPr="006C7AFA">
        <w:rPr>
          <w:rFonts w:ascii="Times New Roman" w:hAnsi="Times New Roman"/>
          <w:szCs w:val="16"/>
          <w:lang w:val="bg-BG" w:eastAsia="zh-CN"/>
        </w:rPr>
        <w:t>дящ</w:t>
      </w:r>
      <w:r w:rsidRPr="006C7AFA">
        <w:rPr>
          <w:rFonts w:ascii="Times New Roman" w:hAnsi="Times New Roman"/>
          <w:spacing w:val="2"/>
          <w:szCs w:val="16"/>
          <w:lang w:val="bg-BG" w:eastAsia="zh-CN"/>
        </w:rPr>
        <w:t xml:space="preserve"> </w:t>
      </w:r>
      <w:r w:rsidRPr="006C7AFA">
        <w:rPr>
          <w:rFonts w:ascii="Times New Roman" w:hAnsi="Times New Roman"/>
          <w:szCs w:val="16"/>
          <w:lang w:val="bg-BG" w:eastAsia="zh-CN"/>
        </w:rPr>
        <w:t>н</w:t>
      </w:r>
      <w:r w:rsidRPr="006C7AFA">
        <w:rPr>
          <w:rFonts w:ascii="Times New Roman" w:hAnsi="Times New Roman"/>
          <w:spacing w:val="-1"/>
          <w:szCs w:val="16"/>
          <w:lang w:val="bg-BG" w:eastAsia="zh-CN"/>
        </w:rPr>
        <w:t>ом</w:t>
      </w:r>
      <w:r w:rsidRPr="006C7AFA">
        <w:rPr>
          <w:rFonts w:ascii="Times New Roman" w:hAnsi="Times New Roman"/>
          <w:spacing w:val="-2"/>
          <w:szCs w:val="16"/>
          <w:lang w:val="bg-BG" w:eastAsia="zh-CN"/>
        </w:rPr>
        <w:t>е</w:t>
      </w:r>
      <w:r w:rsidRPr="006C7AFA">
        <w:rPr>
          <w:rFonts w:ascii="Times New Roman" w:hAnsi="Times New Roman"/>
          <w:szCs w:val="16"/>
          <w:lang w:val="bg-BG" w:eastAsia="zh-CN"/>
        </w:rPr>
        <w:t>р</w:t>
      </w:r>
      <w:r w:rsidRPr="006C7AFA">
        <w:rPr>
          <w:rFonts w:ascii="Times New Roman" w:hAnsi="Times New Roman"/>
          <w:spacing w:val="2"/>
          <w:szCs w:val="16"/>
          <w:lang w:val="bg-BG" w:eastAsia="zh-CN"/>
        </w:rPr>
        <w:t xml:space="preserve"> </w:t>
      </w:r>
      <w:r w:rsidRPr="006C7AFA">
        <w:rPr>
          <w:rFonts w:ascii="Times New Roman" w:hAnsi="Times New Roman"/>
          <w:szCs w:val="16"/>
          <w:lang w:val="bg-BG" w:eastAsia="zh-CN"/>
        </w:rPr>
        <w:t>и</w:t>
      </w:r>
      <w:r w:rsidRPr="006C7AFA">
        <w:rPr>
          <w:rFonts w:ascii="Times New Roman" w:hAnsi="Times New Roman"/>
          <w:spacing w:val="1"/>
          <w:szCs w:val="16"/>
          <w:lang w:val="bg-BG" w:eastAsia="zh-CN"/>
        </w:rPr>
        <w:t xml:space="preserve"> </w:t>
      </w:r>
      <w:r w:rsidRPr="006C7AFA">
        <w:rPr>
          <w:rFonts w:ascii="Times New Roman" w:hAnsi="Times New Roman"/>
          <w:szCs w:val="16"/>
          <w:lang w:val="bg-BG" w:eastAsia="zh-CN"/>
        </w:rPr>
        <w:t>дата</w:t>
      </w:r>
      <w:r w:rsidRPr="006C7AFA">
        <w:rPr>
          <w:rFonts w:ascii="Times New Roman" w:hAnsi="Times New Roman"/>
          <w:spacing w:val="1"/>
          <w:szCs w:val="16"/>
          <w:lang w:val="bg-BG" w:eastAsia="zh-CN"/>
        </w:rPr>
        <w:t xml:space="preserve"> </w:t>
      </w:r>
      <w:r w:rsidRPr="006C7AFA">
        <w:rPr>
          <w:rFonts w:ascii="Times New Roman" w:hAnsi="Times New Roman"/>
          <w:szCs w:val="16"/>
          <w:lang w:val="bg-BG" w:eastAsia="zh-CN"/>
        </w:rPr>
        <w:t>на п</w:t>
      </w:r>
      <w:r w:rsidRPr="006C7AFA">
        <w:rPr>
          <w:rFonts w:ascii="Times New Roman" w:hAnsi="Times New Roman"/>
          <w:spacing w:val="1"/>
          <w:szCs w:val="16"/>
          <w:lang w:val="bg-BG" w:eastAsia="zh-CN"/>
        </w:rPr>
        <w:t>р</w:t>
      </w:r>
      <w:r w:rsidRPr="006C7AFA">
        <w:rPr>
          <w:rFonts w:ascii="Times New Roman" w:hAnsi="Times New Roman"/>
          <w:spacing w:val="-2"/>
          <w:szCs w:val="16"/>
          <w:lang w:val="bg-BG" w:eastAsia="zh-CN"/>
        </w:rPr>
        <w:t>е</w:t>
      </w:r>
      <w:r w:rsidRPr="006C7AFA">
        <w:rPr>
          <w:rFonts w:ascii="Times New Roman" w:hAnsi="Times New Roman"/>
          <w:szCs w:val="16"/>
          <w:lang w:val="bg-BG" w:eastAsia="zh-CN"/>
        </w:rPr>
        <w:t>дста</w:t>
      </w:r>
      <w:r w:rsidRPr="006C7AFA">
        <w:rPr>
          <w:rFonts w:ascii="Times New Roman" w:hAnsi="Times New Roman"/>
          <w:spacing w:val="1"/>
          <w:szCs w:val="16"/>
          <w:lang w:val="bg-BG" w:eastAsia="zh-CN"/>
        </w:rPr>
        <w:t>в</w:t>
      </w:r>
      <w:r w:rsidRPr="006C7AFA">
        <w:rPr>
          <w:rFonts w:ascii="Times New Roman" w:hAnsi="Times New Roman"/>
          <w:szCs w:val="16"/>
          <w:lang w:val="bg-BG" w:eastAsia="zh-CN"/>
        </w:rPr>
        <w:t>я</w:t>
      </w:r>
      <w:r w:rsidRPr="006C7AFA">
        <w:rPr>
          <w:rFonts w:ascii="Times New Roman" w:hAnsi="Times New Roman"/>
          <w:spacing w:val="1"/>
          <w:szCs w:val="16"/>
          <w:lang w:val="bg-BG" w:eastAsia="zh-CN"/>
        </w:rPr>
        <w:t>н</w:t>
      </w:r>
      <w:r w:rsidRPr="006C7AFA">
        <w:rPr>
          <w:rFonts w:ascii="Times New Roman" w:hAnsi="Times New Roman"/>
          <w:szCs w:val="16"/>
          <w:lang w:val="bg-BG" w:eastAsia="zh-CN"/>
        </w:rPr>
        <w:t>е</w:t>
      </w:r>
      <w:r w:rsidRPr="006C7AFA">
        <w:rPr>
          <w:rFonts w:ascii="Times New Roman" w:hAnsi="Times New Roman"/>
          <w:spacing w:val="-1"/>
          <w:szCs w:val="16"/>
          <w:lang w:val="bg-BG" w:eastAsia="zh-CN"/>
        </w:rPr>
        <w:t xml:space="preserve"> </w:t>
      </w:r>
      <w:r w:rsidRPr="006C7AFA">
        <w:rPr>
          <w:rFonts w:ascii="Times New Roman" w:hAnsi="Times New Roman"/>
          <w:szCs w:val="16"/>
          <w:lang w:val="bg-BG" w:eastAsia="zh-CN"/>
        </w:rPr>
        <w:t>на осигурителя на</w:t>
      </w:r>
      <w:r w:rsidRPr="006C7AFA">
        <w:rPr>
          <w:rFonts w:ascii="Times New Roman" w:hAnsi="Times New Roman"/>
          <w:spacing w:val="1"/>
          <w:szCs w:val="16"/>
          <w:lang w:val="bg-BG" w:eastAsia="zh-CN"/>
        </w:rPr>
        <w:t xml:space="preserve"> заявлението декларация</w:t>
      </w:r>
      <w:r w:rsidRPr="006C7AFA">
        <w:rPr>
          <w:rFonts w:ascii="Times New Roman" w:hAnsi="Times New Roman"/>
          <w:szCs w:val="16"/>
          <w:lang w:val="bg-BG" w:eastAsia="zh-CN"/>
        </w:rPr>
        <w:t xml:space="preserve"> с данни за промяна на обстоятелствата, свързани с изплащане на паричното обезщетение -</w:t>
      </w:r>
      <w:r w:rsidRPr="006C7AFA">
        <w:rPr>
          <w:rFonts w:ascii="Times New Roman" w:hAnsi="Times New Roman"/>
          <w:spacing w:val="-1"/>
          <w:szCs w:val="16"/>
          <w:lang w:val="bg-BG" w:eastAsia="zh-CN"/>
        </w:rPr>
        <w:t xml:space="preserve"> №................ от .............. 20....... г. </w:t>
      </w:r>
    </w:p>
    <w:p w:rsidR="006C7AFA" w:rsidRPr="006C7AFA" w:rsidRDefault="006C7AFA" w:rsidP="006C7AFA">
      <w:pPr>
        <w:suppressAutoHyphens/>
        <w:ind w:left="284" w:right="-801" w:hanging="284"/>
        <w:jc w:val="both"/>
        <w:rPr>
          <w:rFonts w:ascii="Times New Roman" w:hAnsi="Times New Roman"/>
          <w:szCs w:val="24"/>
          <w:lang w:val="bg-BG" w:eastAsia="zh-CN"/>
        </w:rPr>
      </w:pPr>
      <w:r w:rsidRPr="006C7AFA">
        <w:rPr>
          <w:rFonts w:ascii="Times New Roman" w:hAnsi="Times New Roman"/>
          <w:szCs w:val="24"/>
          <w:lang w:val="bg-BG" w:eastAsia="zh-CN"/>
        </w:rPr>
        <w:t>25.Личната платежна сметка на лицето за изплащане на паричното обезщетение е променена,     както следва:</w:t>
      </w:r>
    </w:p>
    <w:p w:rsidR="006C7AFA" w:rsidRPr="006C7AFA" w:rsidRDefault="006C7AFA" w:rsidP="006C7AFA">
      <w:pPr>
        <w:tabs>
          <w:tab w:val="num" w:pos="426"/>
        </w:tabs>
        <w:suppressAutoHyphens/>
        <w:ind w:left="360" w:right="-801"/>
        <w:jc w:val="both"/>
        <w:rPr>
          <w:rFonts w:ascii="Times New Roman" w:hAnsi="Times New Roman"/>
          <w:szCs w:val="24"/>
          <w:lang w:val="bg-BG" w:eastAsia="zh-CN"/>
        </w:rPr>
      </w:pPr>
      <w:r w:rsidRPr="006C7AFA">
        <w:rPr>
          <w:rFonts w:ascii="Times New Roman" w:hAnsi="Times New Roman"/>
          <w:szCs w:val="24"/>
          <w:lang w:val="bg-BG" w:eastAsia="zh-CN"/>
        </w:rPr>
        <w:t>IBAN …………………………........................................……………………</w:t>
      </w:r>
    </w:p>
    <w:p w:rsidR="006C7AFA" w:rsidRPr="006C7AFA" w:rsidRDefault="006C7AFA" w:rsidP="006C7AFA">
      <w:pPr>
        <w:tabs>
          <w:tab w:val="num" w:pos="426"/>
        </w:tabs>
        <w:suppressAutoHyphens/>
        <w:ind w:left="-270" w:right="-801" w:firstLine="630"/>
        <w:jc w:val="both"/>
        <w:rPr>
          <w:rFonts w:ascii="Times New Roman" w:hAnsi="Times New Roman"/>
          <w:bCs/>
          <w:szCs w:val="24"/>
          <w:lang w:val="bg-BG" w:eastAsia="zh-CN"/>
        </w:rPr>
      </w:pPr>
    </w:p>
    <w:p w:rsidR="006C7AFA" w:rsidRPr="006C7AFA" w:rsidRDefault="006C7AFA" w:rsidP="006C7AFA">
      <w:pPr>
        <w:widowControl w:val="0"/>
        <w:shd w:val="clear" w:color="auto" w:fill="FFFFFF"/>
        <w:suppressAutoHyphens/>
        <w:autoSpaceDE w:val="0"/>
        <w:spacing w:before="5" w:line="274" w:lineRule="exact"/>
        <w:ind w:left="1069" w:right="-801"/>
        <w:jc w:val="both"/>
        <w:rPr>
          <w:rFonts w:ascii="Times New Roman" w:hAnsi="Times New Roman"/>
          <w:i/>
          <w:iCs/>
          <w:sz w:val="22"/>
          <w:lang w:val="bg-BG" w:eastAsia="zh-CN"/>
        </w:rPr>
      </w:pPr>
    </w:p>
    <w:p w:rsidR="006C7AFA" w:rsidRPr="006C7AFA" w:rsidRDefault="006C7AFA" w:rsidP="006C7AFA">
      <w:pPr>
        <w:widowControl w:val="0"/>
        <w:shd w:val="clear" w:color="auto" w:fill="FFFFFF"/>
        <w:tabs>
          <w:tab w:val="left" w:pos="7905"/>
        </w:tabs>
        <w:suppressAutoHyphens/>
        <w:autoSpaceDE w:val="0"/>
        <w:spacing w:before="5" w:line="274" w:lineRule="exact"/>
        <w:ind w:right="-801" w:firstLine="360"/>
        <w:jc w:val="both"/>
        <w:rPr>
          <w:rFonts w:ascii="Times New Roman" w:hAnsi="Times New Roman"/>
          <w:i/>
          <w:iCs/>
          <w:sz w:val="22"/>
          <w:lang w:val="bg-BG" w:eastAsia="zh-CN"/>
        </w:rPr>
      </w:pPr>
      <w:r w:rsidRPr="006C7AFA">
        <w:rPr>
          <w:rFonts w:ascii="Times New Roman" w:hAnsi="Times New Roman"/>
          <w:i/>
          <w:iCs/>
          <w:sz w:val="22"/>
          <w:lang w:val="bg-BG" w:eastAsia="zh-CN"/>
        </w:rPr>
        <w:tab/>
      </w:r>
    </w:p>
    <w:p w:rsidR="006C7AFA" w:rsidRPr="006C7AFA" w:rsidRDefault="006C7AFA" w:rsidP="006C7AFA">
      <w:pPr>
        <w:tabs>
          <w:tab w:val="num" w:pos="1620"/>
        </w:tabs>
        <w:suppressAutoHyphens/>
        <w:ind w:left="180" w:right="-801" w:hanging="360"/>
        <w:jc w:val="both"/>
        <w:rPr>
          <w:rFonts w:ascii="Times New Roman" w:hAnsi="Times New Roman"/>
          <w:szCs w:val="24"/>
          <w:lang w:val="en-US" w:eastAsia="zh-CN"/>
        </w:rPr>
      </w:pPr>
    </w:p>
    <w:p w:rsidR="006C7AFA" w:rsidRPr="006C7AFA" w:rsidRDefault="006C7AFA" w:rsidP="00DB605B">
      <w:pPr>
        <w:widowControl w:val="0"/>
        <w:shd w:val="clear" w:color="auto" w:fill="FFFFFF"/>
        <w:suppressAutoHyphens/>
        <w:autoSpaceDE w:val="0"/>
        <w:spacing w:before="5" w:line="274" w:lineRule="exact"/>
        <w:ind w:right="-801"/>
        <w:jc w:val="both"/>
        <w:rPr>
          <w:rFonts w:ascii="Times New Roman" w:hAnsi="Times New Roman"/>
          <w:b/>
          <w:bCs/>
          <w:lang w:val="bg-BG" w:eastAsia="zh-CN"/>
        </w:rPr>
      </w:pPr>
      <w:r w:rsidRPr="006C7AFA">
        <w:rPr>
          <w:rFonts w:ascii="Times New Roman" w:hAnsi="Times New Roman"/>
          <w:i/>
          <w:iCs/>
          <w:lang w:val="bg-BG" w:eastAsia="zh-CN"/>
        </w:rPr>
        <w:t>Забележка.</w:t>
      </w:r>
      <w:r w:rsidRPr="006C7AFA">
        <w:rPr>
          <w:rFonts w:ascii="Times New Roman" w:hAnsi="Times New Roman"/>
          <w:lang w:val="bg-BG" w:eastAsia="zh-CN"/>
        </w:rPr>
        <w:t xml:space="preserve"> Отбелязва се декларираното обстоятелство. Там, където е необходимо, се попълват съответните данни.</w:t>
      </w:r>
    </w:p>
    <w:p w:rsidR="006C7AFA" w:rsidRPr="006C7AFA" w:rsidRDefault="006C7AFA" w:rsidP="006C7AFA">
      <w:pPr>
        <w:tabs>
          <w:tab w:val="num" w:pos="1620"/>
        </w:tabs>
        <w:suppressAutoHyphens/>
        <w:ind w:left="-270" w:right="-801" w:hanging="360"/>
        <w:jc w:val="both"/>
        <w:rPr>
          <w:rFonts w:ascii="Times New Roman" w:hAnsi="Times New Roman"/>
          <w:szCs w:val="24"/>
          <w:lang w:val="bg-BG" w:eastAsia="zh-CN"/>
        </w:rPr>
      </w:pPr>
    </w:p>
    <w:p w:rsidR="006C7AFA" w:rsidRPr="006C7AFA" w:rsidRDefault="006C7AFA" w:rsidP="006C7AFA">
      <w:pPr>
        <w:tabs>
          <w:tab w:val="num" w:pos="1620"/>
        </w:tabs>
        <w:suppressAutoHyphens/>
        <w:ind w:left="-270" w:right="-801" w:hanging="360"/>
        <w:jc w:val="both"/>
        <w:rPr>
          <w:rFonts w:ascii="Times New Roman" w:hAnsi="Times New Roman"/>
          <w:szCs w:val="24"/>
          <w:lang w:val="bg-BG" w:eastAsia="zh-CN"/>
        </w:rPr>
      </w:pPr>
    </w:p>
    <w:p w:rsidR="006C7AFA" w:rsidRPr="006C7AFA" w:rsidRDefault="006C7AFA" w:rsidP="006C7AFA">
      <w:pPr>
        <w:widowControl w:val="0"/>
        <w:shd w:val="clear" w:color="auto" w:fill="FFFFFF"/>
        <w:suppressAutoHyphens/>
        <w:spacing w:before="5" w:line="274" w:lineRule="exact"/>
        <w:ind w:right="-801" w:firstLine="426"/>
        <w:jc w:val="both"/>
        <w:rPr>
          <w:rFonts w:ascii="Times New Roman" w:hAnsi="Times New Roman"/>
          <w:b/>
          <w:bCs/>
          <w:lang w:val="bg-BG"/>
        </w:rPr>
      </w:pPr>
      <w:r w:rsidRPr="006C7AFA">
        <w:rPr>
          <w:rFonts w:ascii="Times New Roman" w:hAnsi="Times New Roman"/>
          <w:b/>
          <w:bCs/>
          <w:lang w:val="bg-BG"/>
        </w:rPr>
        <w:t>ИЗВЕСТНО МИ Е, ЧЕ:</w:t>
      </w:r>
    </w:p>
    <w:p w:rsidR="006C7AFA" w:rsidRPr="006C7AFA" w:rsidRDefault="006C7AFA" w:rsidP="006C7AFA">
      <w:pPr>
        <w:shd w:val="clear" w:color="auto" w:fill="FEFEFE"/>
        <w:suppressAutoHyphens/>
        <w:ind w:left="-270" w:right="-801" w:firstLine="360"/>
        <w:jc w:val="both"/>
        <w:rPr>
          <w:rFonts w:ascii="Times New Roman" w:hAnsi="Times New Roman"/>
          <w:szCs w:val="24"/>
          <w:lang w:val="bg-BG" w:eastAsia="zh-CN"/>
        </w:rPr>
      </w:pPr>
      <w:r w:rsidRPr="006C7AFA">
        <w:rPr>
          <w:rFonts w:ascii="Times New Roman" w:hAnsi="Times New Roman"/>
          <w:szCs w:val="24"/>
          <w:lang w:val="bg-BG" w:eastAsia="zh-CN"/>
        </w:rPr>
        <w:t xml:space="preserve">В срок 3 работни дни от представянето от лицето на ново заявление-декларация с данни за промяна в обстоятелствата, свързани с изплащането на паричното обезщетение, както и при промяна в ползването/прекратяването на законоустановения отпуск и/или прекратяване на правоотношението/осигуряването на лицето, се задължавам да подам ново удостоверение. При неизпълнение на това задължение нося </w:t>
      </w:r>
      <w:proofErr w:type="spellStart"/>
      <w:r w:rsidRPr="006C7AFA">
        <w:rPr>
          <w:rFonts w:ascii="Times New Roman" w:hAnsi="Times New Roman"/>
          <w:szCs w:val="24"/>
          <w:lang w:val="bg-BG" w:eastAsia="zh-CN"/>
        </w:rPr>
        <w:t>административнонаказателна</w:t>
      </w:r>
      <w:proofErr w:type="spellEnd"/>
      <w:r w:rsidRPr="006C7AFA">
        <w:rPr>
          <w:rFonts w:ascii="Times New Roman" w:hAnsi="Times New Roman"/>
          <w:szCs w:val="24"/>
          <w:lang w:val="bg-BG" w:eastAsia="zh-CN"/>
        </w:rPr>
        <w:t xml:space="preserve"> отговорност по реда на   чл. 349 от КСО.</w:t>
      </w:r>
    </w:p>
    <w:p w:rsidR="006C7AFA" w:rsidRPr="006C7AFA" w:rsidRDefault="006C7AFA" w:rsidP="006C7AFA">
      <w:pPr>
        <w:widowControl w:val="0"/>
        <w:shd w:val="clear" w:color="auto" w:fill="FFFFFF"/>
        <w:suppressAutoHyphens/>
        <w:autoSpaceDE w:val="0"/>
        <w:spacing w:before="5" w:line="274" w:lineRule="exact"/>
        <w:ind w:left="-270" w:right="-801" w:firstLine="720"/>
        <w:jc w:val="both"/>
        <w:rPr>
          <w:rFonts w:ascii="Times New Roman" w:hAnsi="Times New Roman"/>
          <w:lang w:val="bg-BG" w:eastAsia="zh-CN"/>
        </w:rPr>
      </w:pPr>
      <w:r w:rsidRPr="006C7AFA">
        <w:rPr>
          <w:rFonts w:ascii="Times New Roman" w:hAnsi="Times New Roman"/>
          <w:lang w:val="bg-BG" w:eastAsia="zh-CN"/>
        </w:rPr>
        <w:t xml:space="preserve">За деклариране на неверни данни нося наказателна отговорност по чл. 313 от Наказателния кодекс. </w:t>
      </w:r>
    </w:p>
    <w:p w:rsidR="006C7AFA" w:rsidRPr="006C7AFA" w:rsidRDefault="006C7AFA" w:rsidP="006C7AFA">
      <w:pPr>
        <w:widowControl w:val="0"/>
        <w:shd w:val="clear" w:color="auto" w:fill="FFFFFF"/>
        <w:suppressAutoHyphens/>
        <w:autoSpaceDE w:val="0"/>
        <w:spacing w:before="5" w:line="274" w:lineRule="exact"/>
        <w:ind w:left="-270" w:right="-801"/>
        <w:jc w:val="both"/>
        <w:rPr>
          <w:rFonts w:ascii="Times New Roman" w:hAnsi="Times New Roman"/>
          <w:sz w:val="22"/>
          <w:lang w:val="bg-BG" w:eastAsia="zh-CN"/>
        </w:rPr>
      </w:pPr>
    </w:p>
    <w:p w:rsidR="006C7AFA" w:rsidRPr="006C7AFA" w:rsidRDefault="006C7AFA" w:rsidP="006C7AFA">
      <w:pPr>
        <w:widowControl w:val="0"/>
        <w:shd w:val="clear" w:color="auto" w:fill="FFFFFF"/>
        <w:suppressAutoHyphens/>
        <w:autoSpaceDE w:val="0"/>
        <w:spacing w:before="5" w:line="274" w:lineRule="exact"/>
        <w:ind w:left="-270" w:right="-801" w:firstLine="787"/>
        <w:jc w:val="both"/>
        <w:rPr>
          <w:rFonts w:ascii="Times New Roman" w:hAnsi="Times New Roman"/>
          <w:sz w:val="16"/>
          <w:lang w:val="bg-BG" w:eastAsia="zh-CN"/>
        </w:rPr>
      </w:pPr>
    </w:p>
    <w:p w:rsidR="006C7AFA" w:rsidRPr="006C7AFA" w:rsidRDefault="006C7AFA" w:rsidP="006C7AFA">
      <w:pPr>
        <w:widowControl w:val="0"/>
        <w:shd w:val="clear" w:color="auto" w:fill="FFFFFF"/>
        <w:suppressAutoHyphens/>
        <w:autoSpaceDE w:val="0"/>
        <w:spacing w:before="5" w:line="274" w:lineRule="exact"/>
        <w:ind w:left="-270" w:right="-801"/>
        <w:jc w:val="both"/>
        <w:rPr>
          <w:rFonts w:ascii="Times New Roman" w:hAnsi="Times New Roman"/>
          <w:sz w:val="22"/>
          <w:lang w:val="bg-BG" w:eastAsia="zh-CN"/>
        </w:rPr>
      </w:pPr>
      <w:r w:rsidRPr="006C7AFA">
        <w:rPr>
          <w:rFonts w:ascii="Times New Roman" w:hAnsi="Times New Roman"/>
          <w:sz w:val="22"/>
          <w:lang w:val="bg-BG" w:eastAsia="zh-CN"/>
        </w:rPr>
        <w:t>Дата .......................................</w:t>
      </w:r>
      <w:r w:rsidRPr="006C7AFA">
        <w:rPr>
          <w:rFonts w:ascii="Times New Roman" w:hAnsi="Times New Roman"/>
          <w:sz w:val="22"/>
          <w:lang w:val="bg-BG" w:eastAsia="zh-CN"/>
        </w:rPr>
        <w:tab/>
      </w:r>
      <w:r w:rsidRPr="006C7AFA">
        <w:rPr>
          <w:rFonts w:ascii="Times New Roman" w:hAnsi="Times New Roman"/>
          <w:sz w:val="22"/>
          <w:lang w:val="bg-BG" w:eastAsia="zh-CN"/>
        </w:rPr>
        <w:tab/>
      </w:r>
      <w:r w:rsidRPr="006C7AFA">
        <w:rPr>
          <w:rFonts w:ascii="Times New Roman" w:hAnsi="Times New Roman"/>
          <w:sz w:val="22"/>
          <w:lang w:val="bg-BG" w:eastAsia="zh-CN"/>
        </w:rPr>
        <w:tab/>
      </w:r>
      <w:r w:rsidRPr="006C7AFA">
        <w:rPr>
          <w:rFonts w:ascii="Times New Roman" w:hAnsi="Times New Roman"/>
          <w:sz w:val="22"/>
          <w:lang w:val="bg-BG" w:eastAsia="zh-CN"/>
        </w:rPr>
        <w:tab/>
        <w:t>........................................................................................</w:t>
      </w:r>
    </w:p>
    <w:p w:rsidR="006C7AFA" w:rsidRPr="006C7AFA" w:rsidRDefault="006C7AFA" w:rsidP="006C7AFA">
      <w:pPr>
        <w:tabs>
          <w:tab w:val="left" w:pos="720"/>
          <w:tab w:val="center" w:pos="4153"/>
          <w:tab w:val="right" w:pos="8306"/>
        </w:tabs>
        <w:suppressAutoHyphens/>
        <w:ind w:left="-270" w:right="-801"/>
        <w:rPr>
          <w:rFonts w:ascii="Times New Roman" w:hAnsi="Times New Roman"/>
          <w:i/>
          <w:iCs/>
          <w:sz w:val="16"/>
          <w:szCs w:val="24"/>
          <w:lang w:val="bg-BG" w:eastAsia="zh-CN"/>
        </w:rPr>
      </w:pPr>
      <w:r w:rsidRPr="006C7AFA">
        <w:rPr>
          <w:rFonts w:ascii="Times New Roman" w:hAnsi="Times New Roman"/>
          <w:sz w:val="22"/>
          <w:szCs w:val="24"/>
          <w:lang w:val="bg-BG" w:eastAsia="zh-CN"/>
        </w:rPr>
        <w:t>гр. (с.) ....................................</w:t>
      </w:r>
      <w:r w:rsidRPr="006C7AFA">
        <w:rPr>
          <w:rFonts w:ascii="Times New Roman" w:hAnsi="Times New Roman"/>
          <w:sz w:val="22"/>
          <w:szCs w:val="24"/>
          <w:lang w:val="bg-BG" w:eastAsia="zh-CN"/>
        </w:rPr>
        <w:tab/>
      </w:r>
      <w:r w:rsidRPr="006C7AFA">
        <w:rPr>
          <w:rFonts w:ascii="Times New Roman" w:hAnsi="Times New Roman"/>
          <w:sz w:val="22"/>
          <w:szCs w:val="24"/>
          <w:lang w:val="bg-BG" w:eastAsia="zh-CN"/>
        </w:rPr>
        <w:tab/>
        <w:t xml:space="preserve">                        </w:t>
      </w:r>
      <w:r w:rsidRPr="006C7AFA">
        <w:rPr>
          <w:rFonts w:ascii="Times New Roman" w:hAnsi="Times New Roman"/>
          <w:i/>
          <w:iCs/>
          <w:sz w:val="16"/>
          <w:szCs w:val="24"/>
          <w:lang w:val="bg-BG" w:eastAsia="zh-CN"/>
        </w:rPr>
        <w:t>(име, фамилия, длъжност и подпис)</w:t>
      </w:r>
    </w:p>
    <w:p w:rsidR="006C7AFA" w:rsidRPr="006C7AFA" w:rsidRDefault="006C7AFA" w:rsidP="006C7AFA">
      <w:pPr>
        <w:tabs>
          <w:tab w:val="left" w:pos="720"/>
          <w:tab w:val="center" w:pos="4153"/>
          <w:tab w:val="right" w:pos="8306"/>
        </w:tabs>
        <w:suppressAutoHyphens/>
        <w:ind w:left="-270" w:right="-801"/>
        <w:rPr>
          <w:rFonts w:ascii="Times New Roman" w:hAnsi="Times New Roman"/>
          <w:i/>
          <w:iCs/>
          <w:sz w:val="16"/>
          <w:szCs w:val="24"/>
          <w:lang w:val="bg-BG" w:eastAsia="zh-CN"/>
        </w:rPr>
      </w:pPr>
    </w:p>
    <w:p w:rsidR="006C7AFA" w:rsidRPr="006C7AFA" w:rsidRDefault="006C7AFA" w:rsidP="006C7AFA">
      <w:pPr>
        <w:tabs>
          <w:tab w:val="left" w:pos="720"/>
          <w:tab w:val="center" w:pos="4153"/>
          <w:tab w:val="right" w:pos="8306"/>
        </w:tabs>
        <w:suppressAutoHyphens/>
        <w:ind w:left="-270" w:right="-801"/>
        <w:rPr>
          <w:rFonts w:ascii="Times New Roman" w:hAnsi="Times New Roman"/>
          <w:i/>
          <w:iCs/>
          <w:sz w:val="16"/>
          <w:szCs w:val="24"/>
          <w:lang w:val="bg-BG" w:eastAsia="zh-CN"/>
        </w:rPr>
      </w:pPr>
    </w:p>
    <w:p w:rsidR="006C7AFA" w:rsidRPr="006C7AFA" w:rsidRDefault="006C7AFA" w:rsidP="006C7AFA">
      <w:pPr>
        <w:tabs>
          <w:tab w:val="left" w:pos="720"/>
          <w:tab w:val="center" w:pos="4153"/>
          <w:tab w:val="right" w:pos="8306"/>
        </w:tabs>
        <w:suppressAutoHyphens/>
        <w:ind w:right="-801"/>
        <w:rPr>
          <w:rFonts w:ascii="Times New Roman" w:hAnsi="Times New Roman"/>
          <w:sz w:val="28"/>
          <w:szCs w:val="24"/>
          <w:lang w:eastAsia="zh-CN"/>
        </w:rPr>
      </w:pPr>
    </w:p>
    <w:p w:rsidR="006C7AFA" w:rsidRPr="006C7AFA" w:rsidRDefault="006C7AFA" w:rsidP="006C7AFA">
      <w:pPr>
        <w:tabs>
          <w:tab w:val="left" w:pos="720"/>
          <w:tab w:val="center" w:pos="4153"/>
          <w:tab w:val="right" w:pos="8306"/>
        </w:tabs>
        <w:suppressAutoHyphens/>
        <w:ind w:left="-270" w:right="-801"/>
        <w:rPr>
          <w:rFonts w:ascii="Times New Roman" w:hAnsi="Times New Roman"/>
          <w:i/>
          <w:iCs/>
          <w:sz w:val="16"/>
          <w:szCs w:val="24"/>
          <w:lang w:val="bg-BG" w:eastAsia="zh-CN"/>
        </w:rPr>
      </w:pPr>
    </w:p>
    <w:p w:rsidR="006C7AFA" w:rsidRPr="006C7AFA" w:rsidRDefault="006C7AFA" w:rsidP="006C7AFA">
      <w:pPr>
        <w:tabs>
          <w:tab w:val="left" w:pos="720"/>
          <w:tab w:val="center" w:pos="4153"/>
          <w:tab w:val="right" w:pos="8306"/>
        </w:tabs>
        <w:suppressAutoHyphens/>
        <w:ind w:left="-270" w:right="-801"/>
        <w:rPr>
          <w:rFonts w:ascii="Times New Roman" w:hAnsi="Times New Roman"/>
          <w:i/>
          <w:iCs/>
          <w:sz w:val="16"/>
          <w:szCs w:val="24"/>
          <w:lang w:val="bg-BG" w:eastAsia="zh-CN"/>
        </w:rPr>
      </w:pPr>
    </w:p>
    <w:p w:rsidR="006C7AFA" w:rsidRPr="006C7AFA" w:rsidRDefault="006C7AFA" w:rsidP="006C7AFA">
      <w:pPr>
        <w:tabs>
          <w:tab w:val="left" w:pos="720"/>
          <w:tab w:val="center" w:pos="4153"/>
          <w:tab w:val="right" w:pos="8306"/>
        </w:tabs>
        <w:suppressAutoHyphens/>
        <w:ind w:left="-270" w:right="-801"/>
        <w:rPr>
          <w:rFonts w:ascii="Times New Roman" w:hAnsi="Times New Roman"/>
          <w:i/>
          <w:iCs/>
          <w:sz w:val="16"/>
          <w:szCs w:val="24"/>
          <w:lang w:val="bg-BG" w:eastAsia="zh-CN"/>
        </w:rPr>
      </w:pPr>
    </w:p>
    <w:p w:rsidR="006C7AFA" w:rsidRPr="006C7AFA" w:rsidRDefault="006C7AFA" w:rsidP="006C7AFA">
      <w:pPr>
        <w:suppressAutoHyphens/>
        <w:ind w:right="-801"/>
        <w:jc w:val="center"/>
        <w:rPr>
          <w:rFonts w:ascii="Times New Roman" w:hAnsi="Times New Roman"/>
          <w:b/>
          <w:bCs/>
          <w:color w:val="000000"/>
          <w:szCs w:val="22"/>
          <w:lang w:val="bg-BG" w:eastAsia="zh-CN"/>
        </w:rPr>
      </w:pPr>
      <w:r w:rsidRPr="006C7AFA">
        <w:rPr>
          <w:rFonts w:ascii="Times New Roman" w:hAnsi="Times New Roman"/>
          <w:b/>
          <w:bCs/>
          <w:color w:val="000000"/>
          <w:szCs w:val="22"/>
          <w:lang w:val="bg-BG" w:eastAsia="zh-CN"/>
        </w:rPr>
        <w:t xml:space="preserve">Указания </w:t>
      </w:r>
    </w:p>
    <w:p w:rsidR="006C7AFA" w:rsidRPr="0078289B" w:rsidRDefault="006C7AFA" w:rsidP="006C7AFA">
      <w:pPr>
        <w:suppressAutoHyphens/>
        <w:ind w:right="-801"/>
        <w:jc w:val="both"/>
        <w:rPr>
          <w:rFonts w:ascii="Times New Roman" w:hAnsi="Times New Roman"/>
          <w:b/>
          <w:bCs/>
          <w:szCs w:val="24"/>
          <w:lang w:eastAsia="zh-CN"/>
        </w:rPr>
      </w:pPr>
      <w:r w:rsidRPr="006C7AFA">
        <w:rPr>
          <w:rFonts w:ascii="Times New Roman" w:hAnsi="Times New Roman"/>
          <w:b/>
          <w:bCs/>
          <w:color w:val="000000"/>
          <w:szCs w:val="22"/>
          <w:lang w:val="bg-BG" w:eastAsia="zh-CN"/>
        </w:rPr>
        <w:t>за попълване на удостоверение</w:t>
      </w:r>
      <w:r w:rsidRPr="006C7AFA">
        <w:rPr>
          <w:rFonts w:ascii="Times New Roman" w:hAnsi="Times New Roman"/>
          <w:b/>
          <w:bCs/>
          <w:szCs w:val="24"/>
          <w:lang w:val="bg-BG" w:eastAsia="zh-CN"/>
        </w:rPr>
        <w:t xml:space="preserve"> - приложение № 10 към чл. 9, от осигурител относно правото на парично обезщетение при бременност и раждане, отглеждане на дете до 2-годишна възраст, осиновяване на дете до 5-годишна </w:t>
      </w:r>
      <w:r w:rsidRPr="0078289B">
        <w:rPr>
          <w:rFonts w:ascii="Times New Roman" w:hAnsi="Times New Roman"/>
          <w:b/>
          <w:bCs/>
          <w:szCs w:val="24"/>
          <w:lang w:val="bg-BG" w:eastAsia="zh-CN"/>
        </w:rPr>
        <w:t xml:space="preserve">възраст </w:t>
      </w:r>
      <w:bookmarkStart w:id="9" w:name="_Hlk104460813"/>
      <w:r w:rsidRPr="0078289B">
        <w:rPr>
          <w:rFonts w:ascii="Times New Roman" w:hAnsi="Times New Roman"/>
          <w:b/>
          <w:bCs/>
          <w:szCs w:val="24"/>
          <w:lang w:val="bg-BG" w:eastAsia="zh-CN"/>
        </w:rPr>
        <w:t>и отглеждане на дете до 8-годишна възраст от бащата (осиновителя)</w:t>
      </w:r>
      <w:bookmarkEnd w:id="9"/>
      <w:r w:rsidRPr="0078289B">
        <w:rPr>
          <w:rFonts w:ascii="Times New Roman" w:hAnsi="Times New Roman"/>
          <w:b/>
          <w:bCs/>
          <w:szCs w:val="24"/>
          <w:lang w:val="bg-BG" w:eastAsia="zh-CN"/>
        </w:rPr>
        <w:t xml:space="preserve"> по заявление-декларация </w:t>
      </w:r>
    </w:p>
    <w:p w:rsidR="006C7AFA" w:rsidRPr="0078289B" w:rsidRDefault="006C7AFA" w:rsidP="006C7AFA">
      <w:pPr>
        <w:suppressAutoHyphens/>
        <w:ind w:right="-801" w:firstLine="709"/>
        <w:jc w:val="both"/>
        <w:rPr>
          <w:rFonts w:ascii="Times New Roman" w:hAnsi="Times New Roman"/>
          <w:szCs w:val="24"/>
          <w:lang w:val="bg-BG" w:eastAsia="zh-CN"/>
        </w:rPr>
      </w:pPr>
    </w:p>
    <w:p w:rsidR="006C7AFA" w:rsidRPr="0078289B" w:rsidRDefault="006C7AFA" w:rsidP="006C7AFA">
      <w:pPr>
        <w:suppressAutoHyphens/>
        <w:ind w:right="-801" w:firstLine="709"/>
        <w:jc w:val="both"/>
        <w:rPr>
          <w:rFonts w:ascii="Times New Roman" w:hAnsi="Times New Roman"/>
          <w:szCs w:val="24"/>
          <w:lang w:val="bg-BG" w:eastAsia="zh-CN"/>
        </w:rPr>
      </w:pPr>
    </w:p>
    <w:p w:rsidR="006C7AFA" w:rsidRPr="0078289B" w:rsidRDefault="006C7AFA" w:rsidP="006C7AFA">
      <w:pPr>
        <w:suppressAutoHyphens/>
        <w:ind w:right="-801" w:firstLine="709"/>
        <w:jc w:val="both"/>
        <w:rPr>
          <w:rFonts w:ascii="Times New Roman" w:hAnsi="Times New Roman"/>
          <w:b/>
          <w:bCs/>
          <w:szCs w:val="24"/>
          <w:lang w:val="bg-BG" w:eastAsia="zh-CN"/>
        </w:rPr>
      </w:pPr>
      <w:r w:rsidRPr="0078289B">
        <w:rPr>
          <w:rFonts w:ascii="Times New Roman" w:hAnsi="Times New Roman"/>
          <w:szCs w:val="24"/>
          <w:lang w:val="bg-BG" w:eastAsia="zh-CN"/>
        </w:rPr>
        <w:t xml:space="preserve">Удостоверението се представя за всяко заявление-декларация – при бременност и раждане, отглеждане на дете до 2-годишна възраст, </w:t>
      </w:r>
      <w:proofErr w:type="spellStart"/>
      <w:r w:rsidRPr="0078289B">
        <w:rPr>
          <w:rFonts w:ascii="Times New Roman" w:hAnsi="Times New Roman"/>
          <w:szCs w:val="24"/>
          <w:lang w:eastAsia="zh-CN"/>
        </w:rPr>
        <w:t>осиновяване</w:t>
      </w:r>
      <w:proofErr w:type="spellEnd"/>
      <w:r w:rsidRPr="0078289B">
        <w:rPr>
          <w:rFonts w:ascii="Times New Roman" w:hAnsi="Times New Roman"/>
          <w:szCs w:val="24"/>
          <w:lang w:eastAsia="zh-CN"/>
        </w:rPr>
        <w:t xml:space="preserve"> </w:t>
      </w:r>
      <w:proofErr w:type="spellStart"/>
      <w:r w:rsidRPr="0078289B">
        <w:rPr>
          <w:rFonts w:ascii="Times New Roman" w:hAnsi="Times New Roman"/>
          <w:szCs w:val="24"/>
          <w:lang w:eastAsia="zh-CN"/>
        </w:rPr>
        <w:t>на</w:t>
      </w:r>
      <w:proofErr w:type="spellEnd"/>
      <w:r w:rsidRPr="0078289B">
        <w:rPr>
          <w:rFonts w:ascii="Times New Roman" w:hAnsi="Times New Roman"/>
          <w:szCs w:val="24"/>
          <w:lang w:eastAsia="zh-CN"/>
        </w:rPr>
        <w:t xml:space="preserve"> </w:t>
      </w:r>
      <w:proofErr w:type="spellStart"/>
      <w:r w:rsidRPr="0078289B">
        <w:rPr>
          <w:rFonts w:ascii="Times New Roman" w:hAnsi="Times New Roman"/>
          <w:szCs w:val="24"/>
          <w:lang w:eastAsia="zh-CN"/>
        </w:rPr>
        <w:t>дете</w:t>
      </w:r>
      <w:proofErr w:type="spellEnd"/>
      <w:r w:rsidRPr="0078289B">
        <w:rPr>
          <w:rFonts w:ascii="Times New Roman" w:hAnsi="Times New Roman"/>
          <w:szCs w:val="24"/>
          <w:lang w:eastAsia="zh-CN"/>
        </w:rPr>
        <w:t xml:space="preserve"> </w:t>
      </w:r>
      <w:proofErr w:type="spellStart"/>
      <w:r w:rsidRPr="0078289B">
        <w:rPr>
          <w:rFonts w:ascii="Times New Roman" w:hAnsi="Times New Roman"/>
          <w:szCs w:val="24"/>
          <w:lang w:eastAsia="zh-CN"/>
        </w:rPr>
        <w:t>до</w:t>
      </w:r>
      <w:proofErr w:type="spellEnd"/>
      <w:r w:rsidRPr="0078289B">
        <w:rPr>
          <w:rFonts w:ascii="Times New Roman" w:hAnsi="Times New Roman"/>
          <w:szCs w:val="24"/>
          <w:lang w:eastAsia="zh-CN"/>
        </w:rPr>
        <w:t xml:space="preserve"> 5-годишна </w:t>
      </w:r>
      <w:proofErr w:type="spellStart"/>
      <w:r w:rsidRPr="0078289B">
        <w:rPr>
          <w:rFonts w:ascii="Times New Roman" w:hAnsi="Times New Roman"/>
          <w:szCs w:val="24"/>
          <w:lang w:eastAsia="zh-CN"/>
        </w:rPr>
        <w:t>възраст</w:t>
      </w:r>
      <w:proofErr w:type="spellEnd"/>
      <w:r w:rsidRPr="0078289B">
        <w:rPr>
          <w:rFonts w:ascii="Times New Roman" w:hAnsi="Times New Roman"/>
          <w:szCs w:val="24"/>
          <w:lang w:eastAsia="zh-CN"/>
        </w:rPr>
        <w:t xml:space="preserve"> и </w:t>
      </w:r>
      <w:proofErr w:type="spellStart"/>
      <w:r w:rsidRPr="0078289B">
        <w:rPr>
          <w:rFonts w:ascii="Times New Roman" w:hAnsi="Times New Roman"/>
          <w:szCs w:val="24"/>
          <w:lang w:eastAsia="zh-CN"/>
        </w:rPr>
        <w:t>отглеждане</w:t>
      </w:r>
      <w:proofErr w:type="spellEnd"/>
      <w:r w:rsidRPr="0078289B">
        <w:rPr>
          <w:rFonts w:ascii="Times New Roman" w:hAnsi="Times New Roman"/>
          <w:szCs w:val="24"/>
          <w:lang w:eastAsia="zh-CN"/>
        </w:rPr>
        <w:t xml:space="preserve"> </w:t>
      </w:r>
      <w:proofErr w:type="spellStart"/>
      <w:r w:rsidRPr="0078289B">
        <w:rPr>
          <w:rFonts w:ascii="Times New Roman" w:hAnsi="Times New Roman"/>
          <w:szCs w:val="24"/>
          <w:lang w:eastAsia="zh-CN"/>
        </w:rPr>
        <w:t>на</w:t>
      </w:r>
      <w:proofErr w:type="spellEnd"/>
      <w:r w:rsidRPr="0078289B">
        <w:rPr>
          <w:rFonts w:ascii="Times New Roman" w:hAnsi="Times New Roman"/>
          <w:szCs w:val="24"/>
          <w:lang w:eastAsia="zh-CN"/>
        </w:rPr>
        <w:t xml:space="preserve"> </w:t>
      </w:r>
      <w:proofErr w:type="spellStart"/>
      <w:r w:rsidRPr="0078289B">
        <w:rPr>
          <w:rFonts w:ascii="Times New Roman" w:hAnsi="Times New Roman"/>
          <w:szCs w:val="24"/>
          <w:lang w:eastAsia="zh-CN"/>
        </w:rPr>
        <w:t>дете</w:t>
      </w:r>
      <w:proofErr w:type="spellEnd"/>
      <w:r w:rsidRPr="0078289B">
        <w:rPr>
          <w:rFonts w:ascii="Times New Roman" w:hAnsi="Times New Roman"/>
          <w:szCs w:val="24"/>
          <w:lang w:eastAsia="zh-CN"/>
        </w:rPr>
        <w:t xml:space="preserve"> </w:t>
      </w:r>
      <w:proofErr w:type="spellStart"/>
      <w:r w:rsidRPr="0078289B">
        <w:rPr>
          <w:rFonts w:ascii="Times New Roman" w:hAnsi="Times New Roman"/>
          <w:szCs w:val="24"/>
          <w:lang w:eastAsia="zh-CN"/>
        </w:rPr>
        <w:t>до</w:t>
      </w:r>
      <w:proofErr w:type="spellEnd"/>
      <w:r w:rsidRPr="0078289B">
        <w:rPr>
          <w:rFonts w:ascii="Times New Roman" w:hAnsi="Times New Roman"/>
          <w:szCs w:val="24"/>
          <w:lang w:eastAsia="zh-CN"/>
        </w:rPr>
        <w:t xml:space="preserve"> 8-годишна </w:t>
      </w:r>
      <w:proofErr w:type="spellStart"/>
      <w:r w:rsidRPr="0078289B">
        <w:rPr>
          <w:rFonts w:ascii="Times New Roman" w:hAnsi="Times New Roman"/>
          <w:szCs w:val="24"/>
          <w:lang w:eastAsia="zh-CN"/>
        </w:rPr>
        <w:t>възраст</w:t>
      </w:r>
      <w:proofErr w:type="spellEnd"/>
      <w:r w:rsidRPr="0078289B">
        <w:rPr>
          <w:rFonts w:ascii="Times New Roman" w:hAnsi="Times New Roman"/>
          <w:szCs w:val="24"/>
          <w:lang w:eastAsia="zh-CN"/>
        </w:rPr>
        <w:t xml:space="preserve"> </w:t>
      </w:r>
      <w:proofErr w:type="spellStart"/>
      <w:r w:rsidRPr="0078289B">
        <w:rPr>
          <w:rFonts w:ascii="Times New Roman" w:hAnsi="Times New Roman"/>
          <w:szCs w:val="24"/>
          <w:lang w:eastAsia="zh-CN"/>
        </w:rPr>
        <w:t>от</w:t>
      </w:r>
      <w:proofErr w:type="spellEnd"/>
      <w:r w:rsidRPr="0078289B">
        <w:rPr>
          <w:rFonts w:ascii="Times New Roman" w:hAnsi="Times New Roman"/>
          <w:szCs w:val="24"/>
          <w:lang w:eastAsia="zh-CN"/>
        </w:rPr>
        <w:t xml:space="preserve"> </w:t>
      </w:r>
      <w:proofErr w:type="spellStart"/>
      <w:r w:rsidRPr="0078289B">
        <w:rPr>
          <w:rFonts w:ascii="Times New Roman" w:hAnsi="Times New Roman"/>
          <w:szCs w:val="24"/>
          <w:lang w:eastAsia="zh-CN"/>
        </w:rPr>
        <w:t>бащата</w:t>
      </w:r>
      <w:proofErr w:type="spellEnd"/>
      <w:r w:rsidRPr="0078289B">
        <w:rPr>
          <w:rFonts w:ascii="Times New Roman" w:hAnsi="Times New Roman"/>
          <w:szCs w:val="24"/>
          <w:lang w:eastAsia="zh-CN"/>
        </w:rPr>
        <w:t xml:space="preserve"> (</w:t>
      </w:r>
      <w:proofErr w:type="spellStart"/>
      <w:r w:rsidRPr="0078289B">
        <w:rPr>
          <w:rFonts w:ascii="Times New Roman" w:hAnsi="Times New Roman"/>
          <w:szCs w:val="24"/>
          <w:lang w:eastAsia="zh-CN"/>
        </w:rPr>
        <w:t>осиновителя</w:t>
      </w:r>
      <w:proofErr w:type="spellEnd"/>
      <w:r w:rsidRPr="0078289B">
        <w:rPr>
          <w:rFonts w:ascii="Times New Roman" w:hAnsi="Times New Roman"/>
          <w:szCs w:val="24"/>
          <w:lang w:eastAsia="zh-CN"/>
        </w:rPr>
        <w:t>)</w:t>
      </w:r>
      <w:r w:rsidRPr="0078289B">
        <w:rPr>
          <w:rFonts w:ascii="Times New Roman" w:hAnsi="Times New Roman"/>
          <w:szCs w:val="24"/>
          <w:lang w:val="bg-BG" w:eastAsia="zh-CN"/>
        </w:rPr>
        <w:t>,</w:t>
      </w:r>
      <w:r w:rsidRPr="0078289B">
        <w:rPr>
          <w:rFonts w:ascii="Times New Roman" w:hAnsi="Times New Roman"/>
          <w:b/>
          <w:bCs/>
          <w:szCs w:val="24"/>
          <w:lang w:val="bg-BG" w:eastAsia="zh-CN"/>
        </w:rPr>
        <w:t xml:space="preserve"> </w:t>
      </w:r>
      <w:r w:rsidRPr="0078289B">
        <w:rPr>
          <w:rFonts w:ascii="Times New Roman" w:hAnsi="Times New Roman"/>
          <w:szCs w:val="24"/>
          <w:lang w:val="bg-BG" w:eastAsia="zh-CN"/>
        </w:rPr>
        <w:t>представено на осигурителя от осигуреното лице. Удостоверението не се представя от лица, придобили право за получаване на парично обезщетение, за периодите след приключване на производство по ликвидация или прекратяване на осигурителя.</w:t>
      </w:r>
    </w:p>
    <w:p w:rsidR="006C7AFA" w:rsidRPr="006C7AFA" w:rsidRDefault="006C7AFA" w:rsidP="006C7AFA">
      <w:pPr>
        <w:suppressAutoHyphens/>
        <w:ind w:right="-801" w:firstLine="709"/>
        <w:jc w:val="both"/>
        <w:rPr>
          <w:rFonts w:ascii="Times New Roman" w:hAnsi="Times New Roman"/>
          <w:szCs w:val="24"/>
          <w:lang w:val="bg-BG" w:eastAsia="zh-CN"/>
        </w:rPr>
      </w:pPr>
      <w:r w:rsidRPr="0078289B">
        <w:rPr>
          <w:rFonts w:ascii="Times New Roman" w:hAnsi="Times New Roman"/>
          <w:szCs w:val="24"/>
          <w:lang w:val="bg-BG" w:eastAsia="zh-CN"/>
        </w:rPr>
        <w:t>Когато към деня, от който е разрешен отпускът, лицето е осигурено по повече от едно правоотношение/основание за осигуряване при един осигурител, се попълват и представят отделни удостоверения за всяко от правоотношенията/основанията за осигуряване, с изключение на случаите по чл. 53, чл. 53ж и чл. 54 от Кодекса за социално</w:t>
      </w:r>
      <w:r w:rsidRPr="006C7AFA">
        <w:rPr>
          <w:rFonts w:ascii="Times New Roman" w:hAnsi="Times New Roman"/>
          <w:szCs w:val="24"/>
          <w:lang w:val="bg-BG" w:eastAsia="zh-CN"/>
        </w:rPr>
        <w:t xml:space="preserve"> осигуряване</w:t>
      </w:r>
      <w:r w:rsidRPr="006C7AFA">
        <w:rPr>
          <w:rFonts w:ascii="Times New Roman" w:hAnsi="Times New Roman"/>
          <w:szCs w:val="24"/>
          <w:lang w:eastAsia="zh-CN"/>
        </w:rPr>
        <w:t xml:space="preserve"> (</w:t>
      </w:r>
      <w:r w:rsidRPr="006C7AFA">
        <w:rPr>
          <w:rFonts w:ascii="Times New Roman" w:hAnsi="Times New Roman"/>
          <w:szCs w:val="24"/>
          <w:lang w:val="bg-BG" w:eastAsia="zh-CN"/>
        </w:rPr>
        <w:t>КСО</w:t>
      </w:r>
      <w:r w:rsidRPr="006C7AFA">
        <w:rPr>
          <w:rFonts w:ascii="Times New Roman" w:hAnsi="Times New Roman"/>
          <w:szCs w:val="24"/>
          <w:lang w:eastAsia="zh-CN"/>
        </w:rPr>
        <w:t>)</w:t>
      </w:r>
      <w:r w:rsidRPr="006C7AFA">
        <w:rPr>
          <w:rFonts w:ascii="Times New Roman" w:hAnsi="Times New Roman"/>
          <w:szCs w:val="24"/>
          <w:lang w:val="bg-BG" w:eastAsia="zh-CN"/>
        </w:rPr>
        <w:t xml:space="preserve">. </w:t>
      </w:r>
    </w:p>
    <w:p w:rsidR="006C7AFA" w:rsidRPr="006C7AFA" w:rsidRDefault="006C7AFA" w:rsidP="006C7AFA">
      <w:pPr>
        <w:suppressAutoHyphens/>
        <w:ind w:right="-801" w:firstLine="709"/>
        <w:jc w:val="both"/>
        <w:rPr>
          <w:rFonts w:ascii="Times New Roman" w:hAnsi="Times New Roman"/>
          <w:szCs w:val="24"/>
          <w:lang w:val="bg-BG" w:eastAsia="zh-CN"/>
        </w:rPr>
      </w:pPr>
      <w:r w:rsidRPr="006C7AFA">
        <w:rPr>
          <w:rFonts w:ascii="Times New Roman" w:hAnsi="Times New Roman"/>
          <w:szCs w:val="24"/>
          <w:lang w:val="bg-BG" w:eastAsia="zh-CN"/>
        </w:rPr>
        <w:t>Удостоверението се попълва и представя от осигурителите - за осигурените при тях лица за изплащане на парични обезщетения от държавното обществено осигуряване.</w:t>
      </w:r>
    </w:p>
    <w:p w:rsidR="006C7AFA" w:rsidRPr="006C7AFA" w:rsidRDefault="006C7AFA" w:rsidP="006C7AFA">
      <w:pPr>
        <w:suppressAutoHyphens/>
        <w:ind w:right="-801" w:firstLine="709"/>
        <w:jc w:val="both"/>
        <w:rPr>
          <w:rFonts w:ascii="Times New Roman" w:hAnsi="Times New Roman"/>
          <w:szCs w:val="24"/>
          <w:lang w:val="bg-BG" w:eastAsia="zh-CN"/>
        </w:rPr>
      </w:pPr>
      <w:r w:rsidRPr="006C7AFA">
        <w:rPr>
          <w:rFonts w:ascii="Times New Roman" w:hAnsi="Times New Roman"/>
          <w:szCs w:val="24"/>
          <w:lang w:val="bg-BG" w:eastAsia="zh-CN"/>
        </w:rPr>
        <w:t xml:space="preserve">Навсякъде в удостоверението датите се попълват от ляво на дясно в две позиции за ден, две позиции за месец и четири позиции за година. </w:t>
      </w:r>
    </w:p>
    <w:p w:rsidR="006C7AFA" w:rsidRPr="006C7AFA" w:rsidRDefault="006C7AFA" w:rsidP="006C7AFA">
      <w:pPr>
        <w:suppressAutoHyphens/>
        <w:ind w:right="-801" w:firstLine="709"/>
        <w:jc w:val="both"/>
        <w:rPr>
          <w:rFonts w:ascii="Times New Roman" w:hAnsi="Times New Roman"/>
          <w:szCs w:val="24"/>
          <w:lang w:val="bg-BG" w:eastAsia="zh-CN"/>
        </w:rPr>
      </w:pPr>
      <w:r w:rsidRPr="006C7AFA">
        <w:rPr>
          <w:rFonts w:ascii="Times New Roman" w:hAnsi="Times New Roman"/>
          <w:szCs w:val="24"/>
          <w:lang w:val="bg-BG" w:eastAsia="zh-CN"/>
        </w:rPr>
        <w:t xml:space="preserve">При попълване на удостоверението се отбелязва съответният код – </w:t>
      </w:r>
      <w:r w:rsidR="006E26FE">
        <w:rPr>
          <w:rFonts w:ascii="Times New Roman" w:hAnsi="Times New Roman"/>
          <w:szCs w:val="24"/>
          <w:lang w:val="bg-BG" w:eastAsia="zh-CN"/>
        </w:rPr>
        <w:t>„</w:t>
      </w:r>
      <w:r w:rsidRPr="006C7AFA">
        <w:rPr>
          <w:rFonts w:ascii="Times New Roman" w:hAnsi="Times New Roman"/>
          <w:szCs w:val="24"/>
          <w:lang w:val="bg-BG" w:eastAsia="zh-CN"/>
        </w:rPr>
        <w:t>Представяне</w:t>
      </w:r>
      <w:r w:rsidR="002D457A">
        <w:rPr>
          <w:rFonts w:ascii="Times New Roman" w:hAnsi="Times New Roman"/>
          <w:szCs w:val="24"/>
          <w:lang w:val="bg-BG" w:eastAsia="zh-CN"/>
        </w:rPr>
        <w:t>“</w:t>
      </w:r>
      <w:r w:rsidRPr="006C7AFA">
        <w:rPr>
          <w:rFonts w:ascii="Times New Roman" w:hAnsi="Times New Roman"/>
          <w:szCs w:val="24"/>
          <w:lang w:val="bg-BG" w:eastAsia="zh-CN"/>
        </w:rPr>
        <w:t xml:space="preserve">, </w:t>
      </w:r>
      <w:r w:rsidR="006E26FE">
        <w:rPr>
          <w:rFonts w:ascii="Times New Roman" w:hAnsi="Times New Roman"/>
          <w:szCs w:val="24"/>
          <w:lang w:val="bg-BG" w:eastAsia="zh-CN"/>
        </w:rPr>
        <w:t>„</w:t>
      </w:r>
      <w:r w:rsidRPr="006C7AFA">
        <w:rPr>
          <w:rFonts w:ascii="Times New Roman" w:hAnsi="Times New Roman"/>
          <w:szCs w:val="24"/>
          <w:lang w:val="bg-BG" w:eastAsia="zh-CN"/>
        </w:rPr>
        <w:t>Корекция</w:t>
      </w:r>
      <w:r w:rsidR="002D457A">
        <w:rPr>
          <w:rFonts w:ascii="Times New Roman" w:hAnsi="Times New Roman"/>
          <w:szCs w:val="24"/>
          <w:lang w:val="bg-BG" w:eastAsia="zh-CN"/>
        </w:rPr>
        <w:t>“</w:t>
      </w:r>
      <w:r w:rsidRPr="006C7AFA">
        <w:rPr>
          <w:rFonts w:ascii="Times New Roman" w:hAnsi="Times New Roman"/>
          <w:szCs w:val="24"/>
          <w:lang w:val="bg-BG" w:eastAsia="zh-CN"/>
        </w:rPr>
        <w:t xml:space="preserve"> или </w:t>
      </w:r>
      <w:r w:rsidR="006E26FE">
        <w:rPr>
          <w:rFonts w:ascii="Times New Roman" w:hAnsi="Times New Roman"/>
          <w:szCs w:val="24"/>
          <w:lang w:val="bg-BG" w:eastAsia="zh-CN"/>
        </w:rPr>
        <w:t>„</w:t>
      </w:r>
      <w:r w:rsidRPr="006C7AFA">
        <w:rPr>
          <w:rFonts w:ascii="Times New Roman" w:hAnsi="Times New Roman"/>
          <w:szCs w:val="24"/>
          <w:lang w:val="bg-BG" w:eastAsia="zh-CN"/>
        </w:rPr>
        <w:t>Заличаване</w:t>
      </w:r>
      <w:r w:rsidR="002D457A">
        <w:rPr>
          <w:rFonts w:ascii="Times New Roman" w:hAnsi="Times New Roman"/>
          <w:szCs w:val="24"/>
          <w:lang w:val="bg-BG" w:eastAsia="zh-CN"/>
        </w:rPr>
        <w:t>“</w:t>
      </w:r>
      <w:r w:rsidRPr="006C7AFA">
        <w:rPr>
          <w:rFonts w:ascii="Times New Roman" w:hAnsi="Times New Roman"/>
          <w:szCs w:val="24"/>
          <w:lang w:val="bg-BG" w:eastAsia="zh-CN"/>
        </w:rPr>
        <w:t xml:space="preserve">.       </w:t>
      </w:r>
    </w:p>
    <w:p w:rsidR="006C7AFA" w:rsidRPr="006C7AFA" w:rsidRDefault="006C7AFA" w:rsidP="006C7AFA">
      <w:pPr>
        <w:suppressAutoHyphens/>
        <w:ind w:right="-801" w:firstLine="709"/>
        <w:jc w:val="both"/>
        <w:rPr>
          <w:rFonts w:ascii="Times New Roman" w:hAnsi="Times New Roman"/>
          <w:szCs w:val="24"/>
          <w:lang w:val="bg-BG" w:eastAsia="bg-BG"/>
        </w:rPr>
      </w:pPr>
      <w:r w:rsidRPr="006C7AFA">
        <w:rPr>
          <w:rFonts w:ascii="Times New Roman" w:hAnsi="Times New Roman"/>
          <w:szCs w:val="24"/>
          <w:lang w:val="bg-BG" w:eastAsia="bg-BG"/>
        </w:rPr>
        <w:t xml:space="preserve">Корекция на представено удостоверение се извършва, като се попълва удостоверение с коректните данни и се отбелязва код </w:t>
      </w:r>
      <w:r w:rsidR="006E26FE">
        <w:rPr>
          <w:rFonts w:ascii="Times New Roman" w:hAnsi="Times New Roman"/>
          <w:szCs w:val="24"/>
          <w:lang w:val="bg-BG" w:eastAsia="bg-BG"/>
        </w:rPr>
        <w:t>„</w:t>
      </w:r>
      <w:r w:rsidRPr="006C7AFA">
        <w:rPr>
          <w:rFonts w:ascii="Times New Roman" w:hAnsi="Times New Roman"/>
          <w:szCs w:val="24"/>
          <w:lang w:val="bg-BG" w:eastAsia="bg-BG"/>
        </w:rPr>
        <w:t>Корекция</w:t>
      </w:r>
      <w:r w:rsidR="002D457A">
        <w:rPr>
          <w:rFonts w:ascii="Times New Roman" w:hAnsi="Times New Roman"/>
          <w:szCs w:val="24"/>
          <w:lang w:val="bg-BG" w:eastAsia="bg-BG"/>
        </w:rPr>
        <w:t>“</w:t>
      </w:r>
      <w:r w:rsidRPr="006C7AFA">
        <w:rPr>
          <w:rFonts w:ascii="Times New Roman" w:hAnsi="Times New Roman"/>
          <w:szCs w:val="24"/>
          <w:lang w:val="bg-BG" w:eastAsia="bg-BG"/>
        </w:rPr>
        <w:t>.</w:t>
      </w:r>
    </w:p>
    <w:p w:rsidR="006C7AFA" w:rsidRPr="006C7AFA" w:rsidRDefault="006C7AFA" w:rsidP="006C7AFA">
      <w:pPr>
        <w:suppressAutoHyphens/>
        <w:ind w:right="-801" w:firstLine="709"/>
        <w:jc w:val="both"/>
        <w:rPr>
          <w:rFonts w:ascii="Times New Roman" w:hAnsi="Times New Roman"/>
          <w:color w:val="000000"/>
          <w:szCs w:val="22"/>
          <w:lang w:val="bg-BG" w:eastAsia="bg-BG"/>
        </w:rPr>
      </w:pPr>
      <w:r w:rsidRPr="006C7AFA">
        <w:rPr>
          <w:rFonts w:ascii="Times New Roman" w:hAnsi="Times New Roman"/>
          <w:color w:val="000000"/>
          <w:szCs w:val="22"/>
          <w:lang w:val="bg-BG" w:eastAsia="zh-CN"/>
        </w:rPr>
        <w:lastRenderedPageBreak/>
        <w:t>Не се коригират: ЕГН/ЛН/ЛНЧ/</w:t>
      </w:r>
      <w:r w:rsidRPr="006C7AFA">
        <w:rPr>
          <w:rFonts w:ascii="Times New Roman" w:hAnsi="Times New Roman"/>
          <w:szCs w:val="24"/>
          <w:lang w:val="bg-BG" w:eastAsia="zh-CN"/>
        </w:rPr>
        <w:t>Служебен номер на лицето</w:t>
      </w:r>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издаден</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от</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Националната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агенция</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за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приходите</w:t>
      </w:r>
      <w:proofErr w:type="spellEnd"/>
      <w:r w:rsidRPr="006C7AFA">
        <w:rPr>
          <w:rFonts w:ascii="Times New Roman" w:hAnsi="Times New Roman"/>
          <w:szCs w:val="24"/>
          <w:lang w:eastAsia="zh-CN"/>
        </w:rPr>
        <w:t>,</w:t>
      </w:r>
      <w:r w:rsidRPr="006C7AFA">
        <w:rPr>
          <w:rFonts w:ascii="Times New Roman" w:hAnsi="Times New Roman"/>
          <w:szCs w:val="24"/>
          <w:lang w:val="bg-BG" w:eastAsia="zh-CN"/>
        </w:rPr>
        <w:t xml:space="preserve"> </w:t>
      </w:r>
      <w:r w:rsidRPr="006C7AFA">
        <w:rPr>
          <w:rFonts w:ascii="Times New Roman" w:hAnsi="Times New Roman"/>
          <w:color w:val="000000"/>
          <w:szCs w:val="22"/>
          <w:lang w:val="bg-BG" w:eastAsia="zh-CN"/>
        </w:rPr>
        <w:t>ЕИК/к</w:t>
      </w:r>
      <w:r w:rsidRPr="006C7AFA">
        <w:rPr>
          <w:rFonts w:ascii="Times New Roman" w:hAnsi="Times New Roman"/>
          <w:szCs w:val="24"/>
          <w:lang w:val="bg-BG" w:eastAsia="zh-CN"/>
        </w:rPr>
        <w:t xml:space="preserve">од по БУЛСТАТ, начална дата за изплащане, вид и основание на обезщетението, за което се отнасят данните в удостоверението, брой правоотношения/основания за осигуряване при осигурителя и пореден номер на удостоверението. </w:t>
      </w:r>
      <w:r w:rsidRPr="006C7AFA">
        <w:rPr>
          <w:rFonts w:ascii="Times New Roman" w:hAnsi="Times New Roman"/>
          <w:color w:val="000000"/>
          <w:szCs w:val="22"/>
          <w:lang w:val="bg-BG" w:eastAsia="zh-CN"/>
        </w:rPr>
        <w:t>При необходимост от корекции на посочените данни, удостоверението се заличава, след което се попълва и представя ново удостоверение с коректни данни.</w:t>
      </w:r>
    </w:p>
    <w:p w:rsidR="006C7AFA" w:rsidRPr="006C7AFA" w:rsidRDefault="006C7AFA" w:rsidP="006C7AFA">
      <w:pPr>
        <w:suppressAutoHyphens/>
        <w:ind w:right="-801" w:firstLine="709"/>
        <w:jc w:val="both"/>
        <w:rPr>
          <w:rFonts w:ascii="Times New Roman" w:hAnsi="Times New Roman"/>
          <w:color w:val="000000"/>
          <w:szCs w:val="22"/>
          <w:lang w:val="bg-BG" w:eastAsia="bg-BG"/>
        </w:rPr>
      </w:pPr>
      <w:r w:rsidRPr="006C7AFA">
        <w:rPr>
          <w:rFonts w:ascii="Times New Roman" w:hAnsi="Times New Roman"/>
          <w:color w:val="000000"/>
          <w:szCs w:val="22"/>
          <w:lang w:val="bg-BG" w:eastAsia="zh-CN"/>
        </w:rPr>
        <w:t>Заличаване на представено удостоверение се извършва</w:t>
      </w:r>
      <w:r w:rsidRPr="006C7AFA">
        <w:rPr>
          <w:rFonts w:ascii="Times New Roman" w:hAnsi="Times New Roman"/>
          <w:color w:val="000000"/>
          <w:szCs w:val="22"/>
          <w:lang w:val="bg-BG" w:eastAsia="bg-BG"/>
        </w:rPr>
        <w:t>, като се отбелязва код</w:t>
      </w:r>
      <w:r w:rsidRPr="006C7AFA">
        <w:rPr>
          <w:rFonts w:ascii="Times New Roman" w:hAnsi="Times New Roman"/>
          <w:color w:val="000000"/>
          <w:szCs w:val="22"/>
          <w:lang w:val="bg-BG" w:eastAsia="zh-CN"/>
        </w:rPr>
        <w:t xml:space="preserve"> „Заличаване</w:t>
      </w:r>
      <w:r w:rsidR="002D457A">
        <w:rPr>
          <w:rFonts w:ascii="Times New Roman" w:hAnsi="Times New Roman"/>
          <w:color w:val="000000"/>
          <w:szCs w:val="22"/>
          <w:lang w:val="bg-BG" w:eastAsia="zh-CN"/>
        </w:rPr>
        <w:t>“</w:t>
      </w:r>
      <w:r w:rsidRPr="006C7AFA">
        <w:rPr>
          <w:rFonts w:ascii="Times New Roman" w:hAnsi="Times New Roman"/>
          <w:color w:val="000000"/>
          <w:szCs w:val="22"/>
          <w:lang w:val="bg-BG" w:eastAsia="zh-CN"/>
        </w:rPr>
        <w:t xml:space="preserve"> и се попълват:</w:t>
      </w:r>
      <w:r w:rsidRPr="006C7AFA">
        <w:rPr>
          <w:rFonts w:ascii="Times New Roman" w:hAnsi="Times New Roman"/>
          <w:color w:val="000000"/>
          <w:szCs w:val="22"/>
          <w:lang w:val="bg-BG" w:eastAsia="bg-BG"/>
        </w:rPr>
        <w:t xml:space="preserve"> </w:t>
      </w:r>
      <w:r w:rsidRPr="006C7AFA">
        <w:rPr>
          <w:rFonts w:ascii="Times New Roman" w:hAnsi="Times New Roman"/>
          <w:color w:val="000000"/>
          <w:szCs w:val="22"/>
          <w:lang w:val="bg-BG" w:eastAsia="zh-CN"/>
        </w:rPr>
        <w:t>ЕГН/ЛН/ЛНЧ/</w:t>
      </w:r>
      <w:r w:rsidRPr="006C7AFA">
        <w:rPr>
          <w:rFonts w:ascii="Times New Roman" w:hAnsi="Times New Roman"/>
          <w:szCs w:val="24"/>
          <w:lang w:val="bg-BG" w:eastAsia="zh-CN"/>
        </w:rPr>
        <w:t>Служебен номер на лицето</w:t>
      </w:r>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издаден</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от</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Националната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агенция</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за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приходите</w:t>
      </w:r>
      <w:proofErr w:type="spellEnd"/>
      <w:r w:rsidRPr="006C7AFA">
        <w:rPr>
          <w:rFonts w:ascii="Times New Roman" w:hAnsi="Times New Roman"/>
          <w:szCs w:val="24"/>
          <w:lang w:eastAsia="zh-CN"/>
        </w:rPr>
        <w:t>,</w:t>
      </w:r>
      <w:r w:rsidRPr="006C7AFA">
        <w:rPr>
          <w:rFonts w:ascii="Times New Roman" w:hAnsi="Times New Roman"/>
          <w:szCs w:val="24"/>
          <w:lang w:val="bg-BG" w:eastAsia="zh-CN"/>
        </w:rPr>
        <w:t xml:space="preserve"> </w:t>
      </w:r>
      <w:r w:rsidRPr="006C7AFA">
        <w:rPr>
          <w:rFonts w:ascii="Times New Roman" w:hAnsi="Times New Roman"/>
          <w:color w:val="000000"/>
          <w:szCs w:val="22"/>
          <w:lang w:val="bg-BG" w:eastAsia="zh-CN"/>
        </w:rPr>
        <w:t>ЕИК/</w:t>
      </w:r>
      <w:r w:rsidRPr="006C7AFA">
        <w:rPr>
          <w:rFonts w:ascii="Times New Roman" w:hAnsi="Times New Roman"/>
          <w:szCs w:val="24"/>
          <w:lang w:val="bg-BG" w:eastAsia="zh-CN"/>
        </w:rPr>
        <w:t>код по БУЛСТАТ, начална дата за изплащане, вид и основание на обезщетението, брой правоотношения/основания за осигуряване при осигурителя и пореден номер на удостоверението.</w:t>
      </w:r>
    </w:p>
    <w:p w:rsidR="006C7AFA" w:rsidRPr="006C7AFA" w:rsidRDefault="006C7AFA" w:rsidP="006C7AFA">
      <w:pPr>
        <w:suppressAutoHyphens/>
        <w:ind w:right="-801" w:firstLine="709"/>
        <w:jc w:val="both"/>
        <w:rPr>
          <w:rFonts w:ascii="Times New Roman" w:hAnsi="Times New Roman"/>
          <w:color w:val="000000"/>
          <w:szCs w:val="22"/>
          <w:lang w:val="bg-BG" w:eastAsia="zh-CN"/>
        </w:rPr>
      </w:pPr>
    </w:p>
    <w:p w:rsidR="006C7AFA" w:rsidRPr="006C7AFA" w:rsidRDefault="006C7AFA" w:rsidP="006C7AFA">
      <w:pPr>
        <w:suppressAutoHyphens/>
        <w:ind w:right="-801" w:firstLine="709"/>
        <w:jc w:val="both"/>
        <w:rPr>
          <w:rFonts w:ascii="Times New Roman" w:hAnsi="Times New Roman"/>
          <w:szCs w:val="24"/>
          <w:lang w:val="bg-BG" w:eastAsia="zh-CN"/>
        </w:rPr>
      </w:pPr>
      <w:r w:rsidRPr="006C7AFA">
        <w:rPr>
          <w:rFonts w:ascii="Times New Roman" w:hAnsi="Times New Roman"/>
          <w:b/>
          <w:bCs/>
          <w:szCs w:val="24"/>
          <w:lang w:val="bg-BG" w:eastAsia="zh-CN"/>
        </w:rPr>
        <w:t xml:space="preserve">І. </w:t>
      </w:r>
      <w:r w:rsidR="006E26FE">
        <w:rPr>
          <w:rFonts w:ascii="Times New Roman" w:hAnsi="Times New Roman"/>
          <w:b/>
          <w:bCs/>
          <w:szCs w:val="24"/>
          <w:lang w:val="bg-BG" w:eastAsia="zh-CN"/>
        </w:rPr>
        <w:t>„</w:t>
      </w:r>
      <w:r w:rsidRPr="006C7AFA">
        <w:rPr>
          <w:rFonts w:ascii="Times New Roman" w:hAnsi="Times New Roman"/>
          <w:b/>
          <w:bCs/>
          <w:szCs w:val="24"/>
          <w:lang w:val="bg-BG" w:eastAsia="zh-CN"/>
        </w:rPr>
        <w:t>Удостоверявам следните обстоятелства</w:t>
      </w:r>
      <w:r w:rsidR="002D457A">
        <w:rPr>
          <w:rFonts w:ascii="Times New Roman" w:hAnsi="Times New Roman"/>
          <w:b/>
          <w:bCs/>
          <w:szCs w:val="24"/>
          <w:lang w:val="bg-BG" w:eastAsia="zh-CN"/>
        </w:rPr>
        <w:t>“</w:t>
      </w:r>
      <w:r w:rsidRPr="006C7AFA">
        <w:rPr>
          <w:rFonts w:ascii="Times New Roman" w:hAnsi="Times New Roman"/>
          <w:b/>
          <w:bCs/>
          <w:szCs w:val="24"/>
          <w:lang w:val="bg-BG" w:eastAsia="zh-CN"/>
        </w:rPr>
        <w:t xml:space="preserve"> </w:t>
      </w:r>
      <w:r w:rsidRPr="006C7AFA">
        <w:rPr>
          <w:rFonts w:ascii="Times New Roman" w:hAnsi="Times New Roman"/>
          <w:szCs w:val="24"/>
          <w:lang w:val="bg-BG" w:eastAsia="zh-CN"/>
        </w:rPr>
        <w:t>– този раздел се попълва, когато с удостоверението се иска изплащане на парично обезщетение въз основа на заявление-декларация, по следния начин:</w:t>
      </w:r>
    </w:p>
    <w:p w:rsidR="006C7AFA" w:rsidRPr="006C7AFA" w:rsidRDefault="006C7AFA" w:rsidP="006C7AFA">
      <w:pPr>
        <w:suppressAutoHyphens/>
        <w:ind w:right="-801"/>
        <w:jc w:val="both"/>
        <w:rPr>
          <w:rFonts w:ascii="Times New Roman" w:hAnsi="Times New Roman"/>
          <w:sz w:val="22"/>
          <w:szCs w:val="24"/>
          <w:lang w:val="bg-BG" w:eastAsia="zh-CN"/>
        </w:rPr>
      </w:pPr>
      <w:r w:rsidRPr="006C7AFA">
        <w:rPr>
          <w:rFonts w:ascii="Times New Roman" w:hAnsi="Times New Roman"/>
          <w:szCs w:val="24"/>
          <w:lang w:val="bg-BG" w:eastAsia="zh-CN"/>
        </w:rPr>
        <w:t xml:space="preserve">1. На лицето е разрешен отпуск по ….................... </w:t>
      </w:r>
    </w:p>
    <w:p w:rsidR="006C7AFA" w:rsidRPr="006C7AFA" w:rsidRDefault="006C7AFA" w:rsidP="006C7AFA">
      <w:pPr>
        <w:suppressAutoHyphens/>
        <w:ind w:right="-801" w:firstLine="450"/>
        <w:jc w:val="both"/>
        <w:rPr>
          <w:rFonts w:ascii="Times New Roman" w:hAnsi="Times New Roman"/>
          <w:i/>
          <w:iCs/>
          <w:sz w:val="16"/>
          <w:szCs w:val="24"/>
          <w:lang w:val="bg-BG" w:eastAsia="zh-CN"/>
        </w:rPr>
      </w:pPr>
      <w:r w:rsidRPr="006C7AFA">
        <w:rPr>
          <w:rFonts w:ascii="Times New Roman" w:hAnsi="Times New Roman"/>
          <w:i/>
          <w:iCs/>
          <w:sz w:val="16"/>
          <w:szCs w:val="24"/>
          <w:lang w:val="bg-BG" w:eastAsia="zh-CN"/>
        </w:rPr>
        <w:t>(чл. 163, ал. 1; чл. 163, ал. 7; чл. 163, ал. 8; чл. 163, ал. 10, изречение първо; чл. 163, ал. 10, изречение второ; чл. 163, ал. 10, изречение трето; чл. 163, ал. 12; чл. 164, ал. 1; чл. 164, ал. 3; чл. 164а, ал. 1 и ал. 2; чл. 164б, ал. 1; чл. 164б, ал. 2, изречение първо; чл. 164б, ал. 2, изречение второ; чл. 164б, ал. 3; чл. 164б, ал. 5, изречение първо; чл. 164б, ал. 5, изречение второ; чл. 164б, ал. 8</w:t>
      </w:r>
      <w:r w:rsidRPr="00B85E04">
        <w:rPr>
          <w:rFonts w:ascii="Times New Roman" w:hAnsi="Times New Roman"/>
          <w:i/>
          <w:iCs/>
          <w:sz w:val="16"/>
          <w:szCs w:val="24"/>
          <w:lang w:val="bg-BG" w:eastAsia="zh-CN"/>
        </w:rPr>
        <w:t>; чл. 164в, ал. 1; чл</w:t>
      </w:r>
      <w:r w:rsidRPr="006C7AFA">
        <w:rPr>
          <w:rFonts w:ascii="Times New Roman" w:hAnsi="Times New Roman"/>
          <w:i/>
          <w:iCs/>
          <w:sz w:val="16"/>
          <w:szCs w:val="24"/>
          <w:lang w:val="bg-BG" w:eastAsia="zh-CN"/>
        </w:rPr>
        <w:t>. 167, ал. 1, изречение първо; чл. 167, ал. 1, изречение второ; чл. 167, ал. 2; чл. 167, ал. 3; чл. 167, ал. 4; чл. 167, ал. 5)</w:t>
      </w:r>
    </w:p>
    <w:p w:rsidR="006C7AFA" w:rsidRPr="006C7AFA" w:rsidRDefault="006C7AFA" w:rsidP="006C7AFA">
      <w:pPr>
        <w:suppressAutoHyphens/>
        <w:ind w:right="-801"/>
        <w:jc w:val="both"/>
        <w:rPr>
          <w:rFonts w:ascii="Times New Roman" w:hAnsi="Times New Roman"/>
          <w:sz w:val="22"/>
          <w:szCs w:val="24"/>
          <w:lang w:val="bg-BG" w:eastAsia="zh-CN"/>
        </w:rPr>
      </w:pPr>
      <w:r w:rsidRPr="006C7AFA">
        <w:rPr>
          <w:rFonts w:ascii="Times New Roman" w:hAnsi="Times New Roman"/>
          <w:szCs w:val="24"/>
          <w:lang w:val="bg-BG" w:eastAsia="zh-CN"/>
        </w:rPr>
        <w:t xml:space="preserve">от КТ със заповед № ............. от ........20.... г., </w:t>
      </w:r>
      <w:proofErr w:type="spellStart"/>
      <w:proofErr w:type="gramStart"/>
      <w:r w:rsidRPr="006C7AFA">
        <w:rPr>
          <w:rFonts w:ascii="Times New Roman" w:hAnsi="Times New Roman"/>
          <w:szCs w:val="24"/>
          <w:lang w:eastAsia="zh-CN"/>
        </w:rPr>
        <w:t>за</w:t>
      </w:r>
      <w:proofErr w:type="spellEnd"/>
      <w:proofErr w:type="gram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периода</w:t>
      </w:r>
      <w:proofErr w:type="spellEnd"/>
      <w:r w:rsidRPr="006C7AFA">
        <w:rPr>
          <w:rFonts w:ascii="Times New Roman" w:hAnsi="Times New Roman"/>
          <w:szCs w:val="24"/>
          <w:lang w:eastAsia="zh-CN"/>
        </w:rPr>
        <w:t xml:space="preserve"> </w:t>
      </w:r>
      <w:proofErr w:type="spellStart"/>
      <w:r w:rsidRPr="006C7AFA">
        <w:rPr>
          <w:rFonts w:ascii="Times New Roman" w:hAnsi="Times New Roman"/>
          <w:szCs w:val="24"/>
          <w:lang w:eastAsia="zh-CN"/>
        </w:rPr>
        <w:t>от</w:t>
      </w:r>
      <w:proofErr w:type="spellEnd"/>
      <w:r w:rsidRPr="006C7AFA">
        <w:rPr>
          <w:rFonts w:ascii="Times New Roman" w:hAnsi="Times New Roman"/>
          <w:szCs w:val="24"/>
          <w:lang w:eastAsia="zh-CN"/>
        </w:rPr>
        <w:t xml:space="preserve"> ...........20..... г. </w:t>
      </w:r>
      <w:proofErr w:type="spellStart"/>
      <w:proofErr w:type="gramStart"/>
      <w:r w:rsidRPr="006C7AFA">
        <w:rPr>
          <w:rFonts w:ascii="Times New Roman" w:hAnsi="Times New Roman"/>
          <w:szCs w:val="24"/>
          <w:lang w:eastAsia="zh-CN"/>
        </w:rPr>
        <w:t>до</w:t>
      </w:r>
      <w:proofErr w:type="spellEnd"/>
      <w:proofErr w:type="gramEnd"/>
      <w:r w:rsidRPr="006C7AFA">
        <w:rPr>
          <w:rFonts w:ascii="Times New Roman" w:hAnsi="Times New Roman"/>
          <w:szCs w:val="24"/>
          <w:lang w:eastAsia="zh-CN"/>
        </w:rPr>
        <w:t xml:space="preserve"> ............ 20..... г. </w:t>
      </w:r>
      <w:proofErr w:type="spellStart"/>
      <w:proofErr w:type="gramStart"/>
      <w:r w:rsidRPr="006C7AFA">
        <w:rPr>
          <w:rFonts w:ascii="Times New Roman" w:hAnsi="Times New Roman"/>
          <w:szCs w:val="24"/>
          <w:lang w:eastAsia="zh-CN"/>
        </w:rPr>
        <w:t>включително</w:t>
      </w:r>
      <w:proofErr w:type="spellEnd"/>
      <w:proofErr w:type="gramEnd"/>
      <w:r w:rsidRPr="006C7AFA">
        <w:rPr>
          <w:rFonts w:ascii="Times New Roman" w:hAnsi="Times New Roman"/>
          <w:szCs w:val="24"/>
          <w:lang w:eastAsia="zh-CN"/>
        </w:rPr>
        <w:t>.</w:t>
      </w:r>
    </w:p>
    <w:p w:rsidR="006C7AFA" w:rsidRPr="006C7AFA" w:rsidRDefault="006C7AFA" w:rsidP="006C7AFA">
      <w:pPr>
        <w:suppressAutoHyphens/>
        <w:ind w:right="-801"/>
        <w:jc w:val="both"/>
        <w:rPr>
          <w:rFonts w:ascii="Times New Roman" w:hAnsi="Times New Roman"/>
          <w:i/>
          <w:iCs/>
          <w:sz w:val="22"/>
          <w:szCs w:val="24"/>
          <w:lang w:val="bg-BG" w:eastAsia="zh-CN"/>
        </w:rPr>
      </w:pPr>
      <w:r w:rsidRPr="006C7AFA">
        <w:rPr>
          <w:rFonts w:ascii="Times New Roman" w:hAnsi="Times New Roman"/>
          <w:i/>
          <w:iCs/>
          <w:szCs w:val="24"/>
          <w:lang w:val="bg-BG" w:eastAsia="zh-CN"/>
        </w:rPr>
        <w:t xml:space="preserve">Забележка. Когато към датата, считано от която се иска изплащане на паричното обезщетение за бременност и раждане правоотношението/осигуряването на лицето е прекратено в т. 1 се попълват данни само </w:t>
      </w:r>
      <w:r w:rsidR="001E57FC">
        <w:rPr>
          <w:rFonts w:ascii="Times New Roman" w:hAnsi="Times New Roman"/>
          <w:i/>
          <w:iCs/>
          <w:szCs w:val="24"/>
          <w:lang w:val="bg-BG" w:eastAsia="zh-CN"/>
        </w:rPr>
        <w:t>„</w:t>
      </w:r>
      <w:r w:rsidRPr="006C7AFA">
        <w:rPr>
          <w:rFonts w:ascii="Times New Roman" w:hAnsi="Times New Roman"/>
          <w:i/>
          <w:iCs/>
          <w:szCs w:val="24"/>
          <w:lang w:val="bg-BG" w:eastAsia="zh-CN"/>
        </w:rPr>
        <w:t>за периода от .....20...г. до .....20...г.</w:t>
      </w:r>
      <w:r w:rsidR="002D457A">
        <w:rPr>
          <w:rFonts w:ascii="Times New Roman" w:hAnsi="Times New Roman"/>
          <w:i/>
          <w:iCs/>
          <w:szCs w:val="24"/>
          <w:lang w:val="bg-BG" w:eastAsia="zh-CN"/>
        </w:rPr>
        <w:t>“</w:t>
      </w:r>
      <w:r w:rsidRPr="006C7AFA">
        <w:rPr>
          <w:rFonts w:ascii="Times New Roman" w:hAnsi="Times New Roman"/>
          <w:i/>
          <w:iCs/>
          <w:szCs w:val="24"/>
          <w:lang w:val="bg-BG" w:eastAsia="zh-CN"/>
        </w:rPr>
        <w:t xml:space="preserve"> за изплащане на обезщетение на основание чл. 52 от КСО .</w:t>
      </w:r>
    </w:p>
    <w:p w:rsidR="006C7AFA" w:rsidRPr="006C7AFA" w:rsidRDefault="006C7AFA" w:rsidP="006C7AFA">
      <w:pPr>
        <w:suppressAutoHyphens/>
        <w:ind w:right="-801"/>
        <w:jc w:val="both"/>
        <w:rPr>
          <w:rFonts w:ascii="Times New Roman" w:hAnsi="Times New Roman"/>
          <w:color w:val="000000"/>
          <w:szCs w:val="22"/>
          <w:lang w:val="bg-BG" w:eastAsia="zh-CN"/>
        </w:rPr>
      </w:pPr>
      <w:r w:rsidRPr="006C7AFA">
        <w:rPr>
          <w:rFonts w:ascii="Times New Roman" w:hAnsi="Times New Roman"/>
          <w:color w:val="000000"/>
          <w:szCs w:val="22"/>
          <w:lang w:eastAsia="zh-CN"/>
        </w:rPr>
        <w:t>2</w:t>
      </w:r>
      <w:r w:rsidRPr="006C7AFA">
        <w:rPr>
          <w:rFonts w:ascii="Times New Roman" w:hAnsi="Times New Roman"/>
          <w:color w:val="000000"/>
          <w:szCs w:val="22"/>
          <w:lang w:val="bg-BG" w:eastAsia="zh-CN"/>
        </w:rPr>
        <w:t xml:space="preserve">. </w:t>
      </w:r>
      <w:r w:rsidR="001E57FC">
        <w:rPr>
          <w:rFonts w:ascii="Times New Roman" w:hAnsi="Times New Roman"/>
          <w:color w:val="000000"/>
          <w:szCs w:val="22"/>
          <w:lang w:val="bg-BG" w:eastAsia="zh-CN"/>
        </w:rPr>
        <w:t>„</w:t>
      </w:r>
      <w:r w:rsidRPr="006C7AFA">
        <w:rPr>
          <w:rFonts w:ascii="Times New Roman" w:hAnsi="Times New Roman"/>
          <w:color w:val="000000"/>
          <w:szCs w:val="22"/>
          <w:lang w:val="bg-BG" w:eastAsia="zh-CN"/>
        </w:rPr>
        <w:t xml:space="preserve">Към деня, от който е разрешен отпускът, лицето е осигурено за общо заболяване и майчинство – </w:t>
      </w:r>
      <w:r w:rsidRPr="006C7AFA">
        <w:rPr>
          <w:rFonts w:ascii="Times New Roman" w:hAnsi="Times New Roman"/>
          <w:b/>
          <w:bCs/>
          <w:color w:val="000000"/>
          <w:szCs w:val="22"/>
          <w:lang w:val="bg-BG" w:eastAsia="zh-CN"/>
        </w:rPr>
        <w:t>да/не</w:t>
      </w:r>
      <w:r w:rsidRPr="006C7AFA">
        <w:rPr>
          <w:rFonts w:ascii="Times New Roman" w:hAnsi="Times New Roman"/>
          <w:i/>
          <w:iCs/>
          <w:color w:val="000000"/>
          <w:szCs w:val="22"/>
          <w:lang w:val="bg-BG" w:eastAsia="zh-CN"/>
        </w:rPr>
        <w:t xml:space="preserve">, </w:t>
      </w:r>
      <w:r w:rsidRPr="006C7AFA">
        <w:rPr>
          <w:rFonts w:ascii="Times New Roman" w:hAnsi="Times New Roman"/>
          <w:color w:val="000000"/>
          <w:szCs w:val="22"/>
          <w:lang w:val="bg-BG" w:eastAsia="zh-CN"/>
        </w:rPr>
        <w:t>по безсрочно/срочно правоотношение до ........20...... г.</w:t>
      </w:r>
      <w:r w:rsidR="002D457A">
        <w:rPr>
          <w:rFonts w:ascii="Times New Roman" w:hAnsi="Times New Roman"/>
          <w:color w:val="000000"/>
          <w:szCs w:val="22"/>
          <w:lang w:val="bg-BG" w:eastAsia="zh-CN"/>
        </w:rPr>
        <w:t>“</w:t>
      </w:r>
      <w:r w:rsidRPr="006C7AFA">
        <w:rPr>
          <w:rFonts w:ascii="Times New Roman" w:hAnsi="Times New Roman"/>
          <w:color w:val="000000"/>
          <w:szCs w:val="22"/>
          <w:lang w:val="bg-BG" w:eastAsia="zh-CN"/>
        </w:rPr>
        <w:t xml:space="preserve"> </w:t>
      </w:r>
      <w:r w:rsidR="002D457A">
        <w:rPr>
          <w:rFonts w:ascii="Times New Roman" w:hAnsi="Times New Roman"/>
          <w:color w:val="000000"/>
          <w:szCs w:val="22"/>
          <w:lang w:val="bg-BG" w:eastAsia="zh-CN"/>
        </w:rPr>
        <w:t>–</w:t>
      </w:r>
      <w:r w:rsidRPr="006C7AFA">
        <w:rPr>
          <w:rFonts w:ascii="Times New Roman" w:hAnsi="Times New Roman"/>
          <w:color w:val="000000"/>
          <w:szCs w:val="22"/>
          <w:lang w:val="bg-BG" w:eastAsia="zh-CN"/>
        </w:rPr>
        <w:t xml:space="preserve"> </w:t>
      </w:r>
      <w:r w:rsidRPr="006C7AFA">
        <w:rPr>
          <w:rFonts w:ascii="Times New Roman" w:hAnsi="Times New Roman"/>
          <w:szCs w:val="24"/>
          <w:lang w:val="bg-BG" w:eastAsia="zh-CN"/>
        </w:rPr>
        <w:t>отбелязва се дали лицето е осигурено за съответния риск.</w:t>
      </w:r>
      <w:r w:rsidRPr="006C7AFA">
        <w:rPr>
          <w:rFonts w:ascii="Times New Roman" w:hAnsi="Times New Roman"/>
          <w:color w:val="000000"/>
          <w:szCs w:val="22"/>
          <w:lang w:val="bg-BG" w:eastAsia="zh-CN"/>
        </w:rPr>
        <w:t xml:space="preserve"> Ако е отбелязано, че правоотношението е срочно се попълва датата, на която изтича срокът на договора. Ако е отбелязано, че лицето не е осигурено се попълва и дата в т. </w:t>
      </w:r>
      <w:r w:rsidRPr="006C7AFA">
        <w:rPr>
          <w:rFonts w:ascii="Times New Roman" w:hAnsi="Times New Roman"/>
          <w:color w:val="000000"/>
          <w:szCs w:val="22"/>
          <w:lang w:eastAsia="zh-CN"/>
        </w:rPr>
        <w:t>7</w:t>
      </w:r>
      <w:r w:rsidRPr="006C7AFA">
        <w:rPr>
          <w:rFonts w:ascii="Times New Roman" w:hAnsi="Times New Roman"/>
          <w:color w:val="000000"/>
          <w:szCs w:val="22"/>
          <w:lang w:val="bg-BG" w:eastAsia="zh-CN"/>
        </w:rPr>
        <w:t xml:space="preserve"> или в т. </w:t>
      </w:r>
      <w:r w:rsidRPr="006C7AFA">
        <w:rPr>
          <w:rFonts w:ascii="Times New Roman" w:hAnsi="Times New Roman"/>
          <w:color w:val="000000"/>
          <w:szCs w:val="22"/>
          <w:lang w:eastAsia="zh-CN"/>
        </w:rPr>
        <w:t>8</w:t>
      </w:r>
      <w:r w:rsidRPr="006C7AFA">
        <w:rPr>
          <w:rFonts w:ascii="Times New Roman" w:hAnsi="Times New Roman"/>
          <w:color w:val="000000"/>
          <w:szCs w:val="22"/>
          <w:lang w:val="bg-BG" w:eastAsia="zh-CN"/>
        </w:rPr>
        <w:t>.</w:t>
      </w:r>
    </w:p>
    <w:p w:rsidR="006C7AFA" w:rsidRPr="006C7AFA" w:rsidRDefault="006C7AFA" w:rsidP="006C7AFA">
      <w:pPr>
        <w:suppressAutoHyphens/>
        <w:ind w:right="-801"/>
        <w:jc w:val="both"/>
        <w:rPr>
          <w:rFonts w:ascii="Times New Roman" w:hAnsi="Times New Roman"/>
          <w:szCs w:val="24"/>
          <w:lang w:val="bg-BG" w:eastAsia="zh-CN"/>
        </w:rPr>
      </w:pPr>
      <w:r w:rsidRPr="006C7AFA">
        <w:rPr>
          <w:rFonts w:ascii="Times New Roman" w:hAnsi="Times New Roman"/>
          <w:szCs w:val="24"/>
          <w:lang w:val="bg-BG" w:eastAsia="zh-CN"/>
        </w:rPr>
        <w:t xml:space="preserve">3. </w:t>
      </w:r>
      <w:r w:rsidR="001E57FC">
        <w:rPr>
          <w:rFonts w:ascii="Times New Roman" w:hAnsi="Times New Roman"/>
          <w:szCs w:val="24"/>
          <w:lang w:val="bg-BG" w:eastAsia="zh-CN"/>
        </w:rPr>
        <w:t>„</w:t>
      </w:r>
      <w:r w:rsidRPr="006C7AFA">
        <w:rPr>
          <w:rFonts w:ascii="Times New Roman" w:hAnsi="Times New Roman"/>
          <w:szCs w:val="24"/>
          <w:lang w:val="bg-BG" w:eastAsia="zh-CN"/>
        </w:rPr>
        <w:t xml:space="preserve">Към деня, от който е разрешен отпускът, лицето </w:t>
      </w:r>
      <w:r w:rsidRPr="006C7AFA">
        <w:rPr>
          <w:rFonts w:ascii="Times New Roman" w:hAnsi="Times New Roman"/>
          <w:b/>
          <w:bCs/>
          <w:szCs w:val="24"/>
          <w:lang w:val="bg-BG" w:eastAsia="zh-CN"/>
        </w:rPr>
        <w:t>няма</w:t>
      </w:r>
      <w:r w:rsidRPr="006C7AFA">
        <w:rPr>
          <w:rFonts w:ascii="Times New Roman" w:hAnsi="Times New Roman"/>
          <w:szCs w:val="24"/>
          <w:lang w:val="bg-BG" w:eastAsia="zh-CN"/>
        </w:rPr>
        <w:t xml:space="preserve"> 12 месеца осигурителен стаж като осигурено за общо заболяване и майчинство</w:t>
      </w:r>
      <w:r w:rsidR="002D457A">
        <w:rPr>
          <w:rFonts w:ascii="Times New Roman" w:hAnsi="Times New Roman"/>
          <w:szCs w:val="24"/>
          <w:lang w:val="bg-BG" w:eastAsia="zh-CN"/>
        </w:rPr>
        <w:t>“</w:t>
      </w:r>
      <w:r w:rsidRPr="006C7AFA">
        <w:rPr>
          <w:rFonts w:ascii="Times New Roman" w:hAnsi="Times New Roman"/>
          <w:szCs w:val="24"/>
          <w:lang w:val="bg-BG" w:eastAsia="zh-CN"/>
        </w:rPr>
        <w:t xml:space="preserve">. </w:t>
      </w:r>
    </w:p>
    <w:p w:rsidR="006C7AFA" w:rsidRPr="006C7AFA" w:rsidRDefault="001E57FC" w:rsidP="006C7AFA">
      <w:pPr>
        <w:suppressAutoHyphens/>
        <w:ind w:right="-801"/>
        <w:jc w:val="both"/>
        <w:rPr>
          <w:rFonts w:ascii="Times New Roman" w:hAnsi="Times New Roman"/>
          <w:szCs w:val="24"/>
          <w:lang w:val="bg-BG" w:eastAsia="zh-CN"/>
        </w:rPr>
      </w:pPr>
      <w:r>
        <w:rPr>
          <w:rFonts w:ascii="Times New Roman" w:hAnsi="Times New Roman"/>
          <w:szCs w:val="24"/>
          <w:lang w:val="bg-BG" w:eastAsia="zh-CN"/>
        </w:rPr>
        <w:t>„</w:t>
      </w:r>
      <w:r w:rsidR="006C7AFA" w:rsidRPr="006C7AFA">
        <w:rPr>
          <w:rFonts w:ascii="Times New Roman" w:hAnsi="Times New Roman"/>
          <w:szCs w:val="24"/>
          <w:lang w:val="bg-BG" w:eastAsia="zh-CN"/>
        </w:rPr>
        <w:t>На ........ 20.... г. лицето придобива изискуемия осигурителен стаж</w:t>
      </w:r>
      <w:r w:rsidR="002D457A">
        <w:rPr>
          <w:rFonts w:ascii="Times New Roman" w:hAnsi="Times New Roman"/>
          <w:szCs w:val="24"/>
          <w:lang w:val="bg-BG" w:eastAsia="zh-CN"/>
        </w:rPr>
        <w:t>“</w:t>
      </w:r>
    </w:p>
    <w:p w:rsidR="006C7AFA" w:rsidRPr="0078289B" w:rsidRDefault="006C7AFA" w:rsidP="006C7AFA">
      <w:pPr>
        <w:suppressAutoHyphens/>
        <w:ind w:right="-801"/>
        <w:jc w:val="both"/>
        <w:rPr>
          <w:rFonts w:ascii="Times New Roman" w:hAnsi="Times New Roman"/>
          <w:i/>
          <w:iCs/>
          <w:sz w:val="16"/>
          <w:szCs w:val="24"/>
          <w:lang w:val="bg-BG" w:eastAsia="zh-CN"/>
        </w:rPr>
      </w:pPr>
      <w:r w:rsidRPr="0078289B">
        <w:rPr>
          <w:rFonts w:ascii="Times New Roman" w:hAnsi="Times New Roman"/>
          <w:szCs w:val="24"/>
          <w:lang w:val="bg-BG" w:eastAsia="zh-CN"/>
        </w:rPr>
        <w:t>3а.</w:t>
      </w:r>
      <w:r w:rsidRPr="0078289B">
        <w:rPr>
          <w:rFonts w:ascii="Times New Roman" w:hAnsi="Times New Roman"/>
          <w:szCs w:val="24"/>
          <w:lang w:val="bg-BG" w:eastAsia="zh-CN"/>
        </w:rPr>
        <w:tab/>
        <w:t xml:space="preserve">Към деня, от който е разрешен отпускът по чл. 163, ал. 8 или чл. 164б, ал. 8 от Кодекса на труда, лицето </w:t>
      </w:r>
      <w:r w:rsidRPr="0078289B">
        <w:rPr>
          <w:rFonts w:ascii="Times New Roman" w:hAnsi="Times New Roman"/>
          <w:b/>
          <w:bCs/>
          <w:szCs w:val="24"/>
          <w:lang w:val="bg-BG" w:eastAsia="zh-CN"/>
        </w:rPr>
        <w:t>няма</w:t>
      </w:r>
      <w:r w:rsidRPr="0078289B">
        <w:rPr>
          <w:rFonts w:ascii="Times New Roman" w:hAnsi="Times New Roman"/>
          <w:szCs w:val="24"/>
          <w:lang w:val="bg-BG" w:eastAsia="zh-CN"/>
        </w:rPr>
        <w:t xml:space="preserve"> 6 месеца осигурителен стаж като осигурено за общо заболяване и майчинство</w:t>
      </w:r>
      <w:r w:rsidRPr="0078289B">
        <w:rPr>
          <w:rFonts w:ascii="Times New Roman" w:hAnsi="Times New Roman"/>
          <w:i/>
          <w:iCs/>
          <w:sz w:val="22"/>
          <w:szCs w:val="24"/>
          <w:lang w:val="bg-BG" w:eastAsia="zh-CN"/>
        </w:rPr>
        <w:t xml:space="preserve"> - отнася се за случаите, в които обезщетението се изплаща на основание чл. 50, ал. 6 и чл. 53в ал. 2</w:t>
      </w:r>
      <w:r w:rsidRPr="0078289B">
        <w:rPr>
          <w:rFonts w:ascii="Times New Roman" w:hAnsi="Times New Roman"/>
          <w:i/>
          <w:iCs/>
          <w:szCs w:val="24"/>
          <w:lang w:val="bg-BG" w:eastAsia="zh-CN"/>
        </w:rPr>
        <w:t>.</w:t>
      </w:r>
    </w:p>
    <w:p w:rsidR="006C7AFA" w:rsidRPr="0078289B" w:rsidRDefault="006C7AFA" w:rsidP="006C7AFA">
      <w:pPr>
        <w:suppressAutoHyphens/>
        <w:ind w:right="-801"/>
        <w:jc w:val="both"/>
        <w:rPr>
          <w:rFonts w:ascii="Times New Roman" w:hAnsi="Times New Roman"/>
          <w:sz w:val="22"/>
          <w:szCs w:val="24"/>
          <w:lang w:val="bg-BG" w:eastAsia="zh-CN"/>
        </w:rPr>
      </w:pPr>
      <w:r w:rsidRPr="0078289B">
        <w:rPr>
          <w:rFonts w:ascii="Times New Roman" w:hAnsi="Times New Roman"/>
          <w:szCs w:val="24"/>
          <w:lang w:val="bg-BG" w:eastAsia="zh-CN"/>
        </w:rPr>
        <w:t>На............20.... г. лицето придобива изискуемия осигурителен стаж.</w:t>
      </w:r>
      <w:r w:rsidRPr="0078289B">
        <w:rPr>
          <w:rFonts w:ascii="Times New Roman" w:hAnsi="Times New Roman"/>
          <w:sz w:val="22"/>
          <w:szCs w:val="24"/>
          <w:lang w:val="bg-BG" w:eastAsia="zh-CN"/>
        </w:rPr>
        <w:t xml:space="preserve"> </w:t>
      </w:r>
    </w:p>
    <w:p w:rsidR="006C7AFA" w:rsidRPr="0078289B" w:rsidRDefault="006C7AFA" w:rsidP="006C7AFA">
      <w:pPr>
        <w:suppressAutoHyphens/>
        <w:ind w:right="-801"/>
        <w:jc w:val="both"/>
        <w:rPr>
          <w:rFonts w:ascii="Times New Roman" w:hAnsi="Times New Roman"/>
          <w:szCs w:val="24"/>
          <w:lang w:val="bg-BG" w:eastAsia="zh-CN"/>
        </w:rPr>
      </w:pPr>
    </w:p>
    <w:p w:rsidR="006C7AFA" w:rsidRPr="006C7AFA" w:rsidRDefault="006C7AFA" w:rsidP="0035417D">
      <w:pPr>
        <w:suppressAutoHyphens/>
        <w:ind w:right="-801"/>
        <w:jc w:val="both"/>
        <w:rPr>
          <w:rFonts w:ascii="Times New Roman" w:hAnsi="Times New Roman"/>
          <w:szCs w:val="24"/>
          <w:lang w:val="bg-BG"/>
        </w:rPr>
      </w:pPr>
      <w:r w:rsidRPr="0078289B">
        <w:rPr>
          <w:rFonts w:ascii="Times New Roman" w:hAnsi="Times New Roman"/>
          <w:i/>
          <w:iCs/>
          <w:szCs w:val="24"/>
          <w:lang w:val="bg-BG" w:eastAsia="zh-CN"/>
        </w:rPr>
        <w:t>Забележка към т. 3 и т. 3а. Обстоятелството се отбелязва само когато лицето няма необходимия осигурителен стаж.</w:t>
      </w:r>
    </w:p>
    <w:p w:rsidR="006C7AFA" w:rsidRPr="006C7AFA" w:rsidRDefault="006C7AFA" w:rsidP="00190E2A">
      <w:pPr>
        <w:suppressAutoHyphens/>
        <w:ind w:right="-801"/>
        <w:jc w:val="both"/>
        <w:rPr>
          <w:rFonts w:ascii="Times New Roman" w:hAnsi="Times New Roman"/>
          <w:i/>
          <w:iCs/>
          <w:szCs w:val="24"/>
          <w:lang w:val="bg-BG" w:eastAsia="zh-CN"/>
        </w:rPr>
      </w:pPr>
      <w:r w:rsidRPr="006C7AFA">
        <w:rPr>
          <w:rFonts w:ascii="Times New Roman" w:hAnsi="Times New Roman"/>
          <w:i/>
          <w:iCs/>
          <w:szCs w:val="24"/>
          <w:lang w:val="bg-BG" w:eastAsia="zh-CN"/>
        </w:rPr>
        <w:t xml:space="preserve">Когато е отбелязано, че лицето няма изискуемия осигурителен стаж към деня, </w:t>
      </w:r>
      <w:r w:rsidRPr="006C7AFA">
        <w:rPr>
          <w:rFonts w:ascii="Times New Roman" w:hAnsi="Times New Roman"/>
          <w:i/>
          <w:szCs w:val="24"/>
          <w:lang w:val="bg-BG" w:eastAsia="zh-CN"/>
        </w:rPr>
        <w:t>от който е разрешен отпускът</w:t>
      </w:r>
      <w:r w:rsidRPr="006C7AFA">
        <w:rPr>
          <w:rFonts w:ascii="Times New Roman" w:hAnsi="Times New Roman"/>
          <w:i/>
          <w:iCs/>
          <w:szCs w:val="24"/>
          <w:lang w:val="bg-BG" w:eastAsia="zh-CN"/>
        </w:rPr>
        <w:t xml:space="preserve"> се попълва датата, на която го придобива, когато тази дата е през периода на разрешения отпуск, т.е. попълва се последният ден, с който се придобива необходимият осигурителен стаж.</w:t>
      </w:r>
    </w:p>
    <w:p w:rsidR="006C7AFA" w:rsidRPr="006C7AFA" w:rsidRDefault="006C7AFA" w:rsidP="006C7AFA">
      <w:pPr>
        <w:suppressAutoHyphens/>
        <w:ind w:right="-801"/>
        <w:jc w:val="both"/>
        <w:rPr>
          <w:rFonts w:ascii="Times New Roman" w:hAnsi="Times New Roman"/>
          <w:szCs w:val="24"/>
          <w:lang w:val="bg-BG" w:eastAsia="zh-CN"/>
        </w:rPr>
      </w:pPr>
      <w:r w:rsidRPr="006C7AFA">
        <w:rPr>
          <w:rFonts w:ascii="Times New Roman" w:hAnsi="Times New Roman"/>
          <w:szCs w:val="24"/>
          <w:lang w:val="bg-BG" w:eastAsia="zh-CN"/>
        </w:rPr>
        <w:t xml:space="preserve">4. </w:t>
      </w:r>
      <w:r w:rsidR="002C40C0">
        <w:rPr>
          <w:rFonts w:ascii="Times New Roman" w:hAnsi="Times New Roman"/>
          <w:szCs w:val="24"/>
          <w:lang w:val="bg-BG" w:eastAsia="zh-CN"/>
        </w:rPr>
        <w:t>„</w:t>
      </w:r>
      <w:r w:rsidRPr="006C7AFA">
        <w:rPr>
          <w:rFonts w:ascii="Times New Roman" w:hAnsi="Times New Roman"/>
          <w:szCs w:val="24"/>
          <w:lang w:val="bg-BG" w:eastAsia="zh-CN"/>
        </w:rPr>
        <w:t xml:space="preserve">Лицето е осигурено с код за вид осигурен съгласно декларация - образец № 1 </w:t>
      </w:r>
      <w:r w:rsidR="00190E2A">
        <w:rPr>
          <w:rFonts w:ascii="Times New Roman" w:hAnsi="Times New Roman"/>
          <w:szCs w:val="24"/>
          <w:lang w:val="bg-BG" w:eastAsia="zh-CN"/>
        </w:rPr>
        <w:t>„</w:t>
      </w:r>
      <w:r w:rsidRPr="006C7AFA">
        <w:rPr>
          <w:rFonts w:ascii="Times New Roman" w:hAnsi="Times New Roman"/>
          <w:szCs w:val="24"/>
          <w:lang w:val="bg-BG" w:eastAsia="zh-CN"/>
        </w:rPr>
        <w:t>Данни за осигуреното лице</w:t>
      </w:r>
      <w:r w:rsidR="00190E2A">
        <w:rPr>
          <w:rFonts w:ascii="Times New Roman" w:hAnsi="Times New Roman"/>
          <w:szCs w:val="24"/>
          <w:lang w:val="bg-BG" w:eastAsia="zh-CN"/>
        </w:rPr>
        <w:t>“</w:t>
      </w:r>
      <w:r w:rsidRPr="006C7AFA">
        <w:rPr>
          <w:rFonts w:ascii="Times New Roman" w:hAnsi="Times New Roman"/>
          <w:szCs w:val="24"/>
          <w:lang w:val="bg-BG" w:eastAsia="zh-CN"/>
        </w:rPr>
        <w:t xml:space="preserve"> - в две позиции се попълва кодът за </w:t>
      </w:r>
      <w:r w:rsidR="00190E2A">
        <w:rPr>
          <w:rFonts w:ascii="Times New Roman" w:hAnsi="Times New Roman"/>
          <w:szCs w:val="24"/>
          <w:lang w:val="bg-BG" w:eastAsia="zh-CN"/>
        </w:rPr>
        <w:t>„</w:t>
      </w:r>
      <w:r w:rsidRPr="006C7AFA">
        <w:rPr>
          <w:rFonts w:ascii="Times New Roman" w:hAnsi="Times New Roman"/>
          <w:szCs w:val="24"/>
          <w:lang w:val="bg-BG" w:eastAsia="zh-CN"/>
        </w:rPr>
        <w:t>Вид осигурен</w:t>
      </w:r>
      <w:r w:rsidR="00190E2A">
        <w:rPr>
          <w:rFonts w:ascii="Times New Roman" w:hAnsi="Times New Roman"/>
          <w:szCs w:val="24"/>
          <w:lang w:val="bg-BG" w:eastAsia="zh-CN"/>
        </w:rPr>
        <w:t>“</w:t>
      </w:r>
      <w:r w:rsidRPr="006C7AFA">
        <w:rPr>
          <w:rFonts w:ascii="Times New Roman" w:hAnsi="Times New Roman"/>
          <w:szCs w:val="24"/>
          <w:lang w:val="bg-BG" w:eastAsia="zh-CN"/>
        </w:rPr>
        <w:t xml:space="preserve"> към деня, от който е разрешен отпускът, попълнен в декларация - образец № 1 </w:t>
      </w:r>
      <w:r w:rsidR="00190E2A">
        <w:rPr>
          <w:rFonts w:ascii="Times New Roman" w:hAnsi="Times New Roman"/>
          <w:szCs w:val="24"/>
          <w:lang w:val="bg-BG" w:eastAsia="zh-CN"/>
        </w:rPr>
        <w:t>„</w:t>
      </w:r>
      <w:r w:rsidRPr="006C7AFA">
        <w:rPr>
          <w:rFonts w:ascii="Times New Roman" w:hAnsi="Times New Roman"/>
          <w:szCs w:val="24"/>
          <w:lang w:val="bg-BG" w:eastAsia="zh-CN"/>
        </w:rPr>
        <w:t>Данни за осигуреното лице</w:t>
      </w:r>
      <w:r w:rsidR="00190E2A">
        <w:rPr>
          <w:rFonts w:ascii="Times New Roman" w:hAnsi="Times New Roman"/>
          <w:szCs w:val="24"/>
          <w:lang w:val="bg-BG" w:eastAsia="zh-CN"/>
        </w:rPr>
        <w:t>“</w:t>
      </w:r>
      <w:r w:rsidRPr="006C7AFA">
        <w:rPr>
          <w:rFonts w:ascii="Times New Roman" w:hAnsi="Times New Roman"/>
          <w:szCs w:val="24"/>
          <w:lang w:val="bg-BG" w:eastAsia="zh-CN"/>
        </w:rPr>
        <w:t xml:space="preserve"> към Наредба № Н-8 на министъра на финансите от 29 декември 2005 г.</w:t>
      </w:r>
    </w:p>
    <w:p w:rsidR="006C7AFA" w:rsidRPr="006C7AFA" w:rsidRDefault="006C7AFA" w:rsidP="006C7AFA">
      <w:pPr>
        <w:suppressAutoHyphens/>
        <w:ind w:right="-801"/>
        <w:jc w:val="both"/>
        <w:rPr>
          <w:rFonts w:ascii="Times New Roman" w:hAnsi="Times New Roman"/>
          <w:szCs w:val="24"/>
          <w:lang w:val="bg-BG" w:eastAsia="zh-CN"/>
        </w:rPr>
      </w:pPr>
      <w:r w:rsidRPr="006C7AFA">
        <w:rPr>
          <w:rFonts w:ascii="Times New Roman" w:hAnsi="Times New Roman"/>
          <w:i/>
          <w:iCs/>
          <w:szCs w:val="24"/>
          <w:lang w:val="bg-BG" w:eastAsia="zh-CN"/>
        </w:rPr>
        <w:t>Забележка. Когато към деня,</w:t>
      </w:r>
      <w:r w:rsidRPr="006C7AFA">
        <w:rPr>
          <w:rFonts w:ascii="Times New Roman" w:hAnsi="Times New Roman"/>
          <w:szCs w:val="24"/>
          <w:lang w:val="bg-BG" w:eastAsia="zh-CN"/>
        </w:rPr>
        <w:t xml:space="preserve"> </w:t>
      </w:r>
      <w:r w:rsidRPr="006C7AFA">
        <w:rPr>
          <w:rFonts w:ascii="Times New Roman" w:hAnsi="Times New Roman"/>
          <w:i/>
          <w:iCs/>
          <w:szCs w:val="24"/>
          <w:lang w:val="bg-BG" w:eastAsia="zh-CN"/>
        </w:rPr>
        <w:t xml:space="preserve">от който е разрешен отпускът, осигуряването е прекратено или прекъснато, се попълва кодът за </w:t>
      </w:r>
      <w:r w:rsidR="00190E2A">
        <w:rPr>
          <w:rFonts w:ascii="Times New Roman" w:hAnsi="Times New Roman"/>
          <w:i/>
          <w:iCs/>
          <w:szCs w:val="24"/>
          <w:lang w:val="bg-BG" w:eastAsia="zh-CN"/>
        </w:rPr>
        <w:t>„</w:t>
      </w:r>
      <w:r w:rsidRPr="006C7AFA">
        <w:rPr>
          <w:rFonts w:ascii="Times New Roman" w:hAnsi="Times New Roman"/>
          <w:i/>
          <w:iCs/>
          <w:szCs w:val="24"/>
          <w:lang w:val="bg-BG" w:eastAsia="zh-CN"/>
        </w:rPr>
        <w:t>Вид осигурен</w:t>
      </w:r>
      <w:r w:rsidR="00190E2A">
        <w:rPr>
          <w:rFonts w:ascii="Times New Roman" w:hAnsi="Times New Roman"/>
          <w:i/>
          <w:iCs/>
          <w:szCs w:val="24"/>
          <w:lang w:val="bg-BG" w:eastAsia="zh-CN"/>
        </w:rPr>
        <w:t>“</w:t>
      </w:r>
      <w:r w:rsidRPr="006C7AFA">
        <w:rPr>
          <w:rFonts w:ascii="Times New Roman" w:hAnsi="Times New Roman"/>
          <w:i/>
          <w:iCs/>
          <w:szCs w:val="24"/>
          <w:lang w:val="bg-BG" w:eastAsia="zh-CN"/>
        </w:rPr>
        <w:t xml:space="preserve"> за последния по време период, през който лицето е било осигурено.</w:t>
      </w:r>
    </w:p>
    <w:p w:rsidR="006C7AFA" w:rsidRPr="006C7AFA" w:rsidRDefault="006C7AFA" w:rsidP="006C7AFA">
      <w:pPr>
        <w:suppressAutoHyphens/>
        <w:ind w:right="-801"/>
        <w:jc w:val="both"/>
        <w:rPr>
          <w:rFonts w:ascii="Times New Roman" w:hAnsi="Times New Roman"/>
          <w:szCs w:val="24"/>
          <w:lang w:val="bg-BG" w:eastAsia="zh-CN"/>
        </w:rPr>
      </w:pPr>
      <w:r w:rsidRPr="006C7AFA">
        <w:rPr>
          <w:rFonts w:ascii="Times New Roman" w:hAnsi="Times New Roman"/>
          <w:szCs w:val="24"/>
          <w:lang w:val="bg-BG" w:eastAsia="zh-CN"/>
        </w:rPr>
        <w:lastRenderedPageBreak/>
        <w:t xml:space="preserve">5. </w:t>
      </w:r>
      <w:r w:rsidR="00190E2A">
        <w:rPr>
          <w:rFonts w:ascii="Times New Roman" w:hAnsi="Times New Roman"/>
          <w:szCs w:val="24"/>
          <w:lang w:val="bg-BG" w:eastAsia="zh-CN"/>
        </w:rPr>
        <w:t>„</w:t>
      </w:r>
      <w:r w:rsidRPr="006C7AFA">
        <w:rPr>
          <w:rFonts w:ascii="Times New Roman" w:hAnsi="Times New Roman"/>
          <w:szCs w:val="24"/>
          <w:lang w:val="bg-BG" w:eastAsia="zh-CN"/>
        </w:rPr>
        <w:t>Брой правоотношения/основания за осигуряване при осигурителя</w:t>
      </w:r>
      <w:r w:rsidR="0035417D">
        <w:rPr>
          <w:rFonts w:ascii="Times New Roman" w:hAnsi="Times New Roman"/>
          <w:szCs w:val="24"/>
          <w:lang w:val="bg-BG" w:eastAsia="zh-CN"/>
        </w:rPr>
        <w:t>“</w:t>
      </w:r>
      <w:r w:rsidRPr="006C7AFA">
        <w:rPr>
          <w:rFonts w:ascii="Times New Roman" w:hAnsi="Times New Roman"/>
          <w:szCs w:val="24"/>
          <w:lang w:val="bg-BG" w:eastAsia="zh-CN"/>
        </w:rPr>
        <w:t xml:space="preserve"> – в две позиции се попълва броят на правоотношенията или основанията, по които лицето е осигурено при един осигурител </w:t>
      </w:r>
      <w:r w:rsidRPr="006C7AFA">
        <w:rPr>
          <w:rFonts w:ascii="Times New Roman" w:hAnsi="Times New Roman"/>
          <w:szCs w:val="24"/>
          <w:lang w:eastAsia="zh-CN"/>
        </w:rPr>
        <w:t>(</w:t>
      </w:r>
      <w:r w:rsidRPr="006C7AFA">
        <w:rPr>
          <w:rFonts w:ascii="Times New Roman" w:hAnsi="Times New Roman"/>
          <w:szCs w:val="24"/>
          <w:lang w:val="bg-BG" w:eastAsia="zh-CN"/>
        </w:rPr>
        <w:t>същия ЕИК/код по БУЛСТАТ</w:t>
      </w:r>
      <w:r w:rsidRPr="006C7AFA">
        <w:rPr>
          <w:rFonts w:ascii="Times New Roman" w:hAnsi="Times New Roman"/>
          <w:szCs w:val="24"/>
          <w:lang w:eastAsia="zh-CN"/>
        </w:rPr>
        <w:t>)</w:t>
      </w:r>
      <w:r w:rsidRPr="006C7AFA">
        <w:rPr>
          <w:rFonts w:ascii="Times New Roman" w:hAnsi="Times New Roman"/>
          <w:szCs w:val="24"/>
          <w:lang w:val="bg-BG" w:eastAsia="zh-CN"/>
        </w:rPr>
        <w:t xml:space="preserve"> към деня, от който е разрешен отпускът. </w:t>
      </w:r>
    </w:p>
    <w:p w:rsidR="006C7AFA" w:rsidRPr="006C7AFA" w:rsidRDefault="006C7AFA" w:rsidP="006C7AFA">
      <w:pPr>
        <w:suppressAutoHyphens/>
        <w:ind w:right="-801"/>
        <w:jc w:val="both"/>
        <w:rPr>
          <w:rFonts w:ascii="Times New Roman" w:hAnsi="Times New Roman"/>
          <w:szCs w:val="24"/>
          <w:lang w:val="bg-BG" w:eastAsia="zh-CN"/>
        </w:rPr>
      </w:pPr>
      <w:r w:rsidRPr="006C7AFA">
        <w:rPr>
          <w:rFonts w:ascii="Times New Roman" w:hAnsi="Times New Roman"/>
          <w:szCs w:val="24"/>
          <w:lang w:val="bg-BG" w:eastAsia="zh-CN"/>
        </w:rPr>
        <w:t>6. „Пореден номер на удостоверение, приложение № 10“ - в две позиции се попълва поредният номер на удостоверението в зависимост от броя на правоотношенията/основанията за осигуряване, посочени в т. 6.</w:t>
      </w:r>
    </w:p>
    <w:p w:rsidR="006C7AFA" w:rsidRPr="006C7AFA" w:rsidRDefault="006C7AFA" w:rsidP="006C7AFA">
      <w:pPr>
        <w:suppressAutoHyphens/>
        <w:ind w:right="-801"/>
        <w:jc w:val="both"/>
        <w:rPr>
          <w:rFonts w:ascii="Times New Roman" w:hAnsi="Times New Roman"/>
          <w:szCs w:val="24"/>
          <w:lang w:val="bg-BG" w:eastAsia="zh-CN"/>
        </w:rPr>
      </w:pPr>
      <w:r w:rsidRPr="006C7AFA">
        <w:rPr>
          <w:rFonts w:ascii="Times New Roman" w:hAnsi="Times New Roman"/>
          <w:szCs w:val="24"/>
          <w:lang w:val="bg-BG" w:eastAsia="zh-CN"/>
        </w:rPr>
        <w:t xml:space="preserve">7. </w:t>
      </w:r>
      <w:r w:rsidR="00190E2A">
        <w:rPr>
          <w:rFonts w:ascii="Times New Roman" w:hAnsi="Times New Roman"/>
          <w:szCs w:val="24"/>
          <w:lang w:val="bg-BG" w:eastAsia="zh-CN"/>
        </w:rPr>
        <w:t>„</w:t>
      </w:r>
      <w:r w:rsidRPr="006C7AFA">
        <w:rPr>
          <w:rFonts w:ascii="Times New Roman" w:hAnsi="Times New Roman"/>
          <w:szCs w:val="24"/>
          <w:lang w:val="bg-BG" w:eastAsia="zh-CN"/>
        </w:rPr>
        <w:t>Считано от ....... 20 ... г. правоотношението/осигуряването на лицето е прекратено</w:t>
      </w:r>
      <w:r w:rsidR="0035417D">
        <w:rPr>
          <w:rFonts w:ascii="Times New Roman" w:hAnsi="Times New Roman"/>
          <w:szCs w:val="24"/>
          <w:lang w:val="bg-BG" w:eastAsia="zh-CN"/>
        </w:rPr>
        <w:t>“</w:t>
      </w:r>
      <w:r w:rsidRPr="006C7AFA">
        <w:rPr>
          <w:rFonts w:ascii="Times New Roman" w:hAnsi="Times New Roman"/>
          <w:szCs w:val="24"/>
          <w:lang w:val="bg-BG" w:eastAsia="zh-CN"/>
        </w:rPr>
        <w:t xml:space="preserve"> - попълва се, ако правоотношението или осигуряването е прекратено, независимо дали рискът е настъпил преди или след прекратяването. Датата, от която е прекратено правоотношението или осигуряването е календарният ден непосредствено след последния календарен ден, през който лицето е осигурено.</w:t>
      </w:r>
    </w:p>
    <w:p w:rsidR="006C7AFA" w:rsidRPr="006C7AFA" w:rsidRDefault="006C7AFA" w:rsidP="006C7AFA">
      <w:pPr>
        <w:suppressAutoHyphens/>
        <w:ind w:right="-801"/>
        <w:jc w:val="both"/>
        <w:rPr>
          <w:rFonts w:ascii="Times New Roman" w:hAnsi="Times New Roman"/>
          <w:szCs w:val="24"/>
          <w:lang w:val="bg-BG" w:eastAsia="zh-CN"/>
        </w:rPr>
      </w:pPr>
      <w:r w:rsidRPr="006C7AFA">
        <w:rPr>
          <w:rFonts w:ascii="Times New Roman" w:hAnsi="Times New Roman"/>
          <w:szCs w:val="24"/>
          <w:lang w:val="bg-BG" w:eastAsia="zh-CN"/>
        </w:rPr>
        <w:t xml:space="preserve">8. </w:t>
      </w:r>
      <w:r w:rsidR="00190E2A">
        <w:rPr>
          <w:rFonts w:ascii="Times New Roman" w:hAnsi="Times New Roman"/>
          <w:szCs w:val="24"/>
          <w:lang w:val="bg-BG" w:eastAsia="zh-CN"/>
        </w:rPr>
        <w:t>„</w:t>
      </w:r>
      <w:r w:rsidRPr="006C7AFA">
        <w:rPr>
          <w:rFonts w:ascii="Times New Roman" w:hAnsi="Times New Roman"/>
          <w:szCs w:val="24"/>
          <w:lang w:val="bg-BG" w:eastAsia="zh-CN"/>
        </w:rPr>
        <w:t>Считано от ....... 20 ... г. осигуряването на лицето е прекъснато</w:t>
      </w:r>
      <w:r w:rsidR="0035417D">
        <w:rPr>
          <w:rFonts w:ascii="Times New Roman" w:hAnsi="Times New Roman"/>
          <w:szCs w:val="24"/>
          <w:lang w:val="bg-BG" w:eastAsia="zh-CN"/>
        </w:rPr>
        <w:t>“</w:t>
      </w:r>
      <w:r w:rsidRPr="006C7AFA">
        <w:rPr>
          <w:rFonts w:ascii="Times New Roman" w:hAnsi="Times New Roman"/>
          <w:szCs w:val="24"/>
          <w:lang w:val="bg-BG" w:eastAsia="zh-CN"/>
        </w:rPr>
        <w:t xml:space="preserve"> – попълва се, ако правоотношението не е прекратено, но осигуряването е прекъснато и не е възобновено преди деня на настъпването на риска. Датата, от която е прекъснато осигуряването е календарният ден, непосредствено след последния календарен ден, през който лицето е осигурено. Осигуряването се прекъсва при самоотлъчка, ползване на неплатен отпуск, който не се зачита за осигурителен стаж, работа през определени дни в месеца, както и през периодите, които не се зачитат за осигурителен стаж, независимо че дейността по чл. 4 или чл. 4а, ал. 1 от КСО не е прекратена. </w:t>
      </w:r>
    </w:p>
    <w:p w:rsidR="006C7AFA" w:rsidRPr="0078289B" w:rsidRDefault="006C7AFA" w:rsidP="006C7AFA">
      <w:pPr>
        <w:suppressAutoHyphens/>
        <w:ind w:right="-801"/>
        <w:jc w:val="both"/>
        <w:rPr>
          <w:rFonts w:ascii="Times New Roman" w:hAnsi="Times New Roman"/>
          <w:szCs w:val="24"/>
          <w:lang w:val="bg-BG"/>
        </w:rPr>
      </w:pPr>
      <w:r w:rsidRPr="006C7AFA">
        <w:rPr>
          <w:rFonts w:ascii="Times New Roman" w:hAnsi="Times New Roman"/>
          <w:iCs/>
          <w:szCs w:val="24"/>
          <w:lang w:val="bg-BG" w:eastAsia="zh-CN"/>
        </w:rPr>
        <w:t>13. „</w:t>
      </w:r>
      <w:r w:rsidRPr="006C7AFA">
        <w:rPr>
          <w:rFonts w:ascii="Times New Roman" w:hAnsi="Times New Roman"/>
          <w:szCs w:val="24"/>
          <w:lang w:val="bg-BG" w:eastAsia="zh-CN"/>
        </w:rPr>
        <w:t xml:space="preserve">Работни дни или работни часове през периода на отпуска по чл. 50, ал. 6, чл. 53в, ал. 2 </w:t>
      </w:r>
      <w:r w:rsidRPr="0078289B">
        <w:rPr>
          <w:rFonts w:ascii="Times New Roman" w:hAnsi="Times New Roman"/>
          <w:szCs w:val="24"/>
          <w:lang w:val="bg-BG" w:eastAsia="zh-CN"/>
        </w:rPr>
        <w:t>и чл. 53ж от КСО с право на парично обезщетение“ се попълва, както следва:</w:t>
      </w:r>
    </w:p>
    <w:p w:rsidR="006C7AFA" w:rsidRPr="006C7AFA" w:rsidRDefault="006C7AFA" w:rsidP="005B48ED">
      <w:pPr>
        <w:numPr>
          <w:ilvl w:val="0"/>
          <w:numId w:val="8"/>
        </w:numPr>
        <w:suppressAutoHyphens/>
        <w:ind w:right="-801" w:firstLine="709"/>
        <w:jc w:val="both"/>
        <w:rPr>
          <w:rFonts w:ascii="Times New Roman" w:hAnsi="Times New Roman"/>
          <w:szCs w:val="24"/>
          <w:lang w:val="bg-BG" w:eastAsia="zh-CN"/>
        </w:rPr>
      </w:pPr>
      <w:r w:rsidRPr="0078289B">
        <w:rPr>
          <w:rFonts w:ascii="Times New Roman" w:hAnsi="Times New Roman"/>
          <w:szCs w:val="24"/>
          <w:lang w:val="bg-BG" w:eastAsia="zh-CN"/>
        </w:rPr>
        <w:t xml:space="preserve">в колона </w:t>
      </w:r>
      <w:r w:rsidR="00ED3FA0">
        <w:rPr>
          <w:rFonts w:ascii="Times New Roman" w:hAnsi="Times New Roman"/>
          <w:szCs w:val="24"/>
          <w:lang w:val="bg-BG" w:eastAsia="zh-CN"/>
        </w:rPr>
        <w:t>„</w:t>
      </w:r>
      <w:r w:rsidRPr="0078289B">
        <w:rPr>
          <w:rFonts w:ascii="Times New Roman" w:hAnsi="Times New Roman"/>
          <w:szCs w:val="24"/>
          <w:lang w:val="bg-BG" w:eastAsia="zh-CN"/>
        </w:rPr>
        <w:t>Месец</w:t>
      </w:r>
      <w:r w:rsidR="00ED3FA0">
        <w:rPr>
          <w:rFonts w:ascii="Times New Roman" w:hAnsi="Times New Roman"/>
          <w:szCs w:val="24"/>
          <w:lang w:val="bg-BG" w:eastAsia="zh-CN"/>
        </w:rPr>
        <w:t>“</w:t>
      </w:r>
      <w:r w:rsidRPr="0078289B">
        <w:rPr>
          <w:rFonts w:ascii="Times New Roman" w:hAnsi="Times New Roman"/>
          <w:szCs w:val="24"/>
          <w:lang w:val="bg-BG" w:eastAsia="zh-CN"/>
        </w:rPr>
        <w:t xml:space="preserve"> в две позиции се попълва на отделен ред всеки месец от пер</w:t>
      </w:r>
      <w:r w:rsidRPr="006C7AFA">
        <w:rPr>
          <w:rFonts w:ascii="Times New Roman" w:hAnsi="Times New Roman"/>
          <w:szCs w:val="24"/>
          <w:lang w:val="bg-BG" w:eastAsia="zh-CN"/>
        </w:rPr>
        <w:t>иода на разрешения отпуск;</w:t>
      </w:r>
    </w:p>
    <w:p w:rsidR="006C7AFA" w:rsidRPr="006C7AFA" w:rsidRDefault="006C7AFA" w:rsidP="005B48ED">
      <w:pPr>
        <w:numPr>
          <w:ilvl w:val="0"/>
          <w:numId w:val="8"/>
        </w:numPr>
        <w:suppressAutoHyphens/>
        <w:ind w:right="-801" w:firstLine="709"/>
        <w:jc w:val="both"/>
        <w:rPr>
          <w:rFonts w:ascii="Times New Roman" w:hAnsi="Times New Roman"/>
          <w:szCs w:val="24"/>
          <w:lang w:val="bg-BG" w:eastAsia="zh-CN"/>
        </w:rPr>
      </w:pPr>
      <w:r w:rsidRPr="006C7AFA">
        <w:rPr>
          <w:rFonts w:ascii="Times New Roman" w:hAnsi="Times New Roman"/>
          <w:szCs w:val="24"/>
          <w:lang w:val="bg-BG" w:eastAsia="zh-CN"/>
        </w:rPr>
        <w:t xml:space="preserve">в колона </w:t>
      </w:r>
      <w:r w:rsidR="00353F12">
        <w:rPr>
          <w:rFonts w:ascii="Times New Roman" w:hAnsi="Times New Roman"/>
          <w:szCs w:val="24"/>
          <w:lang w:val="bg-BG" w:eastAsia="zh-CN"/>
        </w:rPr>
        <w:t>„</w:t>
      </w:r>
      <w:r w:rsidRPr="006C7AFA">
        <w:rPr>
          <w:rFonts w:ascii="Times New Roman" w:hAnsi="Times New Roman"/>
          <w:szCs w:val="24"/>
          <w:lang w:val="bg-BG" w:eastAsia="zh-CN"/>
        </w:rPr>
        <w:t>Година</w:t>
      </w:r>
      <w:r w:rsidR="00353F12">
        <w:rPr>
          <w:rFonts w:ascii="Times New Roman" w:hAnsi="Times New Roman"/>
          <w:szCs w:val="24"/>
          <w:lang w:val="bg-BG" w:eastAsia="zh-CN"/>
        </w:rPr>
        <w:t>“</w:t>
      </w:r>
      <w:r w:rsidRPr="006C7AFA">
        <w:rPr>
          <w:rFonts w:ascii="Times New Roman" w:hAnsi="Times New Roman"/>
          <w:szCs w:val="24"/>
          <w:lang w:val="bg-BG" w:eastAsia="zh-CN"/>
        </w:rPr>
        <w:t xml:space="preserve"> се попълва годината, през която е месецът от периода на разрешения отпуск;</w:t>
      </w:r>
    </w:p>
    <w:p w:rsidR="006C7AFA" w:rsidRPr="006C7AFA" w:rsidRDefault="006C7AFA" w:rsidP="005B48ED">
      <w:pPr>
        <w:numPr>
          <w:ilvl w:val="0"/>
          <w:numId w:val="8"/>
        </w:numPr>
        <w:suppressAutoHyphens/>
        <w:ind w:right="-801" w:firstLine="709"/>
        <w:jc w:val="both"/>
        <w:rPr>
          <w:rFonts w:ascii="Times New Roman" w:hAnsi="Times New Roman"/>
          <w:szCs w:val="24"/>
          <w:lang w:val="bg-BG" w:eastAsia="zh-CN"/>
        </w:rPr>
      </w:pPr>
      <w:r w:rsidRPr="006C7AFA">
        <w:rPr>
          <w:rFonts w:ascii="Times New Roman" w:hAnsi="Times New Roman"/>
          <w:szCs w:val="24"/>
          <w:lang w:val="bg-BG" w:eastAsia="zh-CN"/>
        </w:rPr>
        <w:t xml:space="preserve">в колони </w:t>
      </w:r>
      <w:r w:rsidR="00353F12">
        <w:rPr>
          <w:rFonts w:ascii="Times New Roman" w:hAnsi="Times New Roman"/>
          <w:szCs w:val="24"/>
          <w:lang w:val="bg-BG" w:eastAsia="zh-CN"/>
        </w:rPr>
        <w:t>„</w:t>
      </w:r>
      <w:r w:rsidRPr="006C7AFA">
        <w:rPr>
          <w:rFonts w:ascii="Times New Roman" w:hAnsi="Times New Roman"/>
          <w:szCs w:val="24"/>
          <w:lang w:val="bg-BG" w:eastAsia="zh-CN"/>
        </w:rPr>
        <w:t>От ден</w:t>
      </w:r>
      <w:r w:rsidR="00353F12">
        <w:rPr>
          <w:rFonts w:ascii="Times New Roman" w:hAnsi="Times New Roman"/>
          <w:szCs w:val="24"/>
          <w:lang w:val="bg-BG" w:eastAsia="zh-CN"/>
        </w:rPr>
        <w:t>“</w:t>
      </w:r>
      <w:r w:rsidRPr="006C7AFA">
        <w:rPr>
          <w:rFonts w:ascii="Times New Roman" w:hAnsi="Times New Roman"/>
          <w:szCs w:val="24"/>
          <w:lang w:val="bg-BG" w:eastAsia="zh-CN"/>
        </w:rPr>
        <w:t xml:space="preserve"> и </w:t>
      </w:r>
      <w:r w:rsidR="00353F12">
        <w:rPr>
          <w:rFonts w:ascii="Times New Roman" w:hAnsi="Times New Roman"/>
          <w:szCs w:val="24"/>
          <w:lang w:val="bg-BG" w:eastAsia="zh-CN"/>
        </w:rPr>
        <w:t>„</w:t>
      </w:r>
      <w:r w:rsidRPr="006C7AFA">
        <w:rPr>
          <w:rFonts w:ascii="Times New Roman" w:hAnsi="Times New Roman"/>
          <w:szCs w:val="24"/>
          <w:lang w:val="bg-BG" w:eastAsia="zh-CN"/>
        </w:rPr>
        <w:t>До ден включително</w:t>
      </w:r>
      <w:r w:rsidR="00353F12">
        <w:rPr>
          <w:rFonts w:ascii="Times New Roman" w:hAnsi="Times New Roman"/>
          <w:szCs w:val="24"/>
          <w:lang w:val="bg-BG" w:eastAsia="zh-CN"/>
        </w:rPr>
        <w:t>“</w:t>
      </w:r>
      <w:r w:rsidRPr="006C7AFA">
        <w:rPr>
          <w:rFonts w:ascii="Times New Roman" w:hAnsi="Times New Roman"/>
          <w:szCs w:val="24"/>
          <w:lang w:val="bg-BG" w:eastAsia="zh-CN"/>
        </w:rPr>
        <w:t xml:space="preserve"> в две позиции се попълва първият и последният календарен ден от периода на разрешения отпуск за съответния месец;</w:t>
      </w:r>
    </w:p>
    <w:p w:rsidR="006C7AFA" w:rsidRPr="006C7AFA" w:rsidRDefault="006C7AFA" w:rsidP="005B48ED">
      <w:pPr>
        <w:numPr>
          <w:ilvl w:val="0"/>
          <w:numId w:val="8"/>
        </w:numPr>
        <w:suppressAutoHyphens/>
        <w:ind w:right="-801" w:firstLine="709"/>
        <w:jc w:val="both"/>
        <w:rPr>
          <w:rFonts w:ascii="Times New Roman" w:hAnsi="Times New Roman"/>
          <w:szCs w:val="24"/>
          <w:lang w:val="bg-BG" w:eastAsia="zh-CN"/>
        </w:rPr>
      </w:pPr>
      <w:r w:rsidRPr="006C7AFA">
        <w:rPr>
          <w:rFonts w:ascii="Times New Roman" w:hAnsi="Times New Roman"/>
          <w:szCs w:val="24"/>
          <w:lang w:val="bg-BG" w:eastAsia="zh-CN"/>
        </w:rPr>
        <w:t xml:space="preserve">в колона </w:t>
      </w:r>
      <w:r w:rsidR="00353F12">
        <w:rPr>
          <w:rFonts w:ascii="Times New Roman" w:hAnsi="Times New Roman"/>
          <w:szCs w:val="24"/>
          <w:lang w:val="bg-BG" w:eastAsia="zh-CN"/>
        </w:rPr>
        <w:t>„</w:t>
      </w:r>
      <w:r w:rsidRPr="006C7AFA">
        <w:rPr>
          <w:rFonts w:ascii="Times New Roman" w:hAnsi="Times New Roman"/>
          <w:szCs w:val="24"/>
          <w:lang w:val="bg-BG" w:eastAsia="zh-CN"/>
        </w:rPr>
        <w:t>Работни дни</w:t>
      </w:r>
      <w:r w:rsidR="00353F12">
        <w:rPr>
          <w:rFonts w:ascii="Times New Roman" w:hAnsi="Times New Roman"/>
          <w:szCs w:val="24"/>
          <w:lang w:val="bg-BG" w:eastAsia="zh-CN"/>
        </w:rPr>
        <w:t>“</w:t>
      </w:r>
      <w:r w:rsidRPr="006C7AFA">
        <w:rPr>
          <w:rFonts w:ascii="Times New Roman" w:hAnsi="Times New Roman"/>
          <w:szCs w:val="24"/>
          <w:lang w:val="bg-BG" w:eastAsia="zh-CN"/>
        </w:rPr>
        <w:t xml:space="preserve"> в две позиции се попълва броят на работните дни, през периода на разрешения отпуск с право на обезщетение;</w:t>
      </w:r>
    </w:p>
    <w:p w:rsidR="006C7AFA" w:rsidRPr="006C7AFA" w:rsidRDefault="006C7AFA" w:rsidP="005B48ED">
      <w:pPr>
        <w:numPr>
          <w:ilvl w:val="0"/>
          <w:numId w:val="8"/>
        </w:numPr>
        <w:suppressAutoHyphens/>
        <w:ind w:right="-801" w:firstLine="709"/>
        <w:jc w:val="both"/>
        <w:rPr>
          <w:rFonts w:ascii="Times New Roman" w:hAnsi="Times New Roman"/>
          <w:szCs w:val="24"/>
          <w:lang w:val="bg-BG" w:eastAsia="zh-CN"/>
        </w:rPr>
      </w:pPr>
      <w:r w:rsidRPr="006C7AFA">
        <w:rPr>
          <w:rFonts w:ascii="Times New Roman" w:hAnsi="Times New Roman"/>
          <w:szCs w:val="24"/>
          <w:lang w:val="bg-BG" w:eastAsia="zh-CN"/>
        </w:rPr>
        <w:t xml:space="preserve">в колона </w:t>
      </w:r>
      <w:r w:rsidR="00353F12">
        <w:rPr>
          <w:rFonts w:ascii="Times New Roman" w:hAnsi="Times New Roman"/>
          <w:szCs w:val="24"/>
          <w:lang w:val="bg-BG" w:eastAsia="zh-CN"/>
        </w:rPr>
        <w:t>„</w:t>
      </w:r>
      <w:r w:rsidRPr="006C7AFA">
        <w:rPr>
          <w:rFonts w:ascii="Times New Roman" w:hAnsi="Times New Roman"/>
          <w:szCs w:val="24"/>
          <w:lang w:val="bg-BG" w:eastAsia="zh-CN"/>
        </w:rPr>
        <w:t>Работни часове</w:t>
      </w:r>
      <w:r w:rsidR="00353F12">
        <w:rPr>
          <w:rFonts w:ascii="Times New Roman" w:hAnsi="Times New Roman"/>
          <w:szCs w:val="24"/>
          <w:lang w:val="bg-BG" w:eastAsia="zh-CN"/>
        </w:rPr>
        <w:t>“</w:t>
      </w:r>
      <w:r w:rsidRPr="006C7AFA">
        <w:rPr>
          <w:rFonts w:ascii="Times New Roman" w:hAnsi="Times New Roman"/>
          <w:szCs w:val="24"/>
          <w:lang w:val="bg-BG" w:eastAsia="zh-CN"/>
        </w:rPr>
        <w:t xml:space="preserve"> се попълват данни, само когато лицето работи при сумирано изчисляване на работното време и/или на смени по часов графи</w:t>
      </w:r>
      <w:r w:rsidR="00353F12">
        <w:rPr>
          <w:rFonts w:ascii="Times New Roman" w:hAnsi="Times New Roman"/>
          <w:szCs w:val="24"/>
          <w:lang w:val="bg-BG" w:eastAsia="zh-CN"/>
        </w:rPr>
        <w:t>к</w:t>
      </w:r>
      <w:r w:rsidRPr="006C7AFA">
        <w:rPr>
          <w:rFonts w:ascii="Times New Roman" w:hAnsi="Times New Roman"/>
          <w:szCs w:val="24"/>
          <w:lang w:val="bg-BG" w:eastAsia="zh-CN"/>
        </w:rPr>
        <w:t>: в 3 позиции се попълва броят на работните часове през периода на разрешения отпуск, съобразно графика на лицето, изготвен по реда на Наредбата за работното време, почивките и отпуските.</w:t>
      </w:r>
    </w:p>
    <w:p w:rsidR="006C7AFA" w:rsidRPr="006C7AFA" w:rsidRDefault="006C7AFA" w:rsidP="005B48ED">
      <w:pPr>
        <w:numPr>
          <w:ilvl w:val="0"/>
          <w:numId w:val="8"/>
        </w:numPr>
        <w:suppressAutoHyphens/>
        <w:ind w:right="-801" w:firstLine="709"/>
        <w:jc w:val="both"/>
        <w:rPr>
          <w:rFonts w:ascii="Times New Roman" w:hAnsi="Times New Roman"/>
          <w:szCs w:val="24"/>
          <w:lang w:val="bg-BG" w:eastAsia="zh-CN"/>
        </w:rPr>
      </w:pPr>
      <w:r w:rsidRPr="006C7AFA">
        <w:rPr>
          <w:rFonts w:ascii="Times New Roman" w:hAnsi="Times New Roman"/>
          <w:szCs w:val="24"/>
          <w:lang w:val="bg-BG" w:eastAsia="zh-CN"/>
        </w:rPr>
        <w:t xml:space="preserve">в колона </w:t>
      </w:r>
      <w:r w:rsidR="00353F12">
        <w:rPr>
          <w:rFonts w:ascii="Times New Roman" w:hAnsi="Times New Roman"/>
          <w:szCs w:val="24"/>
          <w:lang w:val="bg-BG" w:eastAsia="zh-CN"/>
        </w:rPr>
        <w:t>„</w:t>
      </w:r>
      <w:r w:rsidRPr="006C7AFA">
        <w:rPr>
          <w:rFonts w:ascii="Times New Roman" w:hAnsi="Times New Roman"/>
          <w:szCs w:val="24"/>
          <w:lang w:val="bg-BG" w:eastAsia="zh-CN"/>
        </w:rPr>
        <w:t>Дневно работно време по правоотношението на лицето за месеца в часове</w:t>
      </w:r>
      <w:r w:rsidR="00353F12">
        <w:rPr>
          <w:rFonts w:ascii="Times New Roman" w:hAnsi="Times New Roman"/>
          <w:szCs w:val="24"/>
          <w:lang w:val="bg-BG" w:eastAsia="zh-CN"/>
        </w:rPr>
        <w:t>“</w:t>
      </w:r>
      <w:r w:rsidRPr="006C7AFA">
        <w:rPr>
          <w:rFonts w:ascii="Times New Roman" w:hAnsi="Times New Roman"/>
          <w:szCs w:val="24"/>
          <w:lang w:val="bg-BG" w:eastAsia="zh-CN"/>
        </w:rPr>
        <w:t xml:space="preserve"> в една позиция се попълва продължителността на дневното работно време по правоотношението на лицето за месеца; когато продължителността на дневното работно време по правоотношението на лицето за месеца е различна, се попълва </w:t>
      </w:r>
      <w:proofErr w:type="spellStart"/>
      <w:r w:rsidRPr="006C7AFA">
        <w:rPr>
          <w:rFonts w:ascii="Times New Roman" w:hAnsi="Times New Roman"/>
          <w:szCs w:val="24"/>
          <w:lang w:val="bg-BG" w:eastAsia="zh-CN"/>
        </w:rPr>
        <w:t>среднодневното</w:t>
      </w:r>
      <w:proofErr w:type="spellEnd"/>
      <w:r w:rsidRPr="006C7AFA">
        <w:rPr>
          <w:rFonts w:ascii="Times New Roman" w:hAnsi="Times New Roman"/>
          <w:szCs w:val="24"/>
          <w:lang w:val="bg-BG" w:eastAsia="zh-CN"/>
        </w:rPr>
        <w:t xml:space="preserve"> работно време, като при остатък по-малко от 30 минути се закръглява към пълния час, а при остатък 30 и повече минути – към следващия пълен час; за лицата, които нямат определено работно време в часове, се попълва </w:t>
      </w:r>
      <w:r w:rsidR="00353F12">
        <w:rPr>
          <w:rFonts w:ascii="Times New Roman" w:hAnsi="Times New Roman"/>
          <w:szCs w:val="24"/>
          <w:lang w:val="bg-BG" w:eastAsia="zh-CN"/>
        </w:rPr>
        <w:t>„</w:t>
      </w:r>
      <w:r w:rsidRPr="006C7AFA">
        <w:rPr>
          <w:rFonts w:ascii="Times New Roman" w:hAnsi="Times New Roman"/>
          <w:szCs w:val="24"/>
          <w:lang w:val="bg-BG" w:eastAsia="zh-CN"/>
        </w:rPr>
        <w:t>8 часа</w:t>
      </w:r>
      <w:r w:rsidR="00353F12">
        <w:rPr>
          <w:rFonts w:ascii="Times New Roman" w:hAnsi="Times New Roman"/>
          <w:szCs w:val="24"/>
          <w:lang w:val="bg-BG" w:eastAsia="zh-CN"/>
        </w:rPr>
        <w:t>“</w:t>
      </w:r>
      <w:r w:rsidRPr="006C7AFA">
        <w:rPr>
          <w:rFonts w:ascii="Times New Roman" w:hAnsi="Times New Roman"/>
          <w:szCs w:val="24"/>
          <w:lang w:val="bg-BG" w:eastAsia="zh-CN"/>
        </w:rPr>
        <w:t>.</w:t>
      </w:r>
    </w:p>
    <w:p w:rsidR="006C7AFA" w:rsidRPr="006C7AFA" w:rsidRDefault="006C7AFA" w:rsidP="006C7AFA">
      <w:pPr>
        <w:suppressAutoHyphens/>
        <w:ind w:right="-801"/>
        <w:jc w:val="both"/>
        <w:rPr>
          <w:rFonts w:ascii="Times New Roman" w:hAnsi="Times New Roman"/>
          <w:szCs w:val="24"/>
          <w:lang w:val="bg-BG" w:eastAsia="zh-CN"/>
        </w:rPr>
      </w:pPr>
      <w:r w:rsidRPr="006C7AFA">
        <w:rPr>
          <w:rFonts w:ascii="Times New Roman" w:hAnsi="Times New Roman"/>
          <w:i/>
          <w:iCs/>
          <w:szCs w:val="24"/>
          <w:lang w:val="bg-BG" w:eastAsia="zh-CN"/>
        </w:rPr>
        <w:t>Забележки към т. 13:</w:t>
      </w:r>
    </w:p>
    <w:p w:rsidR="006C7AFA" w:rsidRPr="006C7AFA" w:rsidRDefault="006C7AFA" w:rsidP="006C7AFA">
      <w:pPr>
        <w:suppressAutoHyphens/>
        <w:ind w:right="-801"/>
        <w:jc w:val="both"/>
        <w:rPr>
          <w:rFonts w:ascii="Times New Roman" w:hAnsi="Times New Roman"/>
          <w:szCs w:val="24"/>
          <w:lang w:val="bg-BG" w:eastAsia="zh-CN"/>
        </w:rPr>
      </w:pPr>
      <w:r w:rsidRPr="006C7AFA">
        <w:rPr>
          <w:rFonts w:ascii="Times New Roman" w:hAnsi="Times New Roman"/>
          <w:szCs w:val="24"/>
          <w:lang w:val="bg-BG" w:eastAsia="zh-CN"/>
        </w:rPr>
        <w:t xml:space="preserve">1. </w:t>
      </w:r>
      <w:r w:rsidRPr="006C7AFA">
        <w:rPr>
          <w:rFonts w:ascii="Times New Roman" w:hAnsi="Times New Roman"/>
          <w:i/>
          <w:iCs/>
          <w:szCs w:val="24"/>
          <w:lang w:val="bg-BG" w:eastAsia="zh-CN"/>
        </w:rPr>
        <w:t xml:space="preserve">Когато се попълват данни в колона „Работни дни“, не се попълват данни в колона „Работни часове“ на същия ред и обратно. </w:t>
      </w:r>
    </w:p>
    <w:p w:rsidR="006C7AFA" w:rsidRPr="006C7AFA" w:rsidRDefault="006C7AFA" w:rsidP="006C7AFA">
      <w:pPr>
        <w:suppressAutoHyphens/>
        <w:ind w:right="-801"/>
        <w:jc w:val="both"/>
        <w:rPr>
          <w:rFonts w:ascii="Times New Roman" w:hAnsi="Times New Roman"/>
          <w:szCs w:val="24"/>
          <w:lang w:val="bg-BG"/>
        </w:rPr>
      </w:pPr>
      <w:r w:rsidRPr="006C7AFA">
        <w:rPr>
          <w:rFonts w:ascii="Times New Roman" w:hAnsi="Times New Roman"/>
          <w:i/>
          <w:iCs/>
          <w:szCs w:val="24"/>
          <w:lang w:val="bg-BG" w:eastAsia="zh-CN"/>
        </w:rPr>
        <w:t>2. Когато правоотношението или осигуряването е прекратено през периода на отпуска:</w:t>
      </w:r>
    </w:p>
    <w:p w:rsidR="006C7AFA" w:rsidRPr="006C7AFA" w:rsidRDefault="006C7AFA" w:rsidP="006C7AFA">
      <w:pPr>
        <w:suppressAutoHyphens/>
        <w:ind w:right="-801"/>
        <w:jc w:val="both"/>
        <w:rPr>
          <w:rFonts w:ascii="Times New Roman" w:hAnsi="Times New Roman"/>
          <w:i/>
          <w:iCs/>
          <w:szCs w:val="24"/>
          <w:lang w:val="bg-BG" w:eastAsia="zh-CN"/>
        </w:rPr>
      </w:pPr>
      <w:r w:rsidRPr="006C7AFA">
        <w:rPr>
          <w:rFonts w:ascii="Times New Roman" w:hAnsi="Times New Roman"/>
          <w:i/>
          <w:iCs/>
          <w:szCs w:val="24"/>
          <w:lang w:val="bg-BG" w:eastAsia="zh-CN"/>
        </w:rPr>
        <w:t>а) броят на дните до прекратяването трябва да съответства на броя на работните дни, определени по календар, и при спазване разпоредбите на чл. 154 от Кодекса на труда, а броят на часовете – на нормата часове според продължителността на дневното работно време по правоотношението на лицето от началото на периода за сумираното изчисляване и/или работата на смени по часов график до датата на прекратяването;</w:t>
      </w:r>
    </w:p>
    <w:p w:rsidR="006C7AFA" w:rsidRPr="006C7AFA" w:rsidRDefault="006C7AFA" w:rsidP="006C7AFA">
      <w:pPr>
        <w:suppressAutoHyphens/>
        <w:ind w:right="-801"/>
        <w:jc w:val="both"/>
        <w:rPr>
          <w:rFonts w:ascii="Times New Roman" w:hAnsi="Times New Roman"/>
          <w:i/>
          <w:iCs/>
          <w:szCs w:val="24"/>
          <w:lang w:val="bg-BG" w:eastAsia="zh-CN"/>
        </w:rPr>
      </w:pPr>
      <w:r w:rsidRPr="006C7AFA">
        <w:rPr>
          <w:rFonts w:ascii="Times New Roman" w:hAnsi="Times New Roman"/>
          <w:i/>
          <w:iCs/>
          <w:szCs w:val="24"/>
          <w:lang w:val="bg-BG" w:eastAsia="zh-CN"/>
        </w:rPr>
        <w:t xml:space="preserve">б) за периодите след прекратяване на правоотношението или осигуряването в колона </w:t>
      </w:r>
      <w:r w:rsidR="00C372FF">
        <w:rPr>
          <w:rFonts w:ascii="Times New Roman" w:hAnsi="Times New Roman"/>
          <w:i/>
          <w:iCs/>
          <w:szCs w:val="24"/>
          <w:lang w:val="bg-BG" w:eastAsia="zh-CN"/>
        </w:rPr>
        <w:t>„</w:t>
      </w:r>
      <w:r w:rsidRPr="006C7AFA">
        <w:rPr>
          <w:rFonts w:ascii="Times New Roman" w:hAnsi="Times New Roman"/>
          <w:i/>
          <w:iCs/>
          <w:szCs w:val="24"/>
          <w:lang w:val="bg-BG" w:eastAsia="zh-CN"/>
        </w:rPr>
        <w:t>Работни дни</w:t>
      </w:r>
      <w:r w:rsidR="00C372FF">
        <w:rPr>
          <w:rFonts w:ascii="Times New Roman" w:hAnsi="Times New Roman"/>
          <w:i/>
          <w:iCs/>
          <w:szCs w:val="24"/>
          <w:lang w:val="bg-BG" w:eastAsia="zh-CN"/>
        </w:rPr>
        <w:t>“</w:t>
      </w:r>
      <w:r w:rsidRPr="006C7AFA">
        <w:rPr>
          <w:rFonts w:ascii="Times New Roman" w:hAnsi="Times New Roman"/>
          <w:i/>
          <w:iCs/>
          <w:szCs w:val="24"/>
          <w:lang w:val="bg-BG" w:eastAsia="zh-CN"/>
        </w:rPr>
        <w:t xml:space="preserve"> на отделен ред се попълва броят на работните дни, определени по календар и при спазване разпоредбите на чл. 154 от Кодекса на труда, за които лицето има право на обезщетение, </w:t>
      </w:r>
      <w:r w:rsidRPr="006C7AFA">
        <w:rPr>
          <w:rFonts w:ascii="Times New Roman" w:hAnsi="Times New Roman"/>
          <w:i/>
          <w:iCs/>
          <w:szCs w:val="24"/>
          <w:lang w:val="bg-BG" w:eastAsia="zh-CN"/>
        </w:rPr>
        <w:lastRenderedPageBreak/>
        <w:t xml:space="preserve">независимо дали за периода преди прекратяването са попълнени </w:t>
      </w:r>
      <w:r w:rsidR="00C372FF">
        <w:rPr>
          <w:rFonts w:ascii="Times New Roman" w:hAnsi="Times New Roman"/>
          <w:i/>
          <w:iCs/>
          <w:szCs w:val="24"/>
          <w:lang w:val="bg-BG" w:eastAsia="zh-CN"/>
        </w:rPr>
        <w:t>„</w:t>
      </w:r>
      <w:r w:rsidRPr="006C7AFA">
        <w:rPr>
          <w:rFonts w:ascii="Times New Roman" w:hAnsi="Times New Roman"/>
          <w:i/>
          <w:iCs/>
          <w:szCs w:val="24"/>
          <w:lang w:val="bg-BG" w:eastAsia="zh-CN"/>
        </w:rPr>
        <w:t>Работни дни</w:t>
      </w:r>
      <w:r w:rsidR="00C372FF">
        <w:rPr>
          <w:rFonts w:ascii="Times New Roman" w:hAnsi="Times New Roman"/>
          <w:i/>
          <w:iCs/>
          <w:szCs w:val="24"/>
          <w:lang w:val="bg-BG" w:eastAsia="zh-CN"/>
        </w:rPr>
        <w:t>“</w:t>
      </w:r>
      <w:r w:rsidRPr="006C7AFA">
        <w:rPr>
          <w:rFonts w:ascii="Times New Roman" w:hAnsi="Times New Roman"/>
          <w:i/>
          <w:iCs/>
          <w:szCs w:val="24"/>
          <w:lang w:val="bg-BG" w:eastAsia="zh-CN"/>
        </w:rPr>
        <w:t xml:space="preserve"> или </w:t>
      </w:r>
      <w:r w:rsidR="00C372FF">
        <w:rPr>
          <w:rFonts w:ascii="Times New Roman" w:hAnsi="Times New Roman"/>
          <w:i/>
          <w:iCs/>
          <w:szCs w:val="24"/>
          <w:lang w:val="bg-BG" w:eastAsia="zh-CN"/>
        </w:rPr>
        <w:t>„</w:t>
      </w:r>
      <w:r w:rsidRPr="006C7AFA">
        <w:rPr>
          <w:rFonts w:ascii="Times New Roman" w:hAnsi="Times New Roman"/>
          <w:i/>
          <w:iCs/>
          <w:szCs w:val="24"/>
          <w:lang w:val="bg-BG" w:eastAsia="zh-CN"/>
        </w:rPr>
        <w:t>Работни часове</w:t>
      </w:r>
      <w:r w:rsidR="00C372FF">
        <w:rPr>
          <w:rFonts w:ascii="Times New Roman" w:hAnsi="Times New Roman"/>
          <w:i/>
          <w:iCs/>
          <w:szCs w:val="24"/>
          <w:lang w:val="bg-BG" w:eastAsia="zh-CN"/>
        </w:rPr>
        <w:t>“</w:t>
      </w:r>
      <w:r w:rsidRPr="006C7AFA">
        <w:rPr>
          <w:rFonts w:ascii="Times New Roman" w:hAnsi="Times New Roman"/>
          <w:i/>
          <w:iCs/>
          <w:szCs w:val="24"/>
          <w:lang w:val="bg-BG" w:eastAsia="zh-CN"/>
        </w:rPr>
        <w:t xml:space="preserve">; колоната </w:t>
      </w:r>
      <w:r w:rsidR="00C372FF">
        <w:rPr>
          <w:rFonts w:ascii="Times New Roman" w:hAnsi="Times New Roman"/>
          <w:i/>
          <w:iCs/>
          <w:szCs w:val="24"/>
          <w:lang w:val="bg-BG" w:eastAsia="zh-CN"/>
        </w:rPr>
        <w:t>„</w:t>
      </w:r>
      <w:r w:rsidRPr="006C7AFA">
        <w:rPr>
          <w:rFonts w:ascii="Times New Roman" w:hAnsi="Times New Roman"/>
          <w:i/>
          <w:iCs/>
          <w:szCs w:val="24"/>
          <w:lang w:val="bg-BG" w:eastAsia="zh-CN"/>
        </w:rPr>
        <w:t>Дневно работно време по правоотношението на лицето за месеца в часове</w:t>
      </w:r>
      <w:r w:rsidR="00C372FF">
        <w:rPr>
          <w:rFonts w:ascii="Times New Roman" w:hAnsi="Times New Roman"/>
          <w:i/>
          <w:iCs/>
          <w:szCs w:val="24"/>
          <w:lang w:val="bg-BG" w:eastAsia="zh-CN"/>
        </w:rPr>
        <w:t>“</w:t>
      </w:r>
      <w:r w:rsidRPr="006C7AFA">
        <w:rPr>
          <w:rFonts w:ascii="Times New Roman" w:hAnsi="Times New Roman"/>
          <w:i/>
          <w:iCs/>
          <w:szCs w:val="24"/>
          <w:lang w:val="bg-BG" w:eastAsia="zh-CN"/>
        </w:rPr>
        <w:t xml:space="preserve"> не се попълва.</w:t>
      </w:r>
    </w:p>
    <w:p w:rsidR="006C7AFA" w:rsidRPr="006C7AFA" w:rsidRDefault="006C7AFA" w:rsidP="006C7AFA">
      <w:pPr>
        <w:suppressAutoHyphens/>
        <w:ind w:right="-801"/>
        <w:jc w:val="both"/>
        <w:rPr>
          <w:rFonts w:ascii="Times New Roman" w:hAnsi="Times New Roman"/>
          <w:szCs w:val="24"/>
          <w:lang w:val="bg-BG" w:eastAsia="zh-CN"/>
        </w:rPr>
      </w:pPr>
      <w:r w:rsidRPr="006C7AFA">
        <w:rPr>
          <w:rFonts w:ascii="Times New Roman" w:hAnsi="Times New Roman"/>
          <w:szCs w:val="24"/>
          <w:lang w:val="bg-BG" w:eastAsia="zh-CN"/>
        </w:rPr>
        <w:t xml:space="preserve">15. </w:t>
      </w:r>
      <w:r w:rsidR="00C372FF">
        <w:rPr>
          <w:rFonts w:ascii="Times New Roman" w:hAnsi="Times New Roman"/>
          <w:szCs w:val="24"/>
          <w:lang w:val="bg-BG" w:eastAsia="zh-CN"/>
        </w:rPr>
        <w:t>„</w:t>
      </w:r>
      <w:r w:rsidRPr="006C7AFA">
        <w:rPr>
          <w:rFonts w:ascii="Times New Roman" w:hAnsi="Times New Roman"/>
          <w:szCs w:val="24"/>
          <w:lang w:val="bg-BG" w:eastAsia="zh-CN"/>
        </w:rPr>
        <w:t xml:space="preserve">Входящ номер и дата на представяне на заявлението декларация на осигурителя ............/............. 20... г.“ </w:t>
      </w:r>
      <w:r w:rsidRPr="006C7AFA">
        <w:rPr>
          <w:rFonts w:ascii="Times New Roman" w:hAnsi="Times New Roman"/>
          <w:szCs w:val="16"/>
          <w:lang w:val="bg-BG" w:eastAsia="zh-CN"/>
        </w:rPr>
        <w:t xml:space="preserve">- </w:t>
      </w:r>
      <w:r w:rsidRPr="006C7AFA">
        <w:rPr>
          <w:rFonts w:ascii="Times New Roman" w:hAnsi="Times New Roman"/>
          <w:szCs w:val="24"/>
          <w:lang w:val="bg-BG" w:eastAsia="zh-CN"/>
        </w:rPr>
        <w:t>попълва се входящият номер - при ляво подравняване, и датата, на която заявлението декларация е представено от лицето на осигурителя.</w:t>
      </w:r>
    </w:p>
    <w:p w:rsidR="006C7AFA" w:rsidRPr="006C7AFA" w:rsidRDefault="006C7AFA" w:rsidP="006C7AFA">
      <w:pPr>
        <w:suppressAutoHyphens/>
        <w:ind w:right="-801" w:firstLine="480"/>
        <w:jc w:val="both"/>
        <w:rPr>
          <w:rFonts w:ascii="Times New Roman" w:hAnsi="Times New Roman"/>
          <w:color w:val="000000"/>
          <w:szCs w:val="22"/>
          <w:lang w:val="bg-BG" w:eastAsia="zh-CN"/>
        </w:rPr>
      </w:pPr>
    </w:p>
    <w:p w:rsidR="006C7AFA" w:rsidRPr="006C7AFA" w:rsidRDefault="006C7AFA" w:rsidP="006C7AFA">
      <w:pPr>
        <w:suppressAutoHyphens/>
        <w:ind w:right="-801"/>
        <w:jc w:val="both"/>
        <w:rPr>
          <w:rFonts w:ascii="Times New Roman" w:hAnsi="Times New Roman"/>
          <w:szCs w:val="24"/>
          <w:lang w:val="bg-BG" w:eastAsia="zh-CN"/>
        </w:rPr>
      </w:pPr>
      <w:r w:rsidRPr="006C7AFA">
        <w:rPr>
          <w:rFonts w:ascii="Times New Roman" w:hAnsi="Times New Roman"/>
          <w:b/>
          <w:bCs/>
          <w:szCs w:val="24"/>
          <w:lang w:eastAsia="zh-CN"/>
        </w:rPr>
        <w:t xml:space="preserve">II. </w:t>
      </w:r>
      <w:r w:rsidR="00C372FF">
        <w:rPr>
          <w:rFonts w:ascii="Times New Roman" w:hAnsi="Times New Roman"/>
          <w:b/>
          <w:bCs/>
          <w:szCs w:val="24"/>
          <w:lang w:val="bg-BG" w:eastAsia="zh-CN"/>
        </w:rPr>
        <w:t>„</w:t>
      </w:r>
      <w:proofErr w:type="spellStart"/>
      <w:r w:rsidRPr="006C7AFA">
        <w:rPr>
          <w:rFonts w:ascii="Times New Roman" w:hAnsi="Times New Roman"/>
          <w:b/>
          <w:bCs/>
          <w:szCs w:val="24"/>
          <w:lang w:eastAsia="zh-CN"/>
        </w:rPr>
        <w:t>Удостоверявам</w:t>
      </w:r>
      <w:proofErr w:type="spellEnd"/>
      <w:r w:rsidRPr="006C7AFA">
        <w:rPr>
          <w:rFonts w:ascii="Times New Roman" w:hAnsi="Times New Roman"/>
          <w:b/>
          <w:bCs/>
          <w:szCs w:val="24"/>
          <w:lang w:eastAsia="zh-CN"/>
        </w:rPr>
        <w:t xml:space="preserve"> </w:t>
      </w:r>
      <w:proofErr w:type="spellStart"/>
      <w:r w:rsidRPr="006C7AFA">
        <w:rPr>
          <w:rFonts w:ascii="Times New Roman" w:hAnsi="Times New Roman"/>
          <w:b/>
          <w:bCs/>
          <w:szCs w:val="24"/>
          <w:lang w:eastAsia="zh-CN"/>
        </w:rPr>
        <w:t>следните</w:t>
      </w:r>
      <w:proofErr w:type="spellEnd"/>
      <w:r w:rsidRPr="006C7AFA">
        <w:rPr>
          <w:rFonts w:ascii="Times New Roman" w:hAnsi="Times New Roman"/>
          <w:b/>
          <w:bCs/>
          <w:szCs w:val="24"/>
          <w:lang w:eastAsia="zh-CN"/>
        </w:rPr>
        <w:t xml:space="preserve"> </w:t>
      </w:r>
      <w:proofErr w:type="spellStart"/>
      <w:r w:rsidRPr="006C7AFA">
        <w:rPr>
          <w:rFonts w:ascii="Times New Roman" w:hAnsi="Times New Roman"/>
          <w:b/>
          <w:bCs/>
          <w:szCs w:val="24"/>
          <w:lang w:eastAsia="zh-CN"/>
        </w:rPr>
        <w:t>промени</w:t>
      </w:r>
      <w:proofErr w:type="spellEnd"/>
      <w:r w:rsidRPr="006C7AFA">
        <w:rPr>
          <w:rFonts w:ascii="Times New Roman" w:hAnsi="Times New Roman"/>
          <w:b/>
          <w:bCs/>
          <w:szCs w:val="24"/>
          <w:lang w:eastAsia="zh-CN"/>
        </w:rPr>
        <w:t xml:space="preserve"> в </w:t>
      </w:r>
      <w:proofErr w:type="spellStart"/>
      <w:r w:rsidRPr="006C7AFA">
        <w:rPr>
          <w:rFonts w:ascii="Times New Roman" w:hAnsi="Times New Roman"/>
          <w:b/>
          <w:bCs/>
          <w:szCs w:val="24"/>
          <w:lang w:eastAsia="zh-CN"/>
        </w:rPr>
        <w:t>обстоятелствата</w:t>
      </w:r>
      <w:proofErr w:type="spellEnd"/>
      <w:proofErr w:type="gramStart"/>
      <w:r w:rsidR="0018785D">
        <w:rPr>
          <w:rFonts w:ascii="Times New Roman" w:hAnsi="Times New Roman"/>
          <w:b/>
          <w:bCs/>
          <w:szCs w:val="24"/>
          <w:lang w:val="bg-BG" w:eastAsia="zh-CN"/>
        </w:rPr>
        <w:t>“</w:t>
      </w:r>
      <w:r w:rsidRPr="006C7AFA">
        <w:rPr>
          <w:rFonts w:ascii="Times New Roman" w:hAnsi="Times New Roman"/>
          <w:b/>
          <w:bCs/>
          <w:szCs w:val="24"/>
          <w:lang w:eastAsia="zh-CN"/>
        </w:rPr>
        <w:t xml:space="preserve"> –</w:t>
      </w:r>
      <w:proofErr w:type="gramEnd"/>
      <w:r w:rsidRPr="006C7AFA">
        <w:rPr>
          <w:rFonts w:ascii="Times New Roman" w:hAnsi="Times New Roman"/>
          <w:b/>
          <w:bCs/>
          <w:szCs w:val="24"/>
          <w:lang w:eastAsia="zh-CN"/>
        </w:rPr>
        <w:t xml:space="preserve"> </w:t>
      </w:r>
      <w:r w:rsidRPr="006C7AFA">
        <w:rPr>
          <w:rFonts w:ascii="Times New Roman" w:hAnsi="Times New Roman"/>
          <w:szCs w:val="24"/>
          <w:lang w:val="bg-BG" w:eastAsia="zh-CN"/>
        </w:rPr>
        <w:t xml:space="preserve">този раздел се попълва, когато се удостоверява промяна в декларираните в раздел І обстоятелства, водеща до прекратяване изплащането на паричното обезщетение, или когато се удостоверява промяна в личната платежна сметка на </w:t>
      </w:r>
      <w:proofErr w:type="spellStart"/>
      <w:r w:rsidRPr="006C7AFA">
        <w:rPr>
          <w:rFonts w:ascii="Times New Roman" w:hAnsi="Times New Roman"/>
          <w:szCs w:val="24"/>
          <w:lang w:val="bg-BG" w:eastAsia="zh-CN"/>
        </w:rPr>
        <w:t>правоимащото</w:t>
      </w:r>
      <w:proofErr w:type="spellEnd"/>
      <w:r w:rsidRPr="006C7AFA">
        <w:rPr>
          <w:rFonts w:ascii="Times New Roman" w:hAnsi="Times New Roman"/>
          <w:szCs w:val="24"/>
          <w:lang w:val="bg-BG" w:eastAsia="zh-CN"/>
        </w:rPr>
        <w:t xml:space="preserve"> лице</w:t>
      </w:r>
      <w:r w:rsidRPr="006C7AFA">
        <w:rPr>
          <w:rFonts w:ascii="Times New Roman" w:hAnsi="Times New Roman"/>
          <w:szCs w:val="24"/>
          <w:lang w:val="en-US" w:eastAsia="zh-CN"/>
        </w:rPr>
        <w:t>.</w:t>
      </w:r>
      <w:r w:rsidRPr="006C7AFA">
        <w:rPr>
          <w:rFonts w:ascii="Times New Roman" w:hAnsi="Times New Roman"/>
          <w:szCs w:val="24"/>
          <w:lang w:val="bg-BG" w:eastAsia="zh-CN"/>
        </w:rPr>
        <w:t xml:space="preserve"> Отбелязват се обстоятелствата, които са променени спрямо декларираните в раздел І</w:t>
      </w:r>
      <w:r w:rsidRPr="006C7AFA">
        <w:rPr>
          <w:rFonts w:ascii="Times New Roman" w:hAnsi="Times New Roman"/>
          <w:szCs w:val="24"/>
          <w:lang w:val="bg-BG" w:eastAsia="bg-BG"/>
        </w:rPr>
        <w:t xml:space="preserve"> за същото обезщетение, вписва се датата, от която се променя съответното обстоятелство.</w:t>
      </w:r>
      <w:r w:rsidRPr="006C7AFA">
        <w:rPr>
          <w:rFonts w:ascii="Times New Roman" w:hAnsi="Times New Roman"/>
          <w:szCs w:val="24"/>
          <w:lang w:val="bg-BG" w:eastAsia="zh-CN"/>
        </w:rPr>
        <w:t xml:space="preserve"> Там, където е необходимо, се попълват съответните данни.</w:t>
      </w:r>
    </w:p>
    <w:p w:rsidR="006C7AFA" w:rsidRPr="006C7AFA" w:rsidRDefault="006C7AFA" w:rsidP="006C7AFA">
      <w:pPr>
        <w:suppressAutoHyphens/>
        <w:ind w:right="-801" w:firstLine="709"/>
        <w:jc w:val="both"/>
        <w:rPr>
          <w:rFonts w:ascii="Times New Roman" w:hAnsi="Times New Roman"/>
          <w:szCs w:val="24"/>
          <w:lang w:val="bg-BG" w:eastAsia="zh-CN"/>
        </w:rPr>
      </w:pPr>
      <w:r w:rsidRPr="006C7AFA">
        <w:rPr>
          <w:rFonts w:ascii="Times New Roman" w:hAnsi="Times New Roman"/>
          <w:szCs w:val="24"/>
          <w:lang w:val="bg-BG" w:eastAsia="zh-CN"/>
        </w:rPr>
        <w:t>Допуска се попълване на данни едновременно в раздел І и раздел ІІ, когато в съответното заявление-декларация, представено от осигуреното лице пред осигурителя, са отбелязани както декларирани обстоятелства, така и обстоятелства, които подлежат на промяна, отнасящи се за същото обезщетение, считано от точно определена дата.</w:t>
      </w:r>
    </w:p>
    <w:p w:rsidR="006C7AFA" w:rsidRDefault="006C7AFA" w:rsidP="006C7AFA">
      <w:pPr>
        <w:suppressAutoHyphens/>
        <w:ind w:right="-801" w:firstLine="709"/>
        <w:jc w:val="both"/>
        <w:rPr>
          <w:rFonts w:ascii="Times New Roman" w:hAnsi="Times New Roman"/>
          <w:szCs w:val="24"/>
          <w:lang w:val="bg-BG" w:eastAsia="bg-BG"/>
        </w:rPr>
      </w:pPr>
      <w:r w:rsidRPr="006C7AFA">
        <w:rPr>
          <w:rFonts w:ascii="Times New Roman" w:hAnsi="Times New Roman"/>
          <w:szCs w:val="24"/>
          <w:lang w:val="bg-BG" w:eastAsia="zh-CN"/>
        </w:rPr>
        <w:t>На последния ред се попълва името, фамилията и длъжността на лицето, което</w:t>
      </w:r>
      <w:r w:rsidRPr="006C7AFA">
        <w:rPr>
          <w:rFonts w:ascii="Times New Roman" w:hAnsi="Times New Roman"/>
          <w:szCs w:val="24"/>
          <w:lang w:val="bg-BG" w:eastAsia="bg-BG"/>
        </w:rPr>
        <w:t xml:space="preserve"> представлява осигурителя</w:t>
      </w:r>
      <w:r w:rsidRPr="006C7AFA">
        <w:rPr>
          <w:rFonts w:ascii="Times New Roman" w:hAnsi="Times New Roman"/>
          <w:szCs w:val="24"/>
          <w:lang w:val="en-US" w:eastAsia="bg-BG"/>
        </w:rPr>
        <w:t xml:space="preserve"> </w:t>
      </w:r>
      <w:r w:rsidRPr="006C7AFA">
        <w:rPr>
          <w:rFonts w:ascii="Times New Roman" w:hAnsi="Times New Roman"/>
          <w:szCs w:val="24"/>
          <w:lang w:val="bg-BG" w:eastAsia="bg-BG"/>
        </w:rPr>
        <w:t>и се подписва, когато удостоверението е на хартиен носител.</w:t>
      </w:r>
      <w:r w:rsidR="00B05CB5">
        <w:rPr>
          <w:rFonts w:ascii="Times New Roman" w:hAnsi="Times New Roman"/>
          <w:szCs w:val="24"/>
          <w:lang w:val="bg-BG" w:eastAsia="bg-BG"/>
        </w:rPr>
        <w:t>“</w:t>
      </w:r>
    </w:p>
    <w:p w:rsidR="00B05CB5" w:rsidRDefault="00B05CB5" w:rsidP="006C7AFA">
      <w:pPr>
        <w:suppressAutoHyphens/>
        <w:ind w:right="-801" w:firstLine="709"/>
        <w:jc w:val="both"/>
        <w:rPr>
          <w:rFonts w:ascii="Times New Roman" w:hAnsi="Times New Roman"/>
          <w:szCs w:val="24"/>
          <w:lang w:val="bg-BG" w:eastAsia="bg-BG"/>
        </w:rPr>
      </w:pPr>
    </w:p>
    <w:p w:rsidR="00B05CB5" w:rsidRPr="00055D97" w:rsidRDefault="00055D97" w:rsidP="00055D97">
      <w:pPr>
        <w:suppressAutoHyphens/>
        <w:ind w:left="709" w:right="-801"/>
        <w:jc w:val="both"/>
        <w:rPr>
          <w:rFonts w:ascii="Times New Roman" w:hAnsi="Times New Roman"/>
          <w:szCs w:val="24"/>
          <w:lang w:eastAsia="zh-CN"/>
        </w:rPr>
      </w:pPr>
      <w:r w:rsidRPr="00055D97">
        <w:rPr>
          <w:rFonts w:ascii="Times New Roman" w:hAnsi="Times New Roman"/>
          <w:b/>
          <w:szCs w:val="24"/>
          <w:lang w:val="bg-BG" w:eastAsia="zh-CN"/>
        </w:rPr>
        <w:t>5.</w:t>
      </w:r>
      <w:r>
        <w:rPr>
          <w:rFonts w:ascii="Times New Roman" w:hAnsi="Times New Roman"/>
          <w:szCs w:val="24"/>
          <w:lang w:val="bg-BG" w:eastAsia="zh-CN"/>
        </w:rPr>
        <w:t xml:space="preserve"> </w:t>
      </w:r>
      <w:r w:rsidR="00B05CB5" w:rsidRPr="00055D97">
        <w:rPr>
          <w:rFonts w:ascii="Times New Roman" w:hAnsi="Times New Roman"/>
          <w:szCs w:val="24"/>
          <w:lang w:val="bg-BG" w:eastAsia="zh-CN"/>
        </w:rPr>
        <w:t>Приложение № 11 към чл. 11, ал. 2 се изменя така:</w:t>
      </w:r>
    </w:p>
    <w:p w:rsidR="00B05CB5" w:rsidRDefault="00B05CB5" w:rsidP="00B05CB5">
      <w:pPr>
        <w:suppressAutoHyphens/>
        <w:ind w:left="284" w:right="-801"/>
        <w:jc w:val="both"/>
        <w:rPr>
          <w:rFonts w:ascii="Times New Roman" w:hAnsi="Times New Roman"/>
          <w:b/>
          <w:bCs/>
          <w:szCs w:val="24"/>
          <w:lang w:eastAsia="zh-CN"/>
        </w:rPr>
      </w:pPr>
    </w:p>
    <w:p w:rsidR="00664129" w:rsidRDefault="00664129" w:rsidP="00664129">
      <w:pPr>
        <w:suppressAutoHyphens/>
        <w:ind w:left="284" w:right="-801"/>
        <w:jc w:val="right"/>
        <w:rPr>
          <w:rFonts w:ascii="Times New Roman" w:hAnsi="Times New Roman"/>
          <w:bCs/>
          <w:szCs w:val="24"/>
          <w:lang w:val="bg-BG" w:eastAsia="zh-CN"/>
        </w:rPr>
      </w:pPr>
      <w:r w:rsidRPr="00664129">
        <w:rPr>
          <w:rFonts w:ascii="Times New Roman" w:hAnsi="Times New Roman"/>
          <w:bCs/>
          <w:szCs w:val="24"/>
          <w:lang w:val="bg-BG" w:eastAsia="zh-CN"/>
        </w:rPr>
        <w:t>„</w:t>
      </w:r>
      <w:r>
        <w:rPr>
          <w:rFonts w:ascii="Times New Roman" w:hAnsi="Times New Roman"/>
          <w:bCs/>
          <w:szCs w:val="24"/>
          <w:lang w:val="bg-BG" w:eastAsia="zh-CN"/>
        </w:rPr>
        <w:t>Приложение № 11</w:t>
      </w:r>
    </w:p>
    <w:p w:rsidR="00664129" w:rsidRDefault="00664129" w:rsidP="00664129">
      <w:pPr>
        <w:suppressAutoHyphens/>
        <w:ind w:left="284" w:right="-801"/>
        <w:jc w:val="right"/>
        <w:rPr>
          <w:rFonts w:ascii="Times New Roman" w:hAnsi="Times New Roman"/>
          <w:bCs/>
          <w:szCs w:val="24"/>
          <w:lang w:val="bg-BG" w:eastAsia="zh-CN"/>
        </w:rPr>
      </w:pPr>
      <w:r>
        <w:rPr>
          <w:rFonts w:ascii="Times New Roman" w:hAnsi="Times New Roman"/>
          <w:bCs/>
          <w:szCs w:val="24"/>
          <w:lang w:val="bg-BG" w:eastAsia="zh-CN"/>
        </w:rPr>
        <w:t>към чл. 11, ал. 2</w:t>
      </w:r>
    </w:p>
    <w:p w:rsidR="00664129" w:rsidRDefault="00664129" w:rsidP="00664129">
      <w:pPr>
        <w:suppressAutoHyphens/>
        <w:ind w:left="284" w:right="-801"/>
        <w:jc w:val="right"/>
        <w:rPr>
          <w:rFonts w:ascii="Times New Roman" w:hAnsi="Times New Roman"/>
          <w:bCs/>
          <w:szCs w:val="24"/>
          <w:lang w:val="bg-BG" w:eastAsia="zh-CN"/>
        </w:rPr>
      </w:pPr>
      <w:r>
        <w:rPr>
          <w:rFonts w:ascii="Times New Roman" w:hAnsi="Times New Roman"/>
          <w:bCs/>
          <w:szCs w:val="24"/>
          <w:lang w:val="bg-BG" w:eastAsia="zh-CN"/>
        </w:rPr>
        <w:t xml:space="preserve"> </w:t>
      </w:r>
    </w:p>
    <w:p w:rsidR="00664129" w:rsidRPr="00664129" w:rsidRDefault="00664129" w:rsidP="00B05CB5">
      <w:pPr>
        <w:suppressAutoHyphens/>
        <w:ind w:left="284" w:right="-801"/>
        <w:jc w:val="both"/>
        <w:rPr>
          <w:rFonts w:ascii="Times New Roman" w:hAnsi="Times New Roman"/>
          <w:bCs/>
          <w:szCs w:val="24"/>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47"/>
      </w:tblGrid>
      <w:tr w:rsidR="00B05CB5" w:rsidRPr="00B05CB5" w:rsidTr="00EA343E">
        <w:trPr>
          <w:trHeight w:val="274"/>
        </w:trPr>
        <w:tc>
          <w:tcPr>
            <w:tcW w:w="1846" w:type="dxa"/>
          </w:tcPr>
          <w:p w:rsidR="00B05CB5" w:rsidRPr="00B05CB5" w:rsidRDefault="00B05CB5" w:rsidP="00BC1C79">
            <w:pPr>
              <w:keepNext/>
              <w:numPr>
                <w:ilvl w:val="2"/>
                <w:numId w:val="0"/>
              </w:numPr>
              <w:tabs>
                <w:tab w:val="num" w:pos="0"/>
              </w:tabs>
              <w:suppressAutoHyphens/>
              <w:ind w:right="-943" w:hanging="108"/>
              <w:outlineLvl w:val="2"/>
              <w:rPr>
                <w:rFonts w:ascii="Times New Roman" w:eastAsia="Arial Unicode MS" w:hAnsi="Times New Roman"/>
                <w:szCs w:val="24"/>
                <w:lang w:val="bg-BG" w:eastAsia="zh-CN"/>
              </w:rPr>
            </w:pPr>
            <w:r w:rsidRPr="00B05CB5">
              <w:rPr>
                <w:rFonts w:ascii="Times New Roman" w:eastAsia="Arial Unicode MS" w:hAnsi="Times New Roman"/>
                <w:szCs w:val="24"/>
                <w:lang w:val="bg-BG" w:eastAsia="zh-CN"/>
              </w:rPr>
              <w:t>ПРЕДСТАВЯНЕ</w:t>
            </w:r>
          </w:p>
        </w:tc>
        <w:tc>
          <w:tcPr>
            <w:tcW w:w="247" w:type="dxa"/>
          </w:tcPr>
          <w:p w:rsidR="00B05CB5" w:rsidRPr="00B05CB5" w:rsidRDefault="00B05CB5" w:rsidP="00BC1C79">
            <w:pPr>
              <w:keepNext/>
              <w:numPr>
                <w:ilvl w:val="2"/>
                <w:numId w:val="0"/>
              </w:numPr>
              <w:tabs>
                <w:tab w:val="num" w:pos="0"/>
              </w:tabs>
              <w:suppressAutoHyphens/>
              <w:ind w:right="-943" w:hanging="108"/>
              <w:outlineLvl w:val="2"/>
              <w:rPr>
                <w:rFonts w:ascii="Times New Roman" w:eastAsia="Arial Unicode MS" w:hAnsi="Times New Roman"/>
                <w:szCs w:val="24"/>
                <w:lang w:val="bg-BG" w:eastAsia="zh-CN"/>
              </w:rPr>
            </w:pPr>
          </w:p>
        </w:tc>
      </w:tr>
      <w:tr w:rsidR="00B05CB5" w:rsidRPr="00B05CB5" w:rsidTr="00EA343E">
        <w:tc>
          <w:tcPr>
            <w:tcW w:w="1846" w:type="dxa"/>
          </w:tcPr>
          <w:p w:rsidR="00B05CB5" w:rsidRPr="00B05CB5" w:rsidRDefault="00B05CB5" w:rsidP="00BC1C79">
            <w:pPr>
              <w:keepNext/>
              <w:numPr>
                <w:ilvl w:val="2"/>
                <w:numId w:val="0"/>
              </w:numPr>
              <w:tabs>
                <w:tab w:val="num" w:pos="0"/>
              </w:tabs>
              <w:suppressAutoHyphens/>
              <w:ind w:right="-943" w:hanging="108"/>
              <w:outlineLvl w:val="2"/>
              <w:rPr>
                <w:rFonts w:ascii="Times New Roman" w:eastAsia="Arial Unicode MS" w:hAnsi="Times New Roman"/>
                <w:szCs w:val="24"/>
                <w:lang w:val="bg-BG" w:eastAsia="zh-CN"/>
              </w:rPr>
            </w:pPr>
            <w:r w:rsidRPr="00B05CB5">
              <w:rPr>
                <w:rFonts w:ascii="Times New Roman" w:eastAsia="Arial Unicode MS" w:hAnsi="Times New Roman"/>
                <w:szCs w:val="24"/>
                <w:lang w:val="bg-BG" w:eastAsia="zh-CN"/>
              </w:rPr>
              <w:t>КОРЕКЦИЯ</w:t>
            </w:r>
          </w:p>
        </w:tc>
        <w:tc>
          <w:tcPr>
            <w:tcW w:w="247" w:type="dxa"/>
          </w:tcPr>
          <w:p w:rsidR="00B05CB5" w:rsidRPr="00B05CB5" w:rsidRDefault="00B05CB5" w:rsidP="00BC1C79">
            <w:pPr>
              <w:keepNext/>
              <w:numPr>
                <w:ilvl w:val="2"/>
                <w:numId w:val="0"/>
              </w:numPr>
              <w:tabs>
                <w:tab w:val="num" w:pos="0"/>
              </w:tabs>
              <w:suppressAutoHyphens/>
              <w:ind w:right="-943" w:hanging="108"/>
              <w:outlineLvl w:val="2"/>
              <w:rPr>
                <w:rFonts w:ascii="Times New Roman" w:eastAsia="Arial Unicode MS" w:hAnsi="Times New Roman"/>
                <w:szCs w:val="24"/>
                <w:lang w:val="bg-BG" w:eastAsia="zh-CN"/>
              </w:rPr>
            </w:pPr>
          </w:p>
        </w:tc>
      </w:tr>
      <w:tr w:rsidR="00B05CB5" w:rsidRPr="00B05CB5" w:rsidTr="00EA343E">
        <w:tc>
          <w:tcPr>
            <w:tcW w:w="1846" w:type="dxa"/>
          </w:tcPr>
          <w:p w:rsidR="00B05CB5" w:rsidRPr="00B05CB5" w:rsidRDefault="00B05CB5" w:rsidP="00BC1C79">
            <w:pPr>
              <w:keepNext/>
              <w:numPr>
                <w:ilvl w:val="2"/>
                <w:numId w:val="0"/>
              </w:numPr>
              <w:tabs>
                <w:tab w:val="num" w:pos="0"/>
              </w:tabs>
              <w:suppressAutoHyphens/>
              <w:ind w:right="-943" w:hanging="108"/>
              <w:outlineLvl w:val="2"/>
              <w:rPr>
                <w:rFonts w:ascii="Times New Roman" w:eastAsia="Arial Unicode MS" w:hAnsi="Times New Roman"/>
                <w:szCs w:val="24"/>
                <w:lang w:val="bg-BG" w:eastAsia="zh-CN"/>
              </w:rPr>
            </w:pPr>
            <w:r w:rsidRPr="00B05CB5">
              <w:rPr>
                <w:rFonts w:ascii="Times New Roman" w:eastAsia="Arial Unicode MS" w:hAnsi="Times New Roman"/>
                <w:szCs w:val="24"/>
                <w:lang w:val="bg-BG" w:eastAsia="zh-CN"/>
              </w:rPr>
              <w:t>ЗАЛИЧАВАНЕ</w:t>
            </w:r>
          </w:p>
        </w:tc>
        <w:tc>
          <w:tcPr>
            <w:tcW w:w="247" w:type="dxa"/>
          </w:tcPr>
          <w:p w:rsidR="00B05CB5" w:rsidRPr="00B05CB5" w:rsidRDefault="00B05CB5" w:rsidP="00BC1C79">
            <w:pPr>
              <w:keepNext/>
              <w:numPr>
                <w:ilvl w:val="2"/>
                <w:numId w:val="0"/>
              </w:numPr>
              <w:tabs>
                <w:tab w:val="num" w:pos="0"/>
              </w:tabs>
              <w:suppressAutoHyphens/>
              <w:ind w:right="-943" w:hanging="108"/>
              <w:outlineLvl w:val="2"/>
              <w:rPr>
                <w:rFonts w:ascii="Times New Roman" w:eastAsia="Arial Unicode MS" w:hAnsi="Times New Roman"/>
                <w:szCs w:val="24"/>
                <w:lang w:val="bg-BG" w:eastAsia="zh-CN"/>
              </w:rPr>
            </w:pPr>
          </w:p>
        </w:tc>
      </w:tr>
    </w:tbl>
    <w:p w:rsidR="00B05CB5" w:rsidRPr="00B05CB5" w:rsidRDefault="00B05CB5" w:rsidP="00BC1C79">
      <w:pPr>
        <w:keepNext/>
        <w:suppressAutoHyphens/>
        <w:spacing w:line="240" w:lineRule="atLeast"/>
        <w:ind w:right="-943" w:firstLine="5040"/>
        <w:outlineLvl w:val="6"/>
        <w:rPr>
          <w:rFonts w:ascii="Times New Roman" w:hAnsi="Times New Roman"/>
          <w:b/>
          <w:bCs/>
          <w:szCs w:val="24"/>
          <w:lang w:val="bg-BG" w:eastAsia="zh-CN"/>
        </w:rPr>
      </w:pPr>
      <w:r w:rsidRPr="00B05CB5">
        <w:rPr>
          <w:rFonts w:ascii="Times New Roman" w:hAnsi="Times New Roman"/>
          <w:b/>
          <w:szCs w:val="24"/>
          <w:lang w:val="bg-BG" w:eastAsia="zh-CN"/>
        </w:rPr>
        <w:t>ДО</w:t>
      </w:r>
    </w:p>
    <w:p w:rsidR="00B05CB5" w:rsidRPr="00B05CB5" w:rsidRDefault="00B05CB5" w:rsidP="00BC1C79">
      <w:pPr>
        <w:widowControl w:val="0"/>
        <w:shd w:val="clear" w:color="auto" w:fill="FFFFFF"/>
        <w:suppressAutoHyphens/>
        <w:autoSpaceDE w:val="0"/>
        <w:spacing w:before="5" w:line="274" w:lineRule="exact"/>
        <w:ind w:right="-943" w:firstLine="5040"/>
        <w:jc w:val="both"/>
        <w:rPr>
          <w:rFonts w:ascii="Times New Roman" w:hAnsi="Times New Roman"/>
          <w:b/>
          <w:lang w:val="en-US" w:eastAsia="zh-CN"/>
        </w:rPr>
      </w:pPr>
      <w:r w:rsidRPr="00B05CB5">
        <w:rPr>
          <w:rFonts w:ascii="Times New Roman" w:hAnsi="Times New Roman"/>
          <w:b/>
          <w:lang w:val="bg-BG" w:eastAsia="zh-CN"/>
        </w:rPr>
        <w:t xml:space="preserve">ДИРЕКТОРА </w:t>
      </w:r>
    </w:p>
    <w:p w:rsidR="00B05CB5" w:rsidRPr="00B05CB5" w:rsidRDefault="00B05CB5" w:rsidP="00BC1C79">
      <w:pPr>
        <w:widowControl w:val="0"/>
        <w:shd w:val="clear" w:color="auto" w:fill="FFFFFF"/>
        <w:suppressAutoHyphens/>
        <w:autoSpaceDE w:val="0"/>
        <w:spacing w:before="5" w:line="274" w:lineRule="exact"/>
        <w:ind w:right="-943" w:firstLine="5040"/>
        <w:jc w:val="both"/>
        <w:rPr>
          <w:rFonts w:ascii="Times New Roman" w:hAnsi="Times New Roman"/>
          <w:b/>
          <w:lang w:val="bg-BG" w:eastAsia="zh-CN"/>
        </w:rPr>
      </w:pPr>
      <w:r w:rsidRPr="00B05CB5">
        <w:rPr>
          <w:rFonts w:ascii="Times New Roman" w:hAnsi="Times New Roman"/>
          <w:b/>
          <w:lang w:val="bg-BG" w:eastAsia="zh-CN"/>
        </w:rPr>
        <w:t>НА ТЕРИТОРИАЛНОТО ПОДЕЛЕНИЕ</w:t>
      </w:r>
    </w:p>
    <w:p w:rsidR="00B05CB5" w:rsidRPr="00B05CB5" w:rsidRDefault="00B05CB5" w:rsidP="00BC1C79">
      <w:pPr>
        <w:widowControl w:val="0"/>
        <w:shd w:val="clear" w:color="auto" w:fill="FFFFFF"/>
        <w:suppressAutoHyphens/>
        <w:autoSpaceDE w:val="0"/>
        <w:spacing w:before="5" w:line="274" w:lineRule="exact"/>
        <w:ind w:right="-943" w:firstLine="5040"/>
        <w:jc w:val="both"/>
        <w:rPr>
          <w:rFonts w:ascii="Times New Roman" w:hAnsi="Times New Roman"/>
          <w:b/>
          <w:lang w:val="en-US" w:eastAsia="zh-CN"/>
        </w:rPr>
      </w:pPr>
      <w:r w:rsidRPr="00B05CB5">
        <w:rPr>
          <w:rFonts w:ascii="Times New Roman" w:hAnsi="Times New Roman"/>
          <w:b/>
          <w:lang w:val="bg-BG" w:eastAsia="zh-CN"/>
        </w:rPr>
        <w:t xml:space="preserve">НА НАЦИОНАЛНИЯ ОСИГУРИТЕЛЕН </w:t>
      </w:r>
    </w:p>
    <w:p w:rsidR="00B05CB5" w:rsidRPr="00B05CB5" w:rsidRDefault="00B05CB5" w:rsidP="00BC1C79">
      <w:pPr>
        <w:widowControl w:val="0"/>
        <w:shd w:val="clear" w:color="auto" w:fill="FFFFFF"/>
        <w:suppressAutoHyphens/>
        <w:autoSpaceDE w:val="0"/>
        <w:spacing w:before="5" w:line="274" w:lineRule="exact"/>
        <w:ind w:right="-943" w:firstLine="5040"/>
        <w:jc w:val="both"/>
        <w:rPr>
          <w:rFonts w:ascii="Times New Roman" w:hAnsi="Times New Roman"/>
          <w:b/>
          <w:bCs/>
          <w:lang w:val="bg-BG" w:eastAsia="zh-CN"/>
        </w:rPr>
      </w:pPr>
      <w:r w:rsidRPr="00B05CB5">
        <w:rPr>
          <w:rFonts w:ascii="Times New Roman" w:hAnsi="Times New Roman"/>
          <w:b/>
          <w:lang w:val="bg-BG" w:eastAsia="zh-CN"/>
        </w:rPr>
        <w:t>ИНСТИТУТ</w:t>
      </w:r>
    </w:p>
    <w:p w:rsidR="00B05CB5" w:rsidRPr="00B05CB5" w:rsidRDefault="00B05CB5" w:rsidP="00BC1C79">
      <w:pPr>
        <w:keepNext/>
        <w:numPr>
          <w:ilvl w:val="2"/>
          <w:numId w:val="0"/>
        </w:numPr>
        <w:tabs>
          <w:tab w:val="num" w:pos="0"/>
        </w:tabs>
        <w:suppressAutoHyphens/>
        <w:ind w:right="-943" w:firstLine="5040"/>
        <w:outlineLvl w:val="2"/>
        <w:rPr>
          <w:rFonts w:ascii="Times New Roman" w:eastAsia="Arial Unicode MS" w:hAnsi="Times New Roman"/>
          <w:b/>
          <w:bCs/>
          <w:szCs w:val="24"/>
          <w:lang w:val="en-US" w:eastAsia="zh-CN"/>
        </w:rPr>
      </w:pPr>
      <w:r w:rsidRPr="00B05CB5">
        <w:rPr>
          <w:rFonts w:ascii="Times New Roman" w:eastAsia="Arial Unicode MS" w:hAnsi="Times New Roman"/>
          <w:b/>
          <w:bCs/>
          <w:szCs w:val="24"/>
          <w:lang w:val="bg-BG" w:eastAsia="zh-CN"/>
        </w:rPr>
        <w:t>ГР. ……………………………………….</w:t>
      </w:r>
    </w:p>
    <w:p w:rsidR="00B05CB5" w:rsidRPr="00B05CB5" w:rsidRDefault="00B05CB5" w:rsidP="00BC1C79">
      <w:pPr>
        <w:suppressAutoHyphens/>
        <w:ind w:right="-943"/>
        <w:rPr>
          <w:rFonts w:ascii="Times New Roman" w:hAnsi="Times New Roman"/>
          <w:szCs w:val="24"/>
          <w:lang w:val="en-US" w:eastAsia="zh-CN"/>
        </w:rPr>
      </w:pPr>
    </w:p>
    <w:p w:rsidR="00B05CB5" w:rsidRPr="00B05CB5" w:rsidRDefault="00B05CB5" w:rsidP="00BC1C79">
      <w:pPr>
        <w:suppressAutoHyphens/>
        <w:ind w:right="-943"/>
        <w:rPr>
          <w:rFonts w:ascii="Times New Roman" w:hAnsi="Times New Roman"/>
          <w:szCs w:val="24"/>
          <w:lang w:val="en-US" w:eastAsia="zh-CN"/>
        </w:rPr>
      </w:pPr>
    </w:p>
    <w:p w:rsidR="00B05CB5" w:rsidRPr="00B05CB5" w:rsidRDefault="00B05CB5" w:rsidP="00BC1C79">
      <w:pPr>
        <w:keepNext/>
        <w:numPr>
          <w:ilvl w:val="2"/>
          <w:numId w:val="0"/>
        </w:numPr>
        <w:tabs>
          <w:tab w:val="num" w:pos="0"/>
        </w:tabs>
        <w:suppressAutoHyphens/>
        <w:ind w:right="-943"/>
        <w:jc w:val="center"/>
        <w:outlineLvl w:val="2"/>
        <w:rPr>
          <w:rFonts w:ascii="Times New Roman" w:eastAsia="Arial Unicode MS" w:hAnsi="Times New Roman"/>
          <w:b/>
          <w:bCs/>
          <w:szCs w:val="24"/>
          <w:lang w:val="bg-BG" w:eastAsia="zh-CN"/>
        </w:rPr>
      </w:pPr>
      <w:r w:rsidRPr="00B05CB5">
        <w:rPr>
          <w:rFonts w:ascii="Times New Roman" w:eastAsia="Arial Unicode MS" w:hAnsi="Times New Roman"/>
          <w:b/>
          <w:bCs/>
          <w:szCs w:val="24"/>
          <w:lang w:val="bg-BG" w:eastAsia="zh-CN"/>
        </w:rPr>
        <w:t xml:space="preserve">УДОСТОВЕРЕНИЕ </w:t>
      </w:r>
    </w:p>
    <w:p w:rsidR="00B05CB5" w:rsidRPr="00B05CB5" w:rsidRDefault="00B05CB5" w:rsidP="005B48ED">
      <w:pPr>
        <w:numPr>
          <w:ilvl w:val="0"/>
          <w:numId w:val="4"/>
        </w:numPr>
        <w:suppressAutoHyphens/>
        <w:ind w:right="-943"/>
        <w:jc w:val="both"/>
        <w:rPr>
          <w:rFonts w:ascii="Times New Roman" w:hAnsi="Times New Roman"/>
          <w:i/>
          <w:iCs/>
          <w:sz w:val="16"/>
          <w:szCs w:val="24"/>
          <w:lang w:val="bg-BG" w:eastAsia="zh-CN"/>
        </w:rPr>
      </w:pPr>
    </w:p>
    <w:p w:rsidR="00B05CB5" w:rsidRPr="00B05CB5" w:rsidRDefault="00B05CB5" w:rsidP="00BC1C79">
      <w:pPr>
        <w:suppressAutoHyphens/>
        <w:ind w:right="-943"/>
        <w:jc w:val="both"/>
        <w:rPr>
          <w:rFonts w:ascii="Times New Roman" w:hAnsi="Times New Roman"/>
          <w:i/>
          <w:iCs/>
          <w:sz w:val="16"/>
          <w:szCs w:val="24"/>
          <w:lang w:val="bg-BG" w:eastAsia="zh-CN"/>
        </w:rPr>
      </w:pPr>
      <w:r w:rsidRPr="00B05CB5">
        <w:rPr>
          <w:rFonts w:ascii="Times New Roman" w:hAnsi="Times New Roman"/>
          <w:szCs w:val="24"/>
          <w:lang w:val="bg-BG" w:eastAsia="zh-CN"/>
        </w:rPr>
        <w:t>от ............................................................................................................................................................</w:t>
      </w:r>
    </w:p>
    <w:p w:rsidR="00B05CB5" w:rsidRPr="00B05CB5" w:rsidRDefault="00B05CB5" w:rsidP="00BC1C79">
      <w:pPr>
        <w:suppressAutoHyphens/>
        <w:ind w:right="-943"/>
        <w:jc w:val="center"/>
        <w:rPr>
          <w:rFonts w:ascii="Times New Roman" w:hAnsi="Times New Roman"/>
          <w:i/>
          <w:iCs/>
          <w:sz w:val="16"/>
          <w:szCs w:val="24"/>
          <w:lang w:val="bg-BG" w:eastAsia="zh-CN"/>
        </w:rPr>
      </w:pPr>
      <w:r w:rsidRPr="00B05CB5">
        <w:rPr>
          <w:rFonts w:ascii="Times New Roman" w:hAnsi="Times New Roman"/>
          <w:i/>
          <w:iCs/>
          <w:sz w:val="16"/>
          <w:szCs w:val="24"/>
          <w:lang w:val="bg-BG" w:eastAsia="zh-CN"/>
        </w:rPr>
        <w:t xml:space="preserve">(име, презиме и фамилия на </w:t>
      </w:r>
      <w:proofErr w:type="spellStart"/>
      <w:r w:rsidRPr="00B05CB5">
        <w:rPr>
          <w:rFonts w:ascii="Times New Roman" w:hAnsi="Times New Roman"/>
          <w:i/>
          <w:iCs/>
          <w:sz w:val="16"/>
          <w:szCs w:val="24"/>
          <w:lang w:val="bg-BG" w:eastAsia="zh-CN"/>
        </w:rPr>
        <w:t>самоосигуряващото</w:t>
      </w:r>
      <w:proofErr w:type="spellEnd"/>
      <w:r w:rsidRPr="00B05CB5">
        <w:rPr>
          <w:rFonts w:ascii="Times New Roman" w:hAnsi="Times New Roman"/>
          <w:i/>
          <w:iCs/>
          <w:sz w:val="16"/>
          <w:szCs w:val="24"/>
          <w:lang w:val="bg-BG" w:eastAsia="zh-CN"/>
        </w:rPr>
        <w:t xml:space="preserve"> се лице)</w:t>
      </w:r>
    </w:p>
    <w:p w:rsidR="00B05CB5" w:rsidRPr="00B05CB5" w:rsidRDefault="00B05CB5" w:rsidP="00BC1C79">
      <w:pPr>
        <w:suppressAutoHyphens/>
        <w:ind w:right="-943"/>
        <w:rPr>
          <w:rFonts w:ascii="Times New Roman" w:hAnsi="Times New Roman"/>
          <w:szCs w:val="24"/>
          <w:lang w:val="bg-BG" w:eastAsia="zh-CN"/>
        </w:rPr>
      </w:pPr>
      <w:r w:rsidRPr="00B05CB5">
        <w:rPr>
          <w:rFonts w:ascii="Times New Roman" w:hAnsi="Times New Roman"/>
          <w:szCs w:val="24"/>
          <w:lang w:val="bg-BG" w:eastAsia="zh-CN"/>
        </w:rPr>
        <w:t xml:space="preserve">ЕГН/ЛН/ЛНЧ/Служебен номер ............................................ </w:t>
      </w:r>
    </w:p>
    <w:p w:rsidR="00B05CB5" w:rsidRPr="00B05CB5" w:rsidRDefault="00B05CB5" w:rsidP="00BC1C79">
      <w:pPr>
        <w:suppressAutoHyphens/>
        <w:ind w:right="-943"/>
        <w:rPr>
          <w:rFonts w:ascii="Times New Roman" w:hAnsi="Times New Roman"/>
          <w:sz w:val="16"/>
          <w:szCs w:val="24"/>
          <w:lang w:val="bg-BG" w:eastAsia="zh-CN"/>
        </w:rPr>
      </w:pPr>
    </w:p>
    <w:p w:rsidR="00B05CB5" w:rsidRPr="00B05CB5" w:rsidRDefault="00B05CB5" w:rsidP="00BC1C79">
      <w:pPr>
        <w:suppressAutoHyphens/>
        <w:ind w:right="-943"/>
        <w:rPr>
          <w:rFonts w:ascii="Times New Roman" w:hAnsi="Times New Roman"/>
          <w:szCs w:val="24"/>
          <w:lang w:val="bg-BG" w:eastAsia="zh-CN"/>
        </w:rPr>
      </w:pPr>
      <w:r w:rsidRPr="00B05CB5">
        <w:rPr>
          <w:rFonts w:ascii="Times New Roman" w:hAnsi="Times New Roman"/>
          <w:szCs w:val="24"/>
          <w:lang w:val="bg-BG" w:eastAsia="zh-CN"/>
        </w:rPr>
        <w:t>адрес за кореспонденция ............................……….............................................................................</w:t>
      </w:r>
    </w:p>
    <w:p w:rsidR="00B05CB5" w:rsidRPr="00B05CB5" w:rsidRDefault="00B05CB5" w:rsidP="00BC1C79">
      <w:pPr>
        <w:suppressAutoHyphens/>
        <w:ind w:right="-943"/>
        <w:rPr>
          <w:rFonts w:ascii="Times New Roman" w:hAnsi="Times New Roman"/>
          <w:i/>
          <w:iCs/>
          <w:sz w:val="16"/>
          <w:szCs w:val="24"/>
          <w:lang w:val="bg-BG" w:eastAsia="zh-CN"/>
        </w:rPr>
      </w:pPr>
      <w:r w:rsidRPr="00B05CB5">
        <w:rPr>
          <w:rFonts w:ascii="Times New Roman" w:hAnsi="Times New Roman"/>
          <w:szCs w:val="24"/>
          <w:lang w:val="bg-BG" w:eastAsia="zh-CN"/>
        </w:rPr>
        <w:t xml:space="preserve">................................................................................................................................................................. </w:t>
      </w:r>
    </w:p>
    <w:p w:rsidR="00B05CB5" w:rsidRPr="00B05CB5" w:rsidRDefault="00B05CB5" w:rsidP="00BC1C79">
      <w:pPr>
        <w:suppressAutoHyphens/>
        <w:ind w:right="-943"/>
        <w:jc w:val="center"/>
        <w:rPr>
          <w:rFonts w:ascii="Times New Roman" w:hAnsi="Times New Roman"/>
          <w:i/>
          <w:iCs/>
          <w:sz w:val="16"/>
          <w:szCs w:val="24"/>
          <w:lang w:val="bg-BG" w:eastAsia="zh-CN"/>
        </w:rPr>
      </w:pPr>
      <w:r w:rsidRPr="00B05CB5">
        <w:rPr>
          <w:rFonts w:ascii="Times New Roman" w:hAnsi="Times New Roman"/>
          <w:i/>
          <w:iCs/>
          <w:sz w:val="16"/>
          <w:szCs w:val="24"/>
          <w:lang w:val="bg-BG" w:eastAsia="zh-CN"/>
        </w:rPr>
        <w:t xml:space="preserve">(град/село, ПК, община, област, улица, №, ж.к., бл., </w:t>
      </w:r>
      <w:r w:rsidR="005607C8">
        <w:rPr>
          <w:rFonts w:ascii="Times New Roman" w:hAnsi="Times New Roman"/>
          <w:i/>
          <w:iCs/>
          <w:sz w:val="16"/>
          <w:szCs w:val="24"/>
          <w:lang w:val="bg-BG" w:eastAsia="zh-CN"/>
        </w:rPr>
        <w:t>в</w:t>
      </w:r>
      <w:r w:rsidR="007752FD">
        <w:rPr>
          <w:rFonts w:ascii="Times New Roman" w:hAnsi="Times New Roman"/>
          <w:i/>
          <w:iCs/>
          <w:sz w:val="16"/>
          <w:szCs w:val="24"/>
          <w:lang w:val="bg-BG" w:eastAsia="zh-CN"/>
        </w:rPr>
        <w:t xml:space="preserve">х., </w:t>
      </w:r>
      <w:r w:rsidRPr="00B05CB5">
        <w:rPr>
          <w:rFonts w:ascii="Times New Roman" w:hAnsi="Times New Roman"/>
          <w:i/>
          <w:iCs/>
          <w:sz w:val="16"/>
          <w:szCs w:val="24"/>
          <w:lang w:val="bg-BG" w:eastAsia="zh-CN"/>
        </w:rPr>
        <w:t>ет., ап.)</w:t>
      </w:r>
    </w:p>
    <w:p w:rsidR="00B05CB5" w:rsidRPr="00B05CB5" w:rsidRDefault="00B05CB5" w:rsidP="00BC1C79">
      <w:pPr>
        <w:suppressAutoHyphens/>
        <w:ind w:right="-943"/>
        <w:jc w:val="center"/>
        <w:rPr>
          <w:rFonts w:ascii="Times New Roman" w:hAnsi="Times New Roman"/>
          <w:sz w:val="22"/>
          <w:szCs w:val="24"/>
          <w:lang w:val="bg-BG" w:eastAsia="zh-CN"/>
        </w:rPr>
      </w:pPr>
    </w:p>
    <w:p w:rsidR="00B05CB5" w:rsidRPr="00B05CB5" w:rsidRDefault="00B05CB5" w:rsidP="00BC1C79">
      <w:pPr>
        <w:suppressAutoHyphens/>
        <w:ind w:right="-943"/>
        <w:rPr>
          <w:rFonts w:ascii="Times New Roman" w:hAnsi="Times New Roman"/>
          <w:caps/>
          <w:szCs w:val="24"/>
          <w:lang w:val="bg-BG" w:eastAsia="zh-CN"/>
        </w:rPr>
      </w:pPr>
      <w:r w:rsidRPr="00B05CB5">
        <w:rPr>
          <w:rFonts w:ascii="Times New Roman" w:hAnsi="Times New Roman"/>
          <w:szCs w:val="24"/>
          <w:lang w:val="bg-BG" w:eastAsia="zh-CN"/>
        </w:rPr>
        <w:t>телефон ................................................ мобилен телефон..................................................................</w:t>
      </w:r>
      <w:r w:rsidRPr="00B05CB5">
        <w:rPr>
          <w:rFonts w:ascii="Times New Roman" w:hAnsi="Times New Roman"/>
          <w:caps/>
          <w:szCs w:val="24"/>
          <w:lang w:val="bg-BG" w:eastAsia="zh-CN"/>
        </w:rPr>
        <w:t xml:space="preserve">. </w:t>
      </w:r>
    </w:p>
    <w:p w:rsidR="00B05CB5" w:rsidRPr="00B05CB5" w:rsidRDefault="00B05CB5" w:rsidP="00BC1C79">
      <w:pPr>
        <w:suppressAutoHyphens/>
        <w:ind w:right="-943"/>
        <w:rPr>
          <w:rFonts w:ascii="Times New Roman" w:hAnsi="Times New Roman"/>
          <w:caps/>
          <w:szCs w:val="24"/>
          <w:lang w:val="bg-BG" w:eastAsia="zh-CN"/>
        </w:rPr>
      </w:pPr>
    </w:p>
    <w:p w:rsidR="00B05CB5" w:rsidRPr="00B05CB5" w:rsidRDefault="00B05CB5" w:rsidP="00BC1C79">
      <w:pPr>
        <w:suppressAutoHyphens/>
        <w:ind w:right="-943"/>
        <w:rPr>
          <w:rFonts w:ascii="Times New Roman" w:hAnsi="Times New Roman"/>
          <w:szCs w:val="24"/>
          <w:lang w:val="en-US" w:eastAsia="zh-CN"/>
        </w:rPr>
      </w:pPr>
      <w:r w:rsidRPr="00B05CB5">
        <w:rPr>
          <w:rFonts w:ascii="Times New Roman" w:hAnsi="Times New Roman"/>
          <w:szCs w:val="24"/>
          <w:lang w:val="bg-BG" w:eastAsia="zh-CN"/>
        </w:rPr>
        <w:t>електронен адрес .................................................................…......................................................…...</w:t>
      </w:r>
    </w:p>
    <w:p w:rsidR="00B05CB5" w:rsidRPr="00B05CB5" w:rsidRDefault="00B05CB5" w:rsidP="00BC1C79">
      <w:pPr>
        <w:suppressAutoHyphens/>
        <w:ind w:right="-943"/>
        <w:rPr>
          <w:rFonts w:ascii="Times New Roman" w:hAnsi="Times New Roman"/>
          <w:sz w:val="16"/>
          <w:szCs w:val="24"/>
          <w:lang w:val="bg-BG" w:eastAsia="zh-CN"/>
        </w:rPr>
      </w:pPr>
    </w:p>
    <w:p w:rsidR="00B05CB5" w:rsidRPr="00B05CB5" w:rsidRDefault="00B05CB5" w:rsidP="00BC1C79">
      <w:pPr>
        <w:suppressAutoHyphens/>
        <w:ind w:right="-943"/>
        <w:rPr>
          <w:rFonts w:ascii="Times New Roman" w:hAnsi="Times New Roman"/>
          <w:szCs w:val="24"/>
          <w:lang w:val="bg-BG" w:eastAsia="zh-CN"/>
        </w:rPr>
      </w:pPr>
      <w:r w:rsidRPr="00B05CB5">
        <w:rPr>
          <w:rFonts w:ascii="Times New Roman" w:hAnsi="Times New Roman"/>
          <w:szCs w:val="24"/>
          <w:lang w:val="bg-BG" w:eastAsia="zh-CN"/>
        </w:rPr>
        <w:t xml:space="preserve">осигурен като </w:t>
      </w:r>
      <w:proofErr w:type="spellStart"/>
      <w:r w:rsidRPr="00B05CB5">
        <w:rPr>
          <w:rFonts w:ascii="Times New Roman" w:hAnsi="Times New Roman"/>
          <w:szCs w:val="24"/>
          <w:lang w:val="bg-BG" w:eastAsia="zh-CN"/>
        </w:rPr>
        <w:t>самоосигуряващо</w:t>
      </w:r>
      <w:proofErr w:type="spellEnd"/>
      <w:r w:rsidRPr="00B05CB5">
        <w:rPr>
          <w:rFonts w:ascii="Times New Roman" w:hAnsi="Times New Roman"/>
          <w:szCs w:val="24"/>
          <w:lang w:val="bg-BG" w:eastAsia="zh-CN"/>
        </w:rPr>
        <w:t xml:space="preserve"> се лице ...........................................................................................</w:t>
      </w:r>
    </w:p>
    <w:p w:rsidR="00B05CB5" w:rsidRPr="00B05CB5" w:rsidRDefault="00B05CB5" w:rsidP="00BC1C79">
      <w:pPr>
        <w:suppressAutoHyphens/>
        <w:ind w:right="-943"/>
        <w:rPr>
          <w:rFonts w:ascii="Times New Roman" w:hAnsi="Times New Roman"/>
          <w:i/>
          <w:iCs/>
          <w:szCs w:val="24"/>
          <w:lang w:val="bg-BG" w:eastAsia="zh-CN"/>
        </w:rPr>
      </w:pPr>
      <w:r w:rsidRPr="00B05CB5">
        <w:rPr>
          <w:rFonts w:ascii="Times New Roman" w:hAnsi="Times New Roman"/>
          <w:szCs w:val="24"/>
          <w:lang w:val="bg-BG" w:eastAsia="zh-CN"/>
        </w:rPr>
        <w:t>..................................................................................................................................................................</w:t>
      </w:r>
    </w:p>
    <w:p w:rsidR="00B05CB5" w:rsidRPr="00B05CB5" w:rsidRDefault="00B05CB5" w:rsidP="00BC1C79">
      <w:pPr>
        <w:suppressAutoHyphens/>
        <w:ind w:left="270" w:right="-943"/>
        <w:jc w:val="both"/>
        <w:rPr>
          <w:rFonts w:ascii="Times New Roman" w:hAnsi="Times New Roman"/>
          <w:i/>
          <w:iCs/>
          <w:sz w:val="16"/>
          <w:szCs w:val="24"/>
          <w:lang w:val="bg-BG" w:eastAsia="zh-CN"/>
        </w:rPr>
      </w:pPr>
      <w:r w:rsidRPr="00B05CB5">
        <w:rPr>
          <w:rFonts w:ascii="Times New Roman" w:hAnsi="Times New Roman"/>
          <w:i/>
          <w:iCs/>
          <w:sz w:val="16"/>
          <w:szCs w:val="24"/>
          <w:lang w:val="bg-BG" w:eastAsia="zh-CN"/>
        </w:rPr>
        <w:lastRenderedPageBreak/>
        <w:t xml:space="preserve">(посочва се дейността като </w:t>
      </w:r>
      <w:proofErr w:type="spellStart"/>
      <w:r w:rsidRPr="00B05CB5">
        <w:rPr>
          <w:rFonts w:ascii="Times New Roman" w:hAnsi="Times New Roman"/>
          <w:i/>
          <w:iCs/>
          <w:sz w:val="16"/>
          <w:szCs w:val="24"/>
          <w:lang w:val="bg-BG" w:eastAsia="zh-CN"/>
        </w:rPr>
        <w:t>самоосигуряващо</w:t>
      </w:r>
      <w:proofErr w:type="spellEnd"/>
      <w:r w:rsidRPr="00B05CB5">
        <w:rPr>
          <w:rFonts w:ascii="Times New Roman" w:hAnsi="Times New Roman"/>
          <w:i/>
          <w:iCs/>
          <w:sz w:val="16"/>
          <w:szCs w:val="24"/>
          <w:lang w:val="bg-BG" w:eastAsia="zh-CN"/>
        </w:rPr>
        <w:t xml:space="preserve"> се лице – регистриран като: упражняващ свободна професия, занаятчийска дейност; едноличен търговец; собственик на търговско дружество; съдружник в търговско дружество; лице, което се облага по реда на чл. 26, ал. 7 от Закона за данъците върху доходите на физическите лица; физическо лице – член на </w:t>
      </w:r>
      <w:proofErr w:type="spellStart"/>
      <w:r w:rsidRPr="00B05CB5">
        <w:rPr>
          <w:rFonts w:ascii="Times New Roman" w:hAnsi="Times New Roman"/>
          <w:i/>
          <w:iCs/>
          <w:sz w:val="16"/>
          <w:szCs w:val="24"/>
          <w:lang w:val="bg-BG" w:eastAsia="zh-CN"/>
        </w:rPr>
        <w:t>неперсонифицирано</w:t>
      </w:r>
      <w:proofErr w:type="spellEnd"/>
      <w:r w:rsidRPr="00B05CB5">
        <w:rPr>
          <w:rFonts w:ascii="Times New Roman" w:hAnsi="Times New Roman"/>
          <w:i/>
          <w:iCs/>
          <w:sz w:val="16"/>
          <w:szCs w:val="24"/>
          <w:lang w:val="bg-BG" w:eastAsia="zh-CN"/>
        </w:rPr>
        <w:t xml:space="preserve"> дружество; регистриран земеделски стопанин; тютюнопроизводител; лице по чл. 4, ал. 9 от Кодекса за социално осигуряване (КСО)</w:t>
      </w:r>
    </w:p>
    <w:p w:rsidR="00B05CB5" w:rsidRPr="00B05CB5" w:rsidRDefault="00B05CB5" w:rsidP="00BC1C79">
      <w:pPr>
        <w:suppressAutoHyphens/>
        <w:ind w:left="-270" w:right="-943"/>
        <w:jc w:val="both"/>
        <w:rPr>
          <w:rFonts w:ascii="Times New Roman" w:hAnsi="Times New Roman"/>
          <w:i/>
          <w:iCs/>
          <w:sz w:val="16"/>
          <w:szCs w:val="24"/>
          <w:lang w:val="bg-BG" w:eastAsia="zh-CN"/>
        </w:rPr>
      </w:pPr>
      <w:r w:rsidRPr="00B05CB5">
        <w:rPr>
          <w:rFonts w:ascii="Times New Roman" w:hAnsi="Times New Roman"/>
          <w:szCs w:val="24"/>
          <w:lang w:val="bg-BG" w:eastAsia="zh-CN"/>
        </w:rPr>
        <w:t xml:space="preserve">     чрез ........................................................................................</w:t>
      </w:r>
      <w:r w:rsidRPr="00B05CB5">
        <w:rPr>
          <w:rFonts w:ascii="Times New Roman" w:hAnsi="Times New Roman"/>
          <w:sz w:val="22"/>
          <w:szCs w:val="24"/>
          <w:lang w:val="bg-BG" w:eastAsia="zh-CN"/>
        </w:rPr>
        <w:t xml:space="preserve"> ЕИК/код по БУЛСТАТ ............................</w:t>
      </w:r>
    </w:p>
    <w:p w:rsidR="00B05CB5" w:rsidRPr="00B05CB5" w:rsidRDefault="00B05CB5" w:rsidP="00BC1C79">
      <w:pPr>
        <w:suppressAutoHyphens/>
        <w:ind w:left="450" w:right="-943" w:firstLine="1530"/>
        <w:rPr>
          <w:rFonts w:ascii="Times New Roman" w:hAnsi="Times New Roman"/>
          <w:sz w:val="16"/>
          <w:szCs w:val="16"/>
          <w:lang w:val="bg-BG" w:eastAsia="zh-CN"/>
        </w:rPr>
      </w:pPr>
      <w:r w:rsidRPr="00B05CB5">
        <w:rPr>
          <w:rFonts w:ascii="Times New Roman" w:hAnsi="Times New Roman"/>
          <w:i/>
          <w:iCs/>
          <w:sz w:val="16"/>
          <w:szCs w:val="24"/>
          <w:lang w:val="bg-BG" w:eastAsia="zh-CN"/>
        </w:rPr>
        <w:t>(наименование на дружеството)</w:t>
      </w:r>
    </w:p>
    <w:p w:rsidR="00B05CB5" w:rsidRPr="00B05CB5" w:rsidRDefault="00B05CB5" w:rsidP="00BC1C79">
      <w:pPr>
        <w:widowControl w:val="0"/>
        <w:shd w:val="clear" w:color="auto" w:fill="FFFFFF"/>
        <w:suppressAutoHyphens/>
        <w:spacing w:before="5" w:line="274" w:lineRule="exact"/>
        <w:ind w:right="-943" w:firstLine="540"/>
        <w:jc w:val="both"/>
        <w:rPr>
          <w:rFonts w:ascii="Times New Roman" w:hAnsi="Times New Roman"/>
          <w:lang w:val="en-US"/>
        </w:rPr>
      </w:pPr>
    </w:p>
    <w:p w:rsidR="00B05CB5" w:rsidRPr="0078289B" w:rsidRDefault="00B05CB5" w:rsidP="00BC1C79">
      <w:pPr>
        <w:widowControl w:val="0"/>
        <w:shd w:val="clear" w:color="auto" w:fill="FFFFFF"/>
        <w:suppressAutoHyphens/>
        <w:spacing w:before="5" w:line="274" w:lineRule="exact"/>
        <w:ind w:right="-943" w:firstLine="540"/>
        <w:jc w:val="both"/>
        <w:rPr>
          <w:rFonts w:ascii="Times New Roman" w:hAnsi="Times New Roman"/>
          <w:lang w:val="bg-BG"/>
        </w:rPr>
      </w:pPr>
      <w:r w:rsidRPr="00B05CB5">
        <w:rPr>
          <w:rFonts w:ascii="Times New Roman" w:hAnsi="Times New Roman"/>
          <w:lang w:val="bg-BG"/>
        </w:rPr>
        <w:t xml:space="preserve"> </w:t>
      </w:r>
      <w:r w:rsidRPr="0078289B">
        <w:rPr>
          <w:rFonts w:ascii="Times New Roman" w:hAnsi="Times New Roman"/>
          <w:lang w:val="bg-BG"/>
        </w:rPr>
        <w:t>Заявявам желанието си в качеството ми на ..................................................................,</w:t>
      </w:r>
    </w:p>
    <w:p w:rsidR="00B05CB5" w:rsidRPr="0078289B" w:rsidRDefault="00B05CB5" w:rsidP="00BC1C79">
      <w:pPr>
        <w:widowControl w:val="0"/>
        <w:shd w:val="clear" w:color="auto" w:fill="FFFFFF"/>
        <w:suppressAutoHyphens/>
        <w:ind w:left="3060" w:right="-943"/>
        <w:jc w:val="both"/>
        <w:rPr>
          <w:rFonts w:ascii="Times New Roman" w:hAnsi="Times New Roman"/>
          <w:i/>
          <w:iCs/>
          <w:sz w:val="16"/>
          <w:lang w:val="bg-BG"/>
        </w:rPr>
      </w:pPr>
      <w:r w:rsidRPr="0078289B">
        <w:rPr>
          <w:rFonts w:ascii="Times New Roman" w:hAnsi="Times New Roman"/>
          <w:i/>
          <w:iCs/>
          <w:sz w:val="16"/>
          <w:lang w:val="bg-BG"/>
        </w:rPr>
        <w:t>(майка/баща/баба/дядо/лице, при което е настанено детето по реда на чл. 26 от ЗЗД/съпруг на лице, при което е настанено детето по реда на чл. 26 от ЗЗД/настойник/осиновител/</w:t>
      </w:r>
      <w:proofErr w:type="spellStart"/>
      <w:r w:rsidRPr="0078289B">
        <w:rPr>
          <w:rFonts w:ascii="Times New Roman" w:hAnsi="Times New Roman"/>
          <w:i/>
          <w:iCs/>
          <w:sz w:val="16"/>
          <w:lang w:val="bg-BG"/>
        </w:rPr>
        <w:t>ка</w:t>
      </w:r>
      <w:proofErr w:type="spellEnd"/>
      <w:r w:rsidRPr="0078289B">
        <w:rPr>
          <w:rFonts w:ascii="Times New Roman" w:hAnsi="Times New Roman"/>
          <w:i/>
          <w:iCs/>
          <w:sz w:val="16"/>
          <w:lang w:val="bg-BG"/>
        </w:rPr>
        <w:t xml:space="preserve"> на дете до 5-годишна възраст/осиновител, който сам е осиновил дете до 5-годишна възраст</w:t>
      </w:r>
      <w:r w:rsidR="00B85E04">
        <w:rPr>
          <w:rFonts w:ascii="Times New Roman" w:hAnsi="Times New Roman"/>
          <w:i/>
          <w:iCs/>
          <w:sz w:val="16"/>
          <w:lang w:val="bg-BG"/>
        </w:rPr>
        <w:t>/</w:t>
      </w:r>
      <w:r w:rsidRPr="0078289B">
        <w:rPr>
          <w:rFonts w:ascii="Times New Roman" w:hAnsi="Times New Roman"/>
          <w:i/>
          <w:iCs/>
          <w:sz w:val="16"/>
          <w:lang w:val="bg-BG"/>
        </w:rPr>
        <w:t>баща</w:t>
      </w:r>
      <w:r w:rsidR="00B85E04">
        <w:rPr>
          <w:rFonts w:ascii="Times New Roman" w:hAnsi="Times New Roman"/>
          <w:i/>
          <w:iCs/>
          <w:sz w:val="16"/>
          <w:lang w:val="bg-BG"/>
        </w:rPr>
        <w:t xml:space="preserve"> на дете до 8-годишна възраст</w:t>
      </w:r>
      <w:r w:rsidR="00593C13">
        <w:rPr>
          <w:rFonts w:ascii="Times New Roman" w:hAnsi="Times New Roman"/>
          <w:i/>
          <w:iCs/>
          <w:sz w:val="16"/>
          <w:lang w:val="bg-BG"/>
        </w:rPr>
        <w:t>/осиновител</w:t>
      </w:r>
      <w:r w:rsidRPr="0078289B">
        <w:rPr>
          <w:rFonts w:ascii="Times New Roman" w:hAnsi="Times New Roman"/>
          <w:i/>
          <w:iCs/>
          <w:sz w:val="16"/>
          <w:lang w:val="bg-BG"/>
        </w:rPr>
        <w:t xml:space="preserve"> на дете до 8-годишна възраст)</w:t>
      </w:r>
    </w:p>
    <w:p w:rsidR="00B05CB5" w:rsidRPr="0078289B" w:rsidRDefault="00B05CB5" w:rsidP="00BC1C79">
      <w:pPr>
        <w:widowControl w:val="0"/>
        <w:shd w:val="clear" w:color="auto" w:fill="FFFFFF"/>
        <w:suppressAutoHyphens/>
        <w:ind w:right="-943"/>
        <w:jc w:val="both"/>
        <w:rPr>
          <w:rFonts w:ascii="Times New Roman" w:hAnsi="Times New Roman"/>
          <w:lang w:val="en-US"/>
        </w:rPr>
      </w:pPr>
    </w:p>
    <w:p w:rsidR="00B05CB5" w:rsidRPr="0078289B" w:rsidRDefault="00B05CB5" w:rsidP="00BC1C79">
      <w:pPr>
        <w:widowControl w:val="0"/>
        <w:shd w:val="clear" w:color="auto" w:fill="FFFFFF"/>
        <w:suppressAutoHyphens/>
        <w:ind w:right="-943"/>
        <w:jc w:val="both"/>
        <w:rPr>
          <w:rFonts w:ascii="Times New Roman" w:hAnsi="Times New Roman"/>
          <w:lang w:val="bg-BG"/>
        </w:rPr>
      </w:pPr>
      <w:r w:rsidRPr="0078289B">
        <w:rPr>
          <w:rFonts w:ascii="Times New Roman" w:hAnsi="Times New Roman"/>
          <w:lang w:val="bg-BG"/>
        </w:rPr>
        <w:t>да ми бъде изплащано парично обезщетение за...............................................................................,</w:t>
      </w:r>
    </w:p>
    <w:p w:rsidR="00B05CB5" w:rsidRPr="0078289B" w:rsidRDefault="00B05CB5" w:rsidP="00BC1C79">
      <w:pPr>
        <w:widowControl w:val="0"/>
        <w:shd w:val="clear" w:color="auto" w:fill="FFFFFF"/>
        <w:suppressAutoHyphens/>
        <w:ind w:left="2074" w:right="-943"/>
        <w:jc w:val="both"/>
        <w:rPr>
          <w:rFonts w:ascii="Times New Roman" w:hAnsi="Times New Roman"/>
          <w:i/>
          <w:iCs/>
          <w:sz w:val="16"/>
          <w:lang w:val="bg-BG"/>
        </w:rPr>
      </w:pPr>
      <w:r w:rsidRPr="0078289B">
        <w:rPr>
          <w:rFonts w:ascii="Times New Roman" w:hAnsi="Times New Roman"/>
          <w:i/>
          <w:iCs/>
          <w:sz w:val="16"/>
          <w:lang w:val="bg-BG"/>
        </w:rPr>
        <w:t xml:space="preserve">(бременност и раждане за остатъка до 410 дни по чл. 50, ал. 1 от КСО/бременност и раждане за остатъка до 410 дни по чл. 50, ал. </w:t>
      </w:r>
      <w:r w:rsidRPr="0078289B">
        <w:rPr>
          <w:rFonts w:ascii="Times New Roman" w:hAnsi="Times New Roman"/>
          <w:i/>
          <w:iCs/>
          <w:sz w:val="16"/>
          <w:lang w:val="en-US"/>
        </w:rPr>
        <w:t>5</w:t>
      </w:r>
      <w:r w:rsidRPr="0078289B">
        <w:rPr>
          <w:rFonts w:ascii="Times New Roman" w:hAnsi="Times New Roman"/>
          <w:i/>
          <w:iCs/>
          <w:sz w:val="16"/>
          <w:lang w:val="bg-BG"/>
        </w:rPr>
        <w:t xml:space="preserve"> от КСО/при </w:t>
      </w:r>
      <w:proofErr w:type="spellStart"/>
      <w:r w:rsidRPr="0078289B">
        <w:rPr>
          <w:rFonts w:ascii="Times New Roman" w:hAnsi="Times New Roman"/>
          <w:i/>
          <w:iCs/>
          <w:sz w:val="16"/>
          <w:lang w:val="bg-BG"/>
        </w:rPr>
        <w:t>неизползване</w:t>
      </w:r>
      <w:proofErr w:type="spellEnd"/>
      <w:r w:rsidRPr="0078289B">
        <w:rPr>
          <w:rFonts w:ascii="Times New Roman" w:hAnsi="Times New Roman"/>
          <w:i/>
          <w:iCs/>
          <w:sz w:val="16"/>
          <w:lang w:val="bg-BG"/>
        </w:rPr>
        <w:t xml:space="preserve"> на отпуск за бременност и раждане за остатъка до 410 дни по чл. 50а от КСО/раждане на дете по чл. 50, ал. 6 от КСО и при осиновяване на дете до 5-годишна възраст</w:t>
      </w:r>
      <w:r w:rsidRPr="0078289B">
        <w:rPr>
          <w:rFonts w:ascii="Times New Roman" w:hAnsi="Times New Roman"/>
          <w:i/>
          <w:iCs/>
          <w:sz w:val="16"/>
          <w:lang w:val="en-US"/>
        </w:rPr>
        <w:t xml:space="preserve"> </w:t>
      </w:r>
      <w:r w:rsidRPr="0078289B">
        <w:rPr>
          <w:rFonts w:ascii="Times New Roman" w:hAnsi="Times New Roman"/>
          <w:i/>
          <w:iCs/>
          <w:sz w:val="16"/>
          <w:lang w:val="bg-BG"/>
        </w:rPr>
        <w:t>по чл. 53в, ал. 2 от КСО до 15 дни/раждане на дете по чл. 50, ал. 7 от КСО след навършване на 6 месечна възраст на детето за остатъка до 410 дни/</w:t>
      </w:r>
      <w:r w:rsidR="004B394B" w:rsidRPr="004B394B">
        <w:rPr>
          <w:rFonts w:ascii="Times New Roman" w:hAnsi="Times New Roman"/>
          <w:i/>
          <w:iCs/>
          <w:sz w:val="16"/>
          <w:lang w:val="bg-BG"/>
        </w:rPr>
        <w:t xml:space="preserve"> </w:t>
      </w:r>
      <w:r w:rsidR="004B394B" w:rsidRPr="0078289B">
        <w:rPr>
          <w:rFonts w:ascii="Times New Roman" w:hAnsi="Times New Roman"/>
          <w:i/>
          <w:iCs/>
          <w:sz w:val="16"/>
          <w:lang w:val="bg-BG"/>
        </w:rPr>
        <w:t>отглеждане на дете до 2-годишна възраст по чл. 53 от КСО</w:t>
      </w:r>
      <w:r w:rsidR="001F07E1">
        <w:rPr>
          <w:rFonts w:ascii="Times New Roman" w:hAnsi="Times New Roman"/>
          <w:i/>
          <w:iCs/>
          <w:sz w:val="16"/>
          <w:lang w:val="bg-BG"/>
        </w:rPr>
        <w:t>/</w:t>
      </w:r>
      <w:r w:rsidR="004B394B" w:rsidRPr="0078289B">
        <w:rPr>
          <w:rFonts w:ascii="Times New Roman" w:hAnsi="Times New Roman"/>
          <w:i/>
          <w:iCs/>
          <w:sz w:val="16"/>
          <w:lang w:val="bg-BG"/>
        </w:rPr>
        <w:t xml:space="preserve"> </w:t>
      </w:r>
      <w:r w:rsidRPr="0078289B">
        <w:rPr>
          <w:rFonts w:ascii="Times New Roman" w:hAnsi="Times New Roman"/>
          <w:i/>
          <w:iCs/>
          <w:sz w:val="16"/>
          <w:lang w:val="bg-BG"/>
        </w:rPr>
        <w:t xml:space="preserve">осиновяване на дете до 5- годишна възраст за срок до 365 дни по чл. 53в, ал. 1 от КСО/при </w:t>
      </w:r>
      <w:proofErr w:type="spellStart"/>
      <w:r w:rsidRPr="0078289B">
        <w:rPr>
          <w:rFonts w:ascii="Times New Roman" w:hAnsi="Times New Roman"/>
          <w:i/>
          <w:iCs/>
          <w:sz w:val="16"/>
          <w:lang w:val="bg-BG"/>
        </w:rPr>
        <w:t>неизползване</w:t>
      </w:r>
      <w:proofErr w:type="spellEnd"/>
      <w:r w:rsidRPr="0078289B">
        <w:rPr>
          <w:rFonts w:ascii="Times New Roman" w:hAnsi="Times New Roman"/>
          <w:i/>
          <w:iCs/>
          <w:sz w:val="16"/>
          <w:lang w:val="bg-BG"/>
        </w:rPr>
        <w:t xml:space="preserve"> на отпуск при осиновяване на дете до 5-годишна възраст за срок до 365 дни по чл. 53г от КСО/осиновяване на дете до 5-годишна възраст по чл. 53в, ал. 3 от КСО след изтичане на 6 месеца от деня на предаване на детето за осиновяване за остатъка до 365 дни/ отглеждане на дете до 8-годишна възраст по чл. </w:t>
      </w:r>
      <w:r w:rsidRPr="0078289B">
        <w:rPr>
          <w:rFonts w:ascii="Times New Roman" w:hAnsi="Times New Roman"/>
          <w:iCs/>
          <w:sz w:val="16"/>
          <w:lang w:val="bg-BG"/>
        </w:rPr>
        <w:t>53ж</w:t>
      </w:r>
      <w:r w:rsidRPr="0078289B">
        <w:rPr>
          <w:rFonts w:ascii="Times New Roman" w:hAnsi="Times New Roman"/>
          <w:i/>
          <w:iCs/>
          <w:sz w:val="16"/>
          <w:lang w:val="bg-BG"/>
        </w:rPr>
        <w:t xml:space="preserve"> от КСО/при </w:t>
      </w:r>
      <w:proofErr w:type="spellStart"/>
      <w:r w:rsidRPr="0078289B">
        <w:rPr>
          <w:rFonts w:ascii="Times New Roman" w:hAnsi="Times New Roman"/>
          <w:i/>
          <w:iCs/>
          <w:sz w:val="16"/>
          <w:lang w:val="bg-BG"/>
        </w:rPr>
        <w:t>неизползване</w:t>
      </w:r>
      <w:proofErr w:type="spellEnd"/>
      <w:r w:rsidRPr="0078289B">
        <w:rPr>
          <w:rFonts w:ascii="Times New Roman" w:hAnsi="Times New Roman"/>
          <w:i/>
          <w:iCs/>
          <w:sz w:val="16"/>
          <w:lang w:val="bg-BG"/>
        </w:rPr>
        <w:t xml:space="preserve"> на отпуск за отглеждане на дете до 2-годишна възраст по чл. 54 от КСО),</w:t>
      </w:r>
    </w:p>
    <w:p w:rsidR="00B05CB5" w:rsidRPr="00B05CB5" w:rsidRDefault="00B05CB5" w:rsidP="00BC1C79">
      <w:pPr>
        <w:widowControl w:val="0"/>
        <w:shd w:val="clear" w:color="auto" w:fill="FFFFFF"/>
        <w:suppressAutoHyphens/>
        <w:spacing w:before="5" w:line="274" w:lineRule="exact"/>
        <w:ind w:right="-943"/>
        <w:jc w:val="both"/>
        <w:rPr>
          <w:rFonts w:ascii="Times New Roman" w:hAnsi="Times New Roman"/>
          <w:lang w:val="bg-BG"/>
        </w:rPr>
      </w:pPr>
      <w:r w:rsidRPr="0078289B">
        <w:rPr>
          <w:rFonts w:ascii="Times New Roman" w:hAnsi="Times New Roman"/>
          <w:lang w:val="bg-BG"/>
        </w:rPr>
        <w:t>считано от</w:t>
      </w:r>
      <w:r w:rsidRPr="0078289B">
        <w:rPr>
          <w:rFonts w:ascii="Times New Roman" w:hAnsi="Times New Roman"/>
          <w:sz w:val="16"/>
          <w:lang w:val="bg-BG"/>
        </w:rPr>
        <w:t xml:space="preserve"> </w:t>
      </w:r>
      <w:r w:rsidRPr="0078289B">
        <w:rPr>
          <w:rFonts w:ascii="Times New Roman" w:hAnsi="Times New Roman"/>
          <w:lang w:val="bg-BG"/>
        </w:rPr>
        <w:t>.............. 20... г.</w:t>
      </w:r>
    </w:p>
    <w:p w:rsidR="00B05CB5" w:rsidRPr="00B05CB5" w:rsidRDefault="00B05CB5" w:rsidP="00BC1C79">
      <w:pPr>
        <w:suppressAutoHyphens/>
        <w:ind w:right="-943"/>
        <w:rPr>
          <w:rFonts w:ascii="Times New Roman" w:hAnsi="Times New Roman"/>
          <w:sz w:val="22"/>
          <w:szCs w:val="24"/>
          <w:lang w:val="bg-BG" w:eastAsia="zh-CN"/>
        </w:rPr>
      </w:pPr>
      <w:r w:rsidRPr="00B05CB5">
        <w:rPr>
          <w:rFonts w:ascii="Times New Roman" w:hAnsi="Times New Roman"/>
          <w:szCs w:val="24"/>
          <w:lang w:val="bg-BG" w:eastAsia="zh-CN"/>
        </w:rPr>
        <w:t>за дете</w:t>
      </w:r>
      <w:r w:rsidRPr="00B05CB5">
        <w:rPr>
          <w:rFonts w:ascii="Times New Roman" w:hAnsi="Times New Roman"/>
          <w:sz w:val="22"/>
          <w:szCs w:val="24"/>
          <w:lang w:val="bg-BG" w:eastAsia="zh-CN"/>
        </w:rPr>
        <w:t xml:space="preserve"> ...................................................................................................., </w:t>
      </w:r>
      <w:r w:rsidRPr="00B05CB5">
        <w:rPr>
          <w:rFonts w:ascii="Times New Roman" w:hAnsi="Times New Roman"/>
          <w:szCs w:val="24"/>
          <w:lang w:val="bg-BG" w:eastAsia="zh-CN"/>
        </w:rPr>
        <w:t>родено на</w:t>
      </w:r>
      <w:r w:rsidRPr="00B05CB5">
        <w:rPr>
          <w:rFonts w:ascii="Times New Roman" w:hAnsi="Times New Roman"/>
          <w:sz w:val="22"/>
          <w:szCs w:val="24"/>
          <w:lang w:val="bg-BG" w:eastAsia="zh-CN"/>
        </w:rPr>
        <w:t xml:space="preserve"> ........................... </w:t>
      </w:r>
      <w:r w:rsidRPr="00B05CB5">
        <w:rPr>
          <w:rFonts w:ascii="Times New Roman" w:hAnsi="Times New Roman"/>
          <w:szCs w:val="24"/>
          <w:lang w:val="bg-BG" w:eastAsia="zh-CN"/>
        </w:rPr>
        <w:t>20.... г</w:t>
      </w:r>
      <w:r w:rsidRPr="00B05CB5">
        <w:rPr>
          <w:rFonts w:ascii="Times New Roman" w:hAnsi="Times New Roman"/>
          <w:sz w:val="22"/>
          <w:szCs w:val="24"/>
          <w:lang w:val="bg-BG" w:eastAsia="zh-CN"/>
        </w:rPr>
        <w:t>.,</w:t>
      </w:r>
    </w:p>
    <w:p w:rsidR="00B05CB5" w:rsidRPr="00B05CB5" w:rsidRDefault="00B05CB5" w:rsidP="00BC1C79">
      <w:pPr>
        <w:tabs>
          <w:tab w:val="num" w:pos="0"/>
        </w:tabs>
        <w:suppressAutoHyphens/>
        <w:ind w:right="-943"/>
        <w:rPr>
          <w:rFonts w:ascii="Times New Roman" w:hAnsi="Times New Roman"/>
          <w:sz w:val="16"/>
          <w:szCs w:val="24"/>
          <w:lang w:val="bg-BG" w:eastAsia="zh-CN"/>
        </w:rPr>
      </w:pPr>
      <w:r w:rsidRPr="00B05CB5">
        <w:rPr>
          <w:rFonts w:ascii="Times New Roman" w:hAnsi="Times New Roman"/>
          <w:i/>
          <w:iCs/>
          <w:sz w:val="16"/>
          <w:szCs w:val="24"/>
          <w:lang w:val="bg-BG" w:eastAsia="zh-CN"/>
        </w:rPr>
        <w:tab/>
      </w:r>
      <w:r w:rsidRPr="00B05CB5">
        <w:rPr>
          <w:rFonts w:ascii="Times New Roman" w:hAnsi="Times New Roman"/>
          <w:i/>
          <w:iCs/>
          <w:sz w:val="16"/>
          <w:szCs w:val="24"/>
          <w:lang w:val="bg-BG" w:eastAsia="zh-CN"/>
        </w:rPr>
        <w:tab/>
      </w:r>
      <w:r w:rsidRPr="00B05CB5">
        <w:rPr>
          <w:rFonts w:ascii="Times New Roman" w:hAnsi="Times New Roman"/>
          <w:i/>
          <w:iCs/>
          <w:sz w:val="16"/>
          <w:szCs w:val="24"/>
          <w:lang w:val="bg-BG" w:eastAsia="zh-CN"/>
        </w:rPr>
        <w:tab/>
      </w:r>
      <w:r w:rsidRPr="00B05CB5">
        <w:rPr>
          <w:rFonts w:ascii="Times New Roman" w:hAnsi="Times New Roman"/>
          <w:i/>
          <w:iCs/>
          <w:sz w:val="16"/>
          <w:szCs w:val="24"/>
          <w:lang w:val="bg-BG" w:eastAsia="zh-CN"/>
        </w:rPr>
        <w:tab/>
        <w:t>(име, презиме и фамилия на детето)</w:t>
      </w:r>
    </w:p>
    <w:p w:rsidR="00B05CB5" w:rsidRPr="00B05CB5" w:rsidRDefault="00B05CB5" w:rsidP="00BC1C79">
      <w:pPr>
        <w:suppressAutoHyphens/>
        <w:ind w:right="-943"/>
        <w:rPr>
          <w:rFonts w:ascii="Times New Roman" w:hAnsi="Times New Roman"/>
          <w:i/>
          <w:iCs/>
          <w:sz w:val="16"/>
          <w:szCs w:val="24"/>
          <w:lang w:eastAsia="zh-CN"/>
        </w:rPr>
      </w:pPr>
      <w:r w:rsidRPr="00B05CB5">
        <w:rPr>
          <w:rFonts w:ascii="Times New Roman" w:hAnsi="Times New Roman"/>
          <w:szCs w:val="24"/>
          <w:lang w:val="bg-BG" w:eastAsia="zh-CN"/>
        </w:rPr>
        <w:t xml:space="preserve">с ЕГН/ЛН/ЛНЧ/Служебен номер/Без идентификатор …............................................................, </w:t>
      </w:r>
    </w:p>
    <w:p w:rsidR="00B05CB5" w:rsidRPr="00B05CB5" w:rsidRDefault="00B05CB5" w:rsidP="00BC1C79">
      <w:pPr>
        <w:widowControl w:val="0"/>
        <w:shd w:val="clear" w:color="auto" w:fill="FFFFFF"/>
        <w:suppressAutoHyphens/>
        <w:autoSpaceDE w:val="0"/>
        <w:spacing w:before="5"/>
        <w:ind w:left="6550" w:right="-943" w:firstLine="720"/>
        <w:rPr>
          <w:rFonts w:ascii="Times New Roman" w:hAnsi="Times New Roman"/>
          <w:i/>
          <w:iCs/>
          <w:sz w:val="16"/>
          <w:lang w:val="bg-BG" w:eastAsia="zh-CN"/>
        </w:rPr>
      </w:pPr>
    </w:p>
    <w:p w:rsidR="00B05CB5" w:rsidRPr="00B05CB5" w:rsidRDefault="00B05CB5" w:rsidP="008A77DF">
      <w:pPr>
        <w:widowControl w:val="0"/>
        <w:shd w:val="clear" w:color="auto" w:fill="FFFFFF"/>
        <w:suppressAutoHyphens/>
        <w:autoSpaceDE w:val="0"/>
        <w:spacing w:before="5"/>
        <w:ind w:right="-943" w:firstLine="851"/>
        <w:rPr>
          <w:rFonts w:ascii="Times New Roman" w:hAnsi="Times New Roman"/>
          <w:i/>
          <w:sz w:val="20"/>
          <w:lang w:val="bg-BG" w:eastAsia="zh-CN"/>
        </w:rPr>
      </w:pPr>
      <w:r w:rsidRPr="00B05CB5">
        <w:rPr>
          <w:rFonts w:ascii="Times New Roman" w:hAnsi="Times New Roman"/>
          <w:i/>
          <w:sz w:val="20"/>
          <w:lang w:val="bg-BG" w:eastAsia="zh-CN"/>
        </w:rPr>
        <w:t>Когато детето няма ЕГН: Удостоверение за раждане № ………...…………………./ .......... 20</w:t>
      </w:r>
      <w:r w:rsidRPr="00B05CB5">
        <w:rPr>
          <w:rFonts w:ascii="Times New Roman" w:hAnsi="Times New Roman"/>
          <w:i/>
          <w:sz w:val="20"/>
          <w:lang w:val="en-US" w:eastAsia="zh-CN"/>
        </w:rPr>
        <w:t>..</w:t>
      </w:r>
      <w:r w:rsidRPr="00B05CB5">
        <w:rPr>
          <w:rFonts w:ascii="Times New Roman" w:hAnsi="Times New Roman"/>
          <w:i/>
          <w:sz w:val="20"/>
          <w:lang w:val="bg-BG" w:eastAsia="zh-CN"/>
        </w:rPr>
        <w:t>.. г.</w:t>
      </w:r>
    </w:p>
    <w:p w:rsidR="00B05CB5" w:rsidRPr="00B05CB5" w:rsidRDefault="00B05CB5" w:rsidP="008A77DF">
      <w:pPr>
        <w:widowControl w:val="0"/>
        <w:shd w:val="clear" w:color="auto" w:fill="FFFFFF"/>
        <w:suppressAutoHyphens/>
        <w:autoSpaceDE w:val="0"/>
        <w:spacing w:before="5"/>
        <w:ind w:right="-943" w:firstLine="851"/>
        <w:rPr>
          <w:rFonts w:ascii="Times New Roman" w:hAnsi="Times New Roman"/>
          <w:i/>
          <w:sz w:val="20"/>
          <w:lang w:val="bg-BG" w:eastAsia="zh-CN"/>
        </w:rPr>
      </w:pPr>
      <w:r w:rsidRPr="00B05CB5">
        <w:rPr>
          <w:rFonts w:ascii="Times New Roman" w:hAnsi="Times New Roman"/>
          <w:i/>
          <w:sz w:val="20"/>
          <w:lang w:val="bg-BG" w:eastAsia="zh-CN"/>
        </w:rPr>
        <w:t>Майка/Осиновителка.......................…………….…………………………………………………………………………………….</w:t>
      </w:r>
    </w:p>
    <w:p w:rsidR="00B05CB5" w:rsidRPr="00B05CB5" w:rsidRDefault="00B05CB5" w:rsidP="00BC1C79">
      <w:pPr>
        <w:tabs>
          <w:tab w:val="num" w:pos="0"/>
        </w:tabs>
        <w:suppressAutoHyphens/>
        <w:ind w:right="-943"/>
        <w:rPr>
          <w:rFonts w:ascii="Times New Roman" w:hAnsi="Times New Roman"/>
          <w:i/>
          <w:iCs/>
          <w:sz w:val="16"/>
          <w:szCs w:val="18"/>
          <w:lang w:val="bg-BG" w:eastAsia="zh-CN"/>
        </w:rPr>
      </w:pPr>
      <w:r w:rsidRPr="00B05CB5">
        <w:rPr>
          <w:rFonts w:ascii="Times New Roman" w:hAnsi="Times New Roman"/>
          <w:i/>
          <w:iCs/>
          <w:sz w:val="16"/>
          <w:szCs w:val="18"/>
          <w:lang w:val="bg-BG" w:eastAsia="zh-CN"/>
        </w:rPr>
        <w:t xml:space="preserve">          ………………………………………………   (име, презиме и фамилия по удостоверението за раждане на детето)</w:t>
      </w:r>
    </w:p>
    <w:p w:rsidR="00B05CB5" w:rsidRPr="00B05CB5" w:rsidRDefault="00B05CB5" w:rsidP="00BC1C79">
      <w:pPr>
        <w:tabs>
          <w:tab w:val="num" w:pos="0"/>
        </w:tabs>
        <w:suppressAutoHyphens/>
        <w:ind w:right="-943"/>
        <w:rPr>
          <w:rFonts w:ascii="Times New Roman" w:hAnsi="Times New Roman"/>
          <w:i/>
          <w:sz w:val="16"/>
          <w:szCs w:val="18"/>
          <w:lang w:val="bg-BG" w:eastAsia="zh-CN"/>
        </w:rPr>
      </w:pPr>
      <w:r w:rsidRPr="00B05CB5">
        <w:rPr>
          <w:rFonts w:ascii="Times New Roman" w:hAnsi="Times New Roman"/>
          <w:i/>
          <w:sz w:val="20"/>
          <w:szCs w:val="24"/>
          <w:lang w:eastAsia="zh-CN"/>
        </w:rPr>
        <w:t>ЕГН/ЛН/ЛНЧ/</w:t>
      </w:r>
      <w:proofErr w:type="spellStart"/>
      <w:r w:rsidRPr="00B05CB5">
        <w:rPr>
          <w:rFonts w:ascii="Times New Roman" w:hAnsi="Times New Roman"/>
          <w:i/>
          <w:sz w:val="20"/>
          <w:szCs w:val="24"/>
          <w:lang w:eastAsia="zh-CN"/>
        </w:rPr>
        <w:t>Служебен</w:t>
      </w:r>
      <w:proofErr w:type="spellEnd"/>
      <w:r w:rsidRPr="00B05CB5">
        <w:rPr>
          <w:rFonts w:ascii="Times New Roman" w:hAnsi="Times New Roman"/>
          <w:i/>
          <w:sz w:val="20"/>
          <w:szCs w:val="24"/>
          <w:lang w:eastAsia="zh-CN"/>
        </w:rPr>
        <w:t xml:space="preserve"> </w:t>
      </w:r>
      <w:proofErr w:type="spellStart"/>
      <w:r w:rsidRPr="00B05CB5">
        <w:rPr>
          <w:rFonts w:ascii="Times New Roman" w:hAnsi="Times New Roman"/>
          <w:i/>
          <w:sz w:val="20"/>
          <w:szCs w:val="24"/>
          <w:lang w:eastAsia="zh-CN"/>
        </w:rPr>
        <w:t>номер</w:t>
      </w:r>
      <w:proofErr w:type="spellEnd"/>
      <w:r w:rsidRPr="00B05CB5">
        <w:rPr>
          <w:rFonts w:ascii="Times New Roman" w:hAnsi="Times New Roman"/>
          <w:i/>
          <w:sz w:val="20"/>
          <w:szCs w:val="24"/>
          <w:lang w:eastAsia="zh-CN"/>
        </w:rPr>
        <w:t>/</w:t>
      </w:r>
      <w:proofErr w:type="spellStart"/>
      <w:r w:rsidRPr="00B05CB5">
        <w:rPr>
          <w:rFonts w:ascii="Times New Roman" w:hAnsi="Times New Roman"/>
          <w:i/>
          <w:sz w:val="20"/>
          <w:szCs w:val="24"/>
          <w:lang w:eastAsia="zh-CN"/>
        </w:rPr>
        <w:t>Без</w:t>
      </w:r>
      <w:proofErr w:type="spellEnd"/>
      <w:r w:rsidRPr="00B05CB5">
        <w:rPr>
          <w:rFonts w:ascii="Times New Roman" w:hAnsi="Times New Roman"/>
          <w:i/>
          <w:sz w:val="20"/>
          <w:szCs w:val="24"/>
          <w:lang w:eastAsia="zh-CN"/>
        </w:rPr>
        <w:t xml:space="preserve"> </w:t>
      </w:r>
      <w:proofErr w:type="spellStart"/>
      <w:r w:rsidRPr="00B05CB5">
        <w:rPr>
          <w:rFonts w:ascii="Times New Roman" w:hAnsi="Times New Roman"/>
          <w:i/>
          <w:sz w:val="20"/>
          <w:szCs w:val="24"/>
          <w:lang w:eastAsia="zh-CN"/>
        </w:rPr>
        <w:t>идентификатор</w:t>
      </w:r>
      <w:proofErr w:type="spellEnd"/>
      <w:r w:rsidRPr="00B05CB5">
        <w:rPr>
          <w:rFonts w:ascii="Times New Roman" w:hAnsi="Times New Roman"/>
          <w:i/>
          <w:sz w:val="20"/>
          <w:szCs w:val="24"/>
          <w:lang w:eastAsia="zh-CN"/>
        </w:rPr>
        <w:t xml:space="preserve"> ….………</w:t>
      </w:r>
      <w:r w:rsidRPr="00B05CB5">
        <w:rPr>
          <w:rFonts w:ascii="Times New Roman" w:hAnsi="Times New Roman"/>
          <w:i/>
          <w:sz w:val="20"/>
          <w:szCs w:val="24"/>
          <w:lang w:val="bg-BG" w:eastAsia="zh-CN"/>
        </w:rPr>
        <w:t>………………</w:t>
      </w:r>
      <w:r w:rsidRPr="00B05CB5">
        <w:rPr>
          <w:rFonts w:ascii="Times New Roman" w:hAnsi="Times New Roman"/>
          <w:i/>
          <w:sz w:val="20"/>
          <w:szCs w:val="24"/>
          <w:lang w:eastAsia="zh-CN"/>
        </w:rPr>
        <w:t>……..</w:t>
      </w:r>
    </w:p>
    <w:p w:rsidR="00B05CB5" w:rsidRPr="00B05CB5" w:rsidRDefault="00B05CB5" w:rsidP="008A77DF">
      <w:pPr>
        <w:widowControl w:val="0"/>
        <w:shd w:val="clear" w:color="auto" w:fill="FFFFFF"/>
        <w:suppressAutoHyphens/>
        <w:autoSpaceDE w:val="0"/>
        <w:spacing w:before="5"/>
        <w:ind w:right="-943" w:firstLine="851"/>
        <w:rPr>
          <w:rFonts w:ascii="Times New Roman" w:hAnsi="Times New Roman"/>
          <w:i/>
          <w:sz w:val="20"/>
          <w:lang w:val="bg-BG" w:eastAsia="zh-CN"/>
        </w:rPr>
      </w:pPr>
      <w:r w:rsidRPr="00B05CB5">
        <w:rPr>
          <w:rFonts w:ascii="Times New Roman" w:hAnsi="Times New Roman"/>
          <w:i/>
          <w:sz w:val="20"/>
          <w:lang w:val="bg-BG" w:eastAsia="zh-CN"/>
        </w:rPr>
        <w:t xml:space="preserve">Баща/Осиновител………...............…………………………………………………………………………………………..…….… </w:t>
      </w:r>
    </w:p>
    <w:p w:rsidR="00B05CB5" w:rsidRPr="00B05CB5" w:rsidRDefault="00B05CB5" w:rsidP="00BC1C79">
      <w:pPr>
        <w:tabs>
          <w:tab w:val="num" w:pos="0"/>
        </w:tabs>
        <w:suppressAutoHyphens/>
        <w:ind w:right="-943"/>
        <w:rPr>
          <w:rFonts w:ascii="Times New Roman" w:hAnsi="Times New Roman"/>
          <w:i/>
          <w:iCs/>
          <w:sz w:val="16"/>
          <w:szCs w:val="18"/>
          <w:lang w:val="bg-BG" w:eastAsia="zh-CN"/>
        </w:rPr>
      </w:pPr>
      <w:r w:rsidRPr="00B05CB5">
        <w:rPr>
          <w:rFonts w:ascii="Times New Roman" w:hAnsi="Times New Roman"/>
          <w:i/>
          <w:iCs/>
          <w:sz w:val="16"/>
          <w:szCs w:val="18"/>
          <w:lang w:val="bg-BG" w:eastAsia="zh-CN"/>
        </w:rPr>
        <w:t xml:space="preserve">                                                                              (име, презиме и фамилия по удостоверението за раждане на детето)</w:t>
      </w:r>
    </w:p>
    <w:p w:rsidR="00B05CB5" w:rsidRPr="00B05CB5" w:rsidRDefault="00B05CB5" w:rsidP="00BC1C79">
      <w:pPr>
        <w:tabs>
          <w:tab w:val="num" w:pos="0"/>
        </w:tabs>
        <w:suppressAutoHyphens/>
        <w:ind w:right="-943"/>
        <w:rPr>
          <w:rFonts w:ascii="Times New Roman" w:hAnsi="Times New Roman"/>
          <w:i/>
          <w:sz w:val="16"/>
          <w:szCs w:val="18"/>
          <w:lang w:val="bg-BG" w:eastAsia="zh-CN"/>
        </w:rPr>
      </w:pPr>
      <w:r w:rsidRPr="00B05CB5">
        <w:rPr>
          <w:rFonts w:ascii="Times New Roman" w:hAnsi="Times New Roman"/>
          <w:i/>
          <w:sz w:val="20"/>
          <w:szCs w:val="24"/>
          <w:lang w:eastAsia="zh-CN"/>
        </w:rPr>
        <w:t>ЕГН/ЛН/ЛНЧ/</w:t>
      </w:r>
      <w:proofErr w:type="spellStart"/>
      <w:r w:rsidRPr="00B05CB5">
        <w:rPr>
          <w:rFonts w:ascii="Times New Roman" w:hAnsi="Times New Roman"/>
          <w:i/>
          <w:sz w:val="20"/>
          <w:szCs w:val="24"/>
          <w:lang w:eastAsia="zh-CN"/>
        </w:rPr>
        <w:t>Служебен</w:t>
      </w:r>
      <w:proofErr w:type="spellEnd"/>
      <w:r w:rsidRPr="00B05CB5">
        <w:rPr>
          <w:rFonts w:ascii="Times New Roman" w:hAnsi="Times New Roman"/>
          <w:i/>
          <w:sz w:val="20"/>
          <w:szCs w:val="24"/>
          <w:lang w:eastAsia="zh-CN"/>
        </w:rPr>
        <w:t xml:space="preserve"> </w:t>
      </w:r>
      <w:proofErr w:type="spellStart"/>
      <w:r w:rsidRPr="00B05CB5">
        <w:rPr>
          <w:rFonts w:ascii="Times New Roman" w:hAnsi="Times New Roman"/>
          <w:i/>
          <w:sz w:val="20"/>
          <w:szCs w:val="24"/>
          <w:lang w:eastAsia="zh-CN"/>
        </w:rPr>
        <w:t>номер</w:t>
      </w:r>
      <w:proofErr w:type="spellEnd"/>
      <w:r w:rsidRPr="00B05CB5">
        <w:rPr>
          <w:rFonts w:ascii="Times New Roman" w:hAnsi="Times New Roman"/>
          <w:i/>
          <w:sz w:val="20"/>
          <w:szCs w:val="24"/>
          <w:lang w:eastAsia="zh-CN"/>
        </w:rPr>
        <w:t>/</w:t>
      </w:r>
      <w:proofErr w:type="spellStart"/>
      <w:r w:rsidRPr="00B05CB5">
        <w:rPr>
          <w:rFonts w:ascii="Times New Roman" w:hAnsi="Times New Roman"/>
          <w:i/>
          <w:sz w:val="20"/>
          <w:szCs w:val="24"/>
          <w:lang w:eastAsia="zh-CN"/>
        </w:rPr>
        <w:t>Без</w:t>
      </w:r>
      <w:proofErr w:type="spellEnd"/>
      <w:r w:rsidRPr="00B05CB5">
        <w:rPr>
          <w:rFonts w:ascii="Times New Roman" w:hAnsi="Times New Roman"/>
          <w:i/>
          <w:sz w:val="20"/>
          <w:szCs w:val="24"/>
          <w:lang w:eastAsia="zh-CN"/>
        </w:rPr>
        <w:t xml:space="preserve"> </w:t>
      </w:r>
      <w:proofErr w:type="spellStart"/>
      <w:r w:rsidRPr="00B05CB5">
        <w:rPr>
          <w:rFonts w:ascii="Times New Roman" w:hAnsi="Times New Roman"/>
          <w:i/>
          <w:sz w:val="20"/>
          <w:szCs w:val="24"/>
          <w:lang w:eastAsia="zh-CN"/>
        </w:rPr>
        <w:t>идентификатор</w:t>
      </w:r>
      <w:proofErr w:type="spellEnd"/>
      <w:r w:rsidRPr="00B05CB5">
        <w:rPr>
          <w:rFonts w:ascii="Times New Roman" w:hAnsi="Times New Roman"/>
          <w:i/>
          <w:sz w:val="20"/>
          <w:szCs w:val="24"/>
          <w:lang w:eastAsia="zh-CN"/>
        </w:rPr>
        <w:t xml:space="preserve"> ……</w:t>
      </w:r>
      <w:r w:rsidRPr="00B05CB5">
        <w:rPr>
          <w:rFonts w:ascii="Times New Roman" w:hAnsi="Times New Roman"/>
          <w:i/>
          <w:sz w:val="20"/>
          <w:szCs w:val="24"/>
          <w:lang w:val="bg-BG" w:eastAsia="zh-CN"/>
        </w:rPr>
        <w:t>……………….</w:t>
      </w:r>
      <w:r w:rsidRPr="00B05CB5">
        <w:rPr>
          <w:rFonts w:ascii="Times New Roman" w:hAnsi="Times New Roman"/>
          <w:i/>
          <w:sz w:val="20"/>
          <w:szCs w:val="24"/>
          <w:lang w:eastAsia="zh-CN"/>
        </w:rPr>
        <w:t>…………….</w:t>
      </w:r>
    </w:p>
    <w:p w:rsidR="00B05CB5" w:rsidRPr="00B05CB5" w:rsidRDefault="00B05CB5" w:rsidP="00BC1C79">
      <w:pPr>
        <w:suppressAutoHyphens/>
        <w:ind w:right="-943"/>
        <w:jc w:val="both"/>
        <w:rPr>
          <w:rFonts w:ascii="Times New Roman" w:hAnsi="Times New Roman"/>
          <w:szCs w:val="24"/>
          <w:lang w:val="bg-BG" w:eastAsia="zh-CN"/>
        </w:rPr>
      </w:pPr>
    </w:p>
    <w:p w:rsidR="00B05CB5" w:rsidRPr="00B05CB5" w:rsidRDefault="00B05CB5" w:rsidP="008A77DF">
      <w:pPr>
        <w:suppressAutoHyphens/>
        <w:ind w:right="-943" w:firstLine="851"/>
        <w:jc w:val="both"/>
        <w:rPr>
          <w:rFonts w:ascii="Times New Roman" w:hAnsi="Times New Roman"/>
          <w:szCs w:val="24"/>
          <w:lang w:val="bg-BG" w:eastAsia="zh-CN"/>
        </w:rPr>
      </w:pPr>
      <w:r w:rsidRPr="00B05CB5">
        <w:rPr>
          <w:rFonts w:ascii="Times New Roman" w:hAnsi="Times New Roman"/>
          <w:szCs w:val="24"/>
          <w:lang w:val="bg-BG" w:eastAsia="zh-CN"/>
        </w:rPr>
        <w:t>Децата са близнаци, …… на брой.</w:t>
      </w:r>
    </w:p>
    <w:p w:rsidR="00B05CB5" w:rsidRPr="00B05CB5" w:rsidRDefault="00B05CB5" w:rsidP="008A77DF">
      <w:pPr>
        <w:suppressAutoHyphens/>
        <w:ind w:right="-943" w:firstLine="851"/>
        <w:rPr>
          <w:rFonts w:ascii="Times New Roman" w:hAnsi="Times New Roman"/>
          <w:szCs w:val="24"/>
          <w:lang w:val="bg-BG" w:eastAsia="zh-CN"/>
        </w:rPr>
      </w:pPr>
      <w:r w:rsidRPr="0078289B">
        <w:rPr>
          <w:rFonts w:ascii="Times New Roman" w:hAnsi="Times New Roman"/>
          <w:i/>
          <w:iCs/>
          <w:szCs w:val="24"/>
          <w:lang w:val="bg-BG" w:eastAsia="zh-CN"/>
        </w:rPr>
        <w:t>Забележка.</w:t>
      </w:r>
      <w:r w:rsidRPr="0078289B">
        <w:rPr>
          <w:rFonts w:ascii="Times New Roman" w:hAnsi="Times New Roman"/>
          <w:szCs w:val="24"/>
          <w:lang w:val="bg-BG" w:eastAsia="zh-CN"/>
        </w:rPr>
        <w:t xml:space="preserve"> Когато децата са близнаци, данните се попълват за всяко дете.</w:t>
      </w:r>
    </w:p>
    <w:p w:rsidR="00B05CB5" w:rsidRPr="00B05CB5" w:rsidRDefault="00B05CB5" w:rsidP="00BC1C79">
      <w:pPr>
        <w:suppressAutoHyphens/>
        <w:ind w:right="-943"/>
        <w:rPr>
          <w:rFonts w:ascii="Times New Roman" w:hAnsi="Times New Roman"/>
          <w:szCs w:val="24"/>
          <w:lang w:val="bg-BG" w:eastAsia="zh-CN"/>
        </w:rPr>
      </w:pPr>
    </w:p>
    <w:p w:rsidR="00B05CB5" w:rsidRPr="00B05CB5" w:rsidRDefault="00B05CB5" w:rsidP="005B48ED">
      <w:pPr>
        <w:widowControl w:val="0"/>
        <w:numPr>
          <w:ilvl w:val="0"/>
          <w:numId w:val="12"/>
        </w:numPr>
        <w:shd w:val="clear" w:color="auto" w:fill="FFFFFF"/>
        <w:suppressAutoHyphens/>
        <w:autoSpaceDE w:val="0"/>
        <w:spacing w:before="5" w:line="274" w:lineRule="exact"/>
        <w:ind w:right="-943"/>
        <w:jc w:val="both"/>
        <w:rPr>
          <w:rFonts w:ascii="Times New Roman" w:hAnsi="Times New Roman"/>
          <w:b/>
          <w:bCs/>
          <w:lang w:val="bg-BG" w:eastAsia="zh-CN"/>
        </w:rPr>
      </w:pPr>
      <w:r w:rsidRPr="00B05CB5">
        <w:rPr>
          <w:rFonts w:ascii="Times New Roman" w:hAnsi="Times New Roman"/>
          <w:b/>
          <w:bCs/>
          <w:lang w:val="bg-BG" w:eastAsia="zh-CN"/>
        </w:rPr>
        <w:t>Удостоверявам следните обстоятелства:</w:t>
      </w:r>
    </w:p>
    <w:p w:rsidR="00B05CB5" w:rsidRPr="00B05CB5" w:rsidRDefault="00B05CB5" w:rsidP="00BC1C79">
      <w:pPr>
        <w:widowControl w:val="0"/>
        <w:shd w:val="clear" w:color="auto" w:fill="FFFFFF"/>
        <w:suppressAutoHyphens/>
        <w:autoSpaceDE w:val="0"/>
        <w:spacing w:before="5" w:line="274" w:lineRule="exact"/>
        <w:ind w:right="-943" w:firstLine="787"/>
        <w:jc w:val="both"/>
        <w:rPr>
          <w:rFonts w:ascii="Times New Roman" w:hAnsi="Times New Roman"/>
          <w:b/>
          <w:bCs/>
          <w:lang w:val="bg-BG" w:eastAsia="zh-CN"/>
        </w:rPr>
      </w:pPr>
    </w:p>
    <w:p w:rsidR="00B05CB5" w:rsidRPr="00B05CB5" w:rsidRDefault="00B05CB5" w:rsidP="005B48ED">
      <w:pPr>
        <w:numPr>
          <w:ilvl w:val="0"/>
          <w:numId w:val="10"/>
        </w:numPr>
        <w:suppressAutoHyphens/>
        <w:ind w:right="-943"/>
        <w:jc w:val="both"/>
        <w:rPr>
          <w:rFonts w:ascii="Times New Roman" w:hAnsi="Times New Roman"/>
          <w:szCs w:val="24"/>
          <w:lang w:val="bg-BG" w:eastAsia="zh-CN"/>
        </w:rPr>
      </w:pPr>
      <w:r w:rsidRPr="00B05CB5">
        <w:rPr>
          <w:rFonts w:ascii="Times New Roman" w:hAnsi="Times New Roman"/>
          <w:szCs w:val="24"/>
          <w:lang w:val="bg-BG" w:eastAsia="zh-CN"/>
        </w:rPr>
        <w:t xml:space="preserve">Към датата, от която искам да ми бъде изплащано обезщетението, съм осигурен/а за общо заболяване и майчинство – </w:t>
      </w:r>
      <w:r w:rsidRPr="00B05CB5">
        <w:rPr>
          <w:rFonts w:ascii="Times New Roman" w:hAnsi="Times New Roman"/>
          <w:b/>
          <w:bCs/>
          <w:szCs w:val="24"/>
          <w:lang w:val="bg-BG" w:eastAsia="zh-CN"/>
        </w:rPr>
        <w:t>да/не</w:t>
      </w:r>
      <w:r w:rsidRPr="00B05CB5">
        <w:rPr>
          <w:rFonts w:ascii="Times New Roman" w:hAnsi="Times New Roman"/>
          <w:szCs w:val="24"/>
          <w:lang w:val="bg-BG" w:eastAsia="zh-CN"/>
        </w:rPr>
        <w:t xml:space="preserve"> като </w:t>
      </w:r>
      <w:proofErr w:type="spellStart"/>
      <w:r w:rsidRPr="00B05CB5">
        <w:rPr>
          <w:rFonts w:ascii="Times New Roman" w:hAnsi="Times New Roman"/>
          <w:szCs w:val="24"/>
          <w:lang w:val="bg-BG" w:eastAsia="zh-CN"/>
        </w:rPr>
        <w:t>самоосигуряващо</w:t>
      </w:r>
      <w:proofErr w:type="spellEnd"/>
      <w:r w:rsidRPr="00B05CB5">
        <w:rPr>
          <w:rFonts w:ascii="Times New Roman" w:hAnsi="Times New Roman"/>
          <w:szCs w:val="24"/>
          <w:lang w:val="bg-BG" w:eastAsia="zh-CN"/>
        </w:rPr>
        <w:t xml:space="preserve"> се лице с безсрочна/срочна регистрация до ................ 20.... г.</w:t>
      </w:r>
    </w:p>
    <w:p w:rsidR="00B05CB5" w:rsidRPr="00B05CB5" w:rsidRDefault="00B05CB5" w:rsidP="005B48ED">
      <w:pPr>
        <w:numPr>
          <w:ilvl w:val="0"/>
          <w:numId w:val="10"/>
        </w:numPr>
        <w:suppressAutoHyphens/>
        <w:ind w:right="-943"/>
        <w:jc w:val="both"/>
        <w:rPr>
          <w:rFonts w:ascii="Times New Roman" w:hAnsi="Times New Roman"/>
          <w:szCs w:val="24"/>
          <w:lang w:val="bg-BG" w:eastAsia="zh-CN"/>
        </w:rPr>
      </w:pPr>
      <w:r w:rsidRPr="00B05CB5">
        <w:rPr>
          <w:rFonts w:ascii="Times New Roman" w:hAnsi="Times New Roman"/>
          <w:szCs w:val="24"/>
          <w:lang w:val="bg-BG" w:eastAsia="zh-CN"/>
        </w:rPr>
        <w:t xml:space="preserve">Към датата, от която искам да ми бъде изплащано обезщетението, </w:t>
      </w:r>
      <w:r w:rsidRPr="00B05CB5">
        <w:rPr>
          <w:rFonts w:ascii="Times New Roman" w:hAnsi="Times New Roman"/>
          <w:b/>
          <w:bCs/>
          <w:szCs w:val="24"/>
          <w:lang w:val="bg-BG" w:eastAsia="zh-CN"/>
        </w:rPr>
        <w:t>нямам</w:t>
      </w:r>
      <w:r w:rsidRPr="00B05CB5">
        <w:rPr>
          <w:rFonts w:ascii="Times New Roman" w:hAnsi="Times New Roman"/>
          <w:szCs w:val="24"/>
          <w:lang w:val="bg-BG" w:eastAsia="zh-CN"/>
        </w:rPr>
        <w:t xml:space="preserve"> 12 месеца осигурителен стаж като осигурен/а за общо заболяване и майчинство.</w:t>
      </w:r>
    </w:p>
    <w:p w:rsidR="00B05CB5" w:rsidRPr="00B05CB5" w:rsidRDefault="00B05CB5" w:rsidP="00BC1C79">
      <w:pPr>
        <w:suppressAutoHyphens/>
        <w:ind w:right="-943"/>
        <w:rPr>
          <w:rFonts w:ascii="Times New Roman" w:hAnsi="Times New Roman"/>
          <w:szCs w:val="24"/>
          <w:lang w:val="bg-BG" w:eastAsia="zh-CN"/>
        </w:rPr>
      </w:pPr>
      <w:r w:rsidRPr="00B05CB5">
        <w:rPr>
          <w:rFonts w:ascii="Times New Roman" w:hAnsi="Times New Roman"/>
          <w:szCs w:val="24"/>
          <w:lang w:val="bg-BG" w:eastAsia="zh-CN"/>
        </w:rPr>
        <w:t xml:space="preserve">      На .........................20.... г. придобивам изискуемия осигурителен стаж.</w:t>
      </w:r>
    </w:p>
    <w:p w:rsidR="00B05CB5" w:rsidRPr="0078289B" w:rsidRDefault="00B05CB5" w:rsidP="00BC1C79">
      <w:pPr>
        <w:suppressAutoHyphens/>
        <w:ind w:right="-943"/>
        <w:jc w:val="both"/>
        <w:rPr>
          <w:rFonts w:ascii="Times New Roman" w:hAnsi="Times New Roman"/>
          <w:i/>
          <w:iCs/>
          <w:sz w:val="16"/>
          <w:szCs w:val="24"/>
          <w:lang w:val="bg-BG" w:eastAsia="zh-CN"/>
        </w:rPr>
      </w:pPr>
      <w:r w:rsidRPr="00B05CB5">
        <w:rPr>
          <w:rFonts w:ascii="Times New Roman" w:hAnsi="Times New Roman"/>
          <w:i/>
          <w:iCs/>
          <w:sz w:val="16"/>
          <w:szCs w:val="24"/>
          <w:lang w:val="bg-BG" w:eastAsia="zh-CN"/>
        </w:rPr>
        <w:t xml:space="preserve">         </w:t>
      </w:r>
      <w:r w:rsidRPr="0078289B">
        <w:rPr>
          <w:rFonts w:ascii="Times New Roman" w:hAnsi="Times New Roman"/>
          <w:i/>
          <w:iCs/>
          <w:sz w:val="16"/>
          <w:szCs w:val="24"/>
          <w:lang w:val="bg-BG" w:eastAsia="zh-CN"/>
        </w:rPr>
        <w:t>(данните се попълват, когато осигурителният стаж се придобива през периода, за който се иска изплащане на обезщетение)</w:t>
      </w:r>
    </w:p>
    <w:p w:rsidR="00B05CB5" w:rsidRPr="0078289B" w:rsidRDefault="00B05CB5" w:rsidP="0035417D">
      <w:pPr>
        <w:suppressAutoHyphens/>
        <w:ind w:left="426" w:right="-943" w:hanging="426"/>
        <w:jc w:val="both"/>
        <w:rPr>
          <w:rFonts w:ascii="Times New Roman" w:hAnsi="Times New Roman"/>
          <w:i/>
          <w:iCs/>
          <w:sz w:val="16"/>
          <w:szCs w:val="24"/>
          <w:lang w:val="bg-BG" w:eastAsia="zh-CN"/>
        </w:rPr>
      </w:pPr>
      <w:bookmarkStart w:id="10" w:name="_Hlk104460907"/>
      <w:r w:rsidRPr="0078289B">
        <w:rPr>
          <w:rFonts w:ascii="Times New Roman" w:hAnsi="Times New Roman"/>
          <w:szCs w:val="24"/>
          <w:lang w:val="bg-BG" w:eastAsia="zh-CN"/>
        </w:rPr>
        <w:t>2а.</w:t>
      </w:r>
      <w:r w:rsidRPr="0078289B">
        <w:rPr>
          <w:rFonts w:ascii="Times New Roman" w:hAnsi="Times New Roman"/>
          <w:szCs w:val="24"/>
          <w:lang w:val="bg-BG" w:eastAsia="zh-CN"/>
        </w:rPr>
        <w:tab/>
        <w:t xml:space="preserve">Към датата, от която искам да ми бъде изплащано обезщетението, </w:t>
      </w:r>
      <w:r w:rsidRPr="0078289B">
        <w:rPr>
          <w:rFonts w:ascii="Times New Roman" w:hAnsi="Times New Roman"/>
          <w:b/>
          <w:bCs/>
          <w:szCs w:val="24"/>
          <w:lang w:val="bg-BG" w:eastAsia="zh-CN"/>
        </w:rPr>
        <w:t>нямам</w:t>
      </w:r>
      <w:r w:rsidRPr="0078289B">
        <w:rPr>
          <w:rFonts w:ascii="Times New Roman" w:hAnsi="Times New Roman"/>
          <w:szCs w:val="24"/>
          <w:lang w:val="bg-BG" w:eastAsia="zh-CN"/>
        </w:rPr>
        <w:t xml:space="preserve"> 6 месеца осигурителен стаж като осигурен за общо заболяване и майчинство </w:t>
      </w:r>
      <w:r w:rsidRPr="0078289B">
        <w:rPr>
          <w:rFonts w:ascii="Times New Roman" w:hAnsi="Times New Roman"/>
          <w:i/>
          <w:iCs/>
          <w:sz w:val="22"/>
          <w:szCs w:val="24"/>
          <w:lang w:val="bg-BG" w:eastAsia="zh-CN"/>
        </w:rPr>
        <w:t>- отнася се за случаите, в които обезщетението се изплаща на основание чл. 50, ал. 6 и чл. 53в, ал. 2</w:t>
      </w:r>
      <w:r w:rsidRPr="0078289B">
        <w:rPr>
          <w:rFonts w:ascii="Times New Roman" w:hAnsi="Times New Roman"/>
          <w:i/>
          <w:iCs/>
          <w:szCs w:val="24"/>
          <w:lang w:val="bg-BG" w:eastAsia="zh-CN"/>
        </w:rPr>
        <w:t>.</w:t>
      </w:r>
    </w:p>
    <w:p w:rsidR="00B05CB5" w:rsidRPr="0078289B" w:rsidRDefault="00B05CB5" w:rsidP="00BC1C79">
      <w:pPr>
        <w:suppressAutoHyphens/>
        <w:ind w:left="567" w:right="-943" w:hanging="141"/>
        <w:rPr>
          <w:rFonts w:ascii="Times New Roman" w:hAnsi="Times New Roman"/>
          <w:szCs w:val="24"/>
          <w:lang w:val="bg-BG" w:eastAsia="zh-CN"/>
        </w:rPr>
      </w:pPr>
      <w:r w:rsidRPr="0078289B">
        <w:rPr>
          <w:rFonts w:ascii="Times New Roman" w:hAnsi="Times New Roman"/>
          <w:szCs w:val="24"/>
          <w:lang w:val="bg-BG" w:eastAsia="zh-CN"/>
        </w:rPr>
        <w:t>На .........................20.... г. придобивам изискуемия осигурителен стаж.</w:t>
      </w:r>
    </w:p>
    <w:p w:rsidR="00B05CB5" w:rsidRPr="0078289B" w:rsidRDefault="00B05CB5" w:rsidP="00BC1C79">
      <w:pPr>
        <w:suppressAutoHyphens/>
        <w:ind w:right="-943"/>
        <w:jc w:val="both"/>
        <w:rPr>
          <w:rFonts w:ascii="Times New Roman" w:hAnsi="Times New Roman"/>
          <w:i/>
          <w:iCs/>
          <w:sz w:val="16"/>
          <w:szCs w:val="24"/>
          <w:lang w:val="bg-BG" w:eastAsia="zh-CN"/>
        </w:rPr>
      </w:pPr>
      <w:r w:rsidRPr="0078289B">
        <w:rPr>
          <w:rFonts w:ascii="Times New Roman" w:hAnsi="Times New Roman"/>
          <w:i/>
          <w:iCs/>
          <w:sz w:val="16"/>
          <w:szCs w:val="24"/>
          <w:lang w:val="bg-BG" w:eastAsia="zh-CN"/>
        </w:rPr>
        <w:t xml:space="preserve">         (данните се попълват, когато осигурителният стаж се придобива през периода, за който се иска изплащане на обезщетение)</w:t>
      </w:r>
    </w:p>
    <w:bookmarkEnd w:id="10"/>
    <w:p w:rsidR="00B05CB5" w:rsidRPr="0078289B" w:rsidRDefault="00B05CB5" w:rsidP="00BC1C79">
      <w:pPr>
        <w:suppressAutoHyphens/>
        <w:ind w:right="-943"/>
        <w:jc w:val="both"/>
        <w:rPr>
          <w:rFonts w:ascii="Times New Roman" w:hAnsi="Times New Roman"/>
          <w:i/>
          <w:iCs/>
          <w:sz w:val="16"/>
          <w:szCs w:val="24"/>
          <w:lang w:val="bg-BG" w:eastAsia="zh-CN"/>
        </w:rPr>
      </w:pPr>
    </w:p>
    <w:p w:rsidR="00B05CB5" w:rsidRPr="0078289B" w:rsidRDefault="00B05CB5" w:rsidP="005B48ED">
      <w:pPr>
        <w:numPr>
          <w:ilvl w:val="0"/>
          <w:numId w:val="10"/>
        </w:numPr>
        <w:suppressAutoHyphens/>
        <w:ind w:right="-943"/>
        <w:rPr>
          <w:rFonts w:ascii="Times New Roman" w:hAnsi="Times New Roman"/>
          <w:szCs w:val="24"/>
          <w:lang w:val="bg-BG" w:eastAsia="zh-CN"/>
        </w:rPr>
      </w:pPr>
      <w:r w:rsidRPr="0078289B">
        <w:rPr>
          <w:rFonts w:ascii="Times New Roman" w:hAnsi="Times New Roman"/>
          <w:szCs w:val="24"/>
          <w:lang w:val="bg-BG" w:eastAsia="zh-CN"/>
        </w:rPr>
        <w:t xml:space="preserve">Код за вид осигурен съгласно декларация - образец № 1 </w:t>
      </w:r>
      <w:r w:rsidR="00F91AC4">
        <w:rPr>
          <w:rFonts w:ascii="Times New Roman" w:hAnsi="Times New Roman"/>
          <w:szCs w:val="24"/>
          <w:lang w:val="bg-BG" w:eastAsia="zh-CN"/>
        </w:rPr>
        <w:t>„</w:t>
      </w:r>
      <w:r w:rsidRPr="0078289B">
        <w:rPr>
          <w:rFonts w:ascii="Times New Roman" w:hAnsi="Times New Roman"/>
          <w:szCs w:val="24"/>
          <w:lang w:val="bg-BG" w:eastAsia="zh-CN"/>
        </w:rPr>
        <w:t>Данни за осигуреното лице</w:t>
      </w:r>
      <w:r w:rsidR="00C64845">
        <w:rPr>
          <w:rFonts w:ascii="Times New Roman" w:hAnsi="Times New Roman"/>
          <w:szCs w:val="24"/>
          <w:lang w:val="bg-BG" w:eastAsia="zh-CN"/>
        </w:rPr>
        <w:t>“</w:t>
      </w:r>
      <w:r w:rsidRPr="0078289B">
        <w:rPr>
          <w:rFonts w:ascii="Times New Roman" w:hAnsi="Times New Roman"/>
          <w:szCs w:val="24"/>
          <w:lang w:val="bg-BG" w:eastAsia="zh-CN"/>
        </w:rPr>
        <w:t xml:space="preserve"> - .....  </w:t>
      </w:r>
    </w:p>
    <w:p w:rsidR="00B05CB5" w:rsidRPr="0078289B" w:rsidRDefault="00B05CB5" w:rsidP="00BC1C79">
      <w:pPr>
        <w:suppressAutoHyphens/>
        <w:ind w:left="450" w:right="-943" w:firstLine="990"/>
        <w:rPr>
          <w:rFonts w:ascii="Times New Roman" w:hAnsi="Times New Roman"/>
          <w:i/>
          <w:iCs/>
          <w:sz w:val="16"/>
          <w:szCs w:val="24"/>
          <w:lang w:val="en-US" w:eastAsia="zh-CN"/>
        </w:rPr>
      </w:pPr>
      <w:r w:rsidRPr="0078289B">
        <w:rPr>
          <w:rFonts w:ascii="Times New Roman" w:hAnsi="Times New Roman"/>
          <w:i/>
          <w:iCs/>
          <w:sz w:val="16"/>
          <w:szCs w:val="24"/>
          <w:lang w:val="bg-BG" w:eastAsia="zh-CN"/>
        </w:rPr>
        <w:t xml:space="preserve">                                                                                                                                                                                             (12; 13; 96 )</w:t>
      </w:r>
    </w:p>
    <w:p w:rsidR="00B05CB5" w:rsidRPr="0078289B" w:rsidRDefault="00B05CB5" w:rsidP="00BC1C79">
      <w:pPr>
        <w:suppressAutoHyphens/>
        <w:ind w:left="450" w:right="-943" w:firstLine="990"/>
        <w:rPr>
          <w:rFonts w:ascii="Times New Roman" w:hAnsi="Times New Roman"/>
          <w:sz w:val="16"/>
          <w:szCs w:val="24"/>
          <w:lang w:val="en-US" w:eastAsia="zh-CN"/>
        </w:rPr>
      </w:pPr>
    </w:p>
    <w:p w:rsidR="00B05CB5" w:rsidRPr="0078289B" w:rsidRDefault="00B05CB5" w:rsidP="005B48ED">
      <w:pPr>
        <w:numPr>
          <w:ilvl w:val="0"/>
          <w:numId w:val="10"/>
        </w:numPr>
        <w:suppressAutoHyphens/>
        <w:ind w:right="-943"/>
        <w:jc w:val="both"/>
        <w:rPr>
          <w:rFonts w:ascii="Times New Roman" w:hAnsi="Times New Roman"/>
          <w:szCs w:val="24"/>
          <w:lang w:val="bg-BG" w:eastAsia="zh-CN"/>
        </w:rPr>
      </w:pPr>
      <w:r w:rsidRPr="0078289B">
        <w:rPr>
          <w:rFonts w:ascii="Times New Roman" w:hAnsi="Times New Roman"/>
          <w:szCs w:val="24"/>
          <w:lang w:val="bg-BG" w:eastAsia="zh-CN"/>
        </w:rPr>
        <w:lastRenderedPageBreak/>
        <w:t xml:space="preserve">Считано от ............. 20.... г. осигуряването ми е прекъснато/прекратено - </w:t>
      </w:r>
      <w:r w:rsidRPr="0078289B">
        <w:rPr>
          <w:rFonts w:ascii="Times New Roman" w:hAnsi="Times New Roman"/>
          <w:i/>
          <w:iCs/>
          <w:sz w:val="22"/>
          <w:szCs w:val="24"/>
          <w:lang w:val="bg-BG" w:eastAsia="zh-CN"/>
        </w:rPr>
        <w:t>отнася се</w:t>
      </w:r>
      <w:r w:rsidRPr="0078289B">
        <w:rPr>
          <w:rFonts w:ascii="Times New Roman" w:hAnsi="Times New Roman"/>
          <w:i/>
          <w:iCs/>
          <w:szCs w:val="24"/>
          <w:lang w:val="bg-BG" w:eastAsia="zh-CN"/>
        </w:rPr>
        <w:t xml:space="preserve"> </w:t>
      </w:r>
      <w:r w:rsidRPr="0078289B">
        <w:rPr>
          <w:rFonts w:ascii="Times New Roman" w:hAnsi="Times New Roman"/>
          <w:i/>
          <w:iCs/>
          <w:sz w:val="22"/>
          <w:szCs w:val="24"/>
          <w:lang w:val="bg-BG" w:eastAsia="zh-CN"/>
        </w:rPr>
        <w:t>за обезщетенията по чл. 50, ал. 1; чл. 50, ал. 5; чл. 50, ал. 6; чл. 50, ал. 7; чл. 50а; чл. 53; чл. 53в, ал.1; чл. 53в, ал. 2;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w:t>
      </w:r>
    </w:p>
    <w:p w:rsidR="00B05CB5" w:rsidRPr="0078289B" w:rsidRDefault="00B05CB5" w:rsidP="005B48ED">
      <w:pPr>
        <w:numPr>
          <w:ilvl w:val="0"/>
          <w:numId w:val="10"/>
        </w:numPr>
        <w:suppressAutoHyphens/>
        <w:ind w:right="-943"/>
        <w:jc w:val="both"/>
        <w:rPr>
          <w:rFonts w:ascii="Times New Roman" w:hAnsi="Times New Roman"/>
          <w:i/>
          <w:iCs/>
          <w:szCs w:val="24"/>
          <w:lang w:val="bg-BG" w:eastAsia="zh-CN"/>
        </w:rPr>
      </w:pPr>
      <w:r w:rsidRPr="0078289B">
        <w:rPr>
          <w:rFonts w:ascii="Times New Roman" w:hAnsi="Times New Roman"/>
          <w:iCs/>
          <w:szCs w:val="24"/>
          <w:lang w:val="bg-BG" w:eastAsia="zh-CN"/>
        </w:rPr>
        <w:t>Детето е живо</w:t>
      </w:r>
      <w:r w:rsidRPr="0078289B">
        <w:rPr>
          <w:rFonts w:ascii="Times New Roman" w:hAnsi="Times New Roman"/>
          <w:i/>
          <w:iCs/>
          <w:szCs w:val="24"/>
          <w:lang w:val="bg-BG" w:eastAsia="zh-CN"/>
        </w:rPr>
        <w:t xml:space="preserve"> – </w:t>
      </w:r>
      <w:r w:rsidRPr="0078289B">
        <w:rPr>
          <w:rFonts w:ascii="Times New Roman" w:hAnsi="Times New Roman"/>
          <w:i/>
          <w:iCs/>
          <w:sz w:val="22"/>
          <w:szCs w:val="24"/>
          <w:lang w:val="bg-BG" w:eastAsia="zh-CN"/>
        </w:rPr>
        <w:t>отнася се</w:t>
      </w:r>
      <w:r w:rsidRPr="0078289B">
        <w:rPr>
          <w:rFonts w:ascii="Times New Roman" w:hAnsi="Times New Roman"/>
          <w:i/>
          <w:iCs/>
          <w:szCs w:val="24"/>
          <w:lang w:val="bg-BG" w:eastAsia="zh-CN"/>
        </w:rPr>
        <w:t xml:space="preserve"> </w:t>
      </w:r>
      <w:r w:rsidRPr="0078289B">
        <w:rPr>
          <w:rFonts w:ascii="Times New Roman" w:hAnsi="Times New Roman"/>
          <w:i/>
          <w:iCs/>
          <w:sz w:val="22"/>
          <w:szCs w:val="24"/>
          <w:lang w:val="bg-BG" w:eastAsia="zh-CN"/>
        </w:rPr>
        <w:t>за обезщетенията по чл. 50, ал. 1; чл. 50, ал. 5; чл. 50, ал. 6; чл. 50, ал. 7; чл. 50а; чл. 53; чл. 53в, ал.1; чл. 53в, ал. 2;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w:t>
      </w:r>
      <w:r w:rsidRPr="0078289B">
        <w:rPr>
          <w:rFonts w:ascii="Times New Roman" w:hAnsi="Times New Roman"/>
          <w:i/>
          <w:iCs/>
          <w:szCs w:val="24"/>
          <w:lang w:val="bg-BG" w:eastAsia="zh-CN"/>
        </w:rPr>
        <w:t>.</w:t>
      </w:r>
    </w:p>
    <w:p w:rsidR="00B05CB5" w:rsidRPr="00B05CB5" w:rsidRDefault="00B05CB5" w:rsidP="00BC1C79">
      <w:pPr>
        <w:tabs>
          <w:tab w:val="num" w:pos="162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 xml:space="preserve">6. Детето не е дадено за осиновяване – </w:t>
      </w:r>
      <w:r w:rsidRPr="0078289B">
        <w:rPr>
          <w:rFonts w:ascii="Times New Roman" w:hAnsi="Times New Roman"/>
          <w:i/>
          <w:iCs/>
          <w:sz w:val="22"/>
          <w:szCs w:val="24"/>
          <w:lang w:val="bg-BG" w:eastAsia="zh-CN"/>
        </w:rPr>
        <w:t>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50, ал. 1; чл. 50, ал. 6; чл. 50, ал. 7; чл. 50а; чл. 53;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 Не се отнася за случаите, в които обезщетението се изплаща на лице, при което е настанено дете по реда на чл. 26 от ЗЗД.</w:t>
      </w:r>
    </w:p>
    <w:p w:rsidR="00B05CB5" w:rsidRPr="0078289B" w:rsidRDefault="00B05CB5" w:rsidP="00BC1C79">
      <w:pPr>
        <w:tabs>
          <w:tab w:val="num" w:pos="1620"/>
        </w:tabs>
        <w:suppressAutoHyphens/>
        <w:ind w:left="360" w:right="-943" w:hanging="360"/>
        <w:jc w:val="both"/>
        <w:rPr>
          <w:rFonts w:ascii="Times New Roman" w:hAnsi="Times New Roman"/>
          <w:szCs w:val="24"/>
          <w:lang w:val="bg-BG" w:eastAsia="zh-CN"/>
        </w:rPr>
      </w:pPr>
      <w:r w:rsidRPr="00B05CB5">
        <w:rPr>
          <w:rFonts w:ascii="Times New Roman" w:hAnsi="Times New Roman"/>
          <w:szCs w:val="24"/>
          <w:lang w:val="bg-BG" w:eastAsia="zh-CN"/>
        </w:rPr>
        <w:t xml:space="preserve">7. Детето не е настанено в детско заведение на пълна държавна издръжка – </w:t>
      </w:r>
      <w:r w:rsidRPr="00B05CB5">
        <w:rPr>
          <w:rFonts w:ascii="Times New Roman" w:hAnsi="Times New Roman"/>
          <w:i/>
          <w:iCs/>
          <w:sz w:val="22"/>
          <w:szCs w:val="24"/>
          <w:lang w:val="bg-BG" w:eastAsia="zh-CN"/>
        </w:rPr>
        <w:t xml:space="preserve">отнася се за </w:t>
      </w:r>
      <w:r w:rsidRPr="0078289B">
        <w:rPr>
          <w:rFonts w:ascii="Times New Roman" w:hAnsi="Times New Roman"/>
          <w:i/>
          <w:iCs/>
          <w:sz w:val="22"/>
          <w:szCs w:val="24"/>
          <w:lang w:val="bg-BG" w:eastAsia="zh-CN"/>
        </w:rPr>
        <w:t>обезщетенията по чл. 50, ал. 1; чл. 50, ал. 6; чл. 50, ал. 7; чл. 50а; чл. 53в, ал.1; чл. 53в, ал. 2;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 Не се отнася за случаите, в които обезщетението се изплаща на лице, при което е настанено дете по реда на чл. 26 от ЗЗД.</w:t>
      </w:r>
    </w:p>
    <w:p w:rsidR="00B05CB5" w:rsidRPr="0078289B" w:rsidRDefault="00B05CB5" w:rsidP="00BC1C79">
      <w:pPr>
        <w:suppressAutoHyphens/>
        <w:ind w:left="270" w:right="-943" w:hanging="270"/>
        <w:jc w:val="both"/>
        <w:rPr>
          <w:rFonts w:ascii="Times New Roman" w:hAnsi="Times New Roman"/>
          <w:szCs w:val="24"/>
          <w:lang w:val="bg-BG" w:eastAsia="zh-CN"/>
        </w:rPr>
      </w:pPr>
      <w:r w:rsidRPr="0078289B">
        <w:rPr>
          <w:rFonts w:ascii="Times New Roman" w:hAnsi="Times New Roman"/>
          <w:szCs w:val="24"/>
          <w:lang w:val="bg-BG" w:eastAsia="zh-CN"/>
        </w:rPr>
        <w:t xml:space="preserve">8. Детето не е настанено в детско заведение, включително детска ясла – </w:t>
      </w:r>
      <w:r w:rsidRPr="0078289B">
        <w:rPr>
          <w:rFonts w:ascii="Times New Roman" w:hAnsi="Times New Roman"/>
          <w:i/>
          <w:iCs/>
          <w:sz w:val="22"/>
          <w:szCs w:val="24"/>
          <w:lang w:val="bg-BG" w:eastAsia="zh-CN"/>
        </w:rPr>
        <w:t>отнася се само за обезщетението по чл. 53 от КСО.</w:t>
      </w:r>
    </w:p>
    <w:p w:rsidR="00B05CB5" w:rsidRPr="0078289B" w:rsidRDefault="00B05CB5" w:rsidP="00BC1C79">
      <w:pPr>
        <w:tabs>
          <w:tab w:val="num" w:pos="2160"/>
        </w:tabs>
        <w:suppressAutoHyphens/>
        <w:ind w:left="270" w:right="-943" w:hanging="270"/>
        <w:jc w:val="both"/>
        <w:rPr>
          <w:rFonts w:ascii="Times New Roman" w:hAnsi="Times New Roman"/>
          <w:i/>
          <w:iCs/>
          <w:sz w:val="22"/>
          <w:szCs w:val="24"/>
          <w:lang w:val="bg-BG" w:eastAsia="zh-CN"/>
        </w:rPr>
      </w:pPr>
      <w:r w:rsidRPr="0078289B">
        <w:rPr>
          <w:rFonts w:ascii="Times New Roman" w:hAnsi="Times New Roman"/>
          <w:szCs w:val="24"/>
          <w:lang w:val="bg-BG" w:eastAsia="zh-CN"/>
        </w:rPr>
        <w:t xml:space="preserve">9. Детето не посещава детско заведение, включително детска ясла или учебно заведение – </w:t>
      </w:r>
      <w:r w:rsidRPr="0078289B">
        <w:rPr>
          <w:rFonts w:ascii="Times New Roman" w:hAnsi="Times New Roman"/>
          <w:i/>
          <w:iCs/>
          <w:sz w:val="22"/>
          <w:szCs w:val="24"/>
          <w:lang w:val="bg-BG" w:eastAsia="zh-CN"/>
        </w:rPr>
        <w:t>отнася се само за обезщетенията по чл. 53в, ал. 1 и чл. 53в, ал. 3 от КСО.</w:t>
      </w:r>
    </w:p>
    <w:p w:rsidR="00B05CB5" w:rsidRPr="0078289B" w:rsidRDefault="00B05CB5" w:rsidP="00BC1C79">
      <w:pPr>
        <w:tabs>
          <w:tab w:val="num" w:pos="162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 xml:space="preserve">10. Осиновяването не е прекратено от съда </w:t>
      </w:r>
      <w:r w:rsidRPr="0078289B">
        <w:rPr>
          <w:rFonts w:ascii="Times New Roman" w:hAnsi="Times New Roman"/>
          <w:i/>
          <w:iCs/>
          <w:sz w:val="22"/>
          <w:szCs w:val="24"/>
          <w:lang w:val="bg-BG" w:eastAsia="zh-CN"/>
        </w:rPr>
        <w:t>- 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53;</w:t>
      </w:r>
      <w:r w:rsidR="000760B2">
        <w:rPr>
          <w:rFonts w:ascii="Times New Roman" w:hAnsi="Times New Roman"/>
          <w:i/>
          <w:iCs/>
          <w:sz w:val="22"/>
          <w:szCs w:val="24"/>
          <w:lang w:val="bg-BG" w:eastAsia="zh-CN"/>
        </w:rPr>
        <w:t xml:space="preserve"> </w:t>
      </w:r>
      <w:r w:rsidRPr="0078289B">
        <w:rPr>
          <w:rFonts w:ascii="Times New Roman" w:hAnsi="Times New Roman"/>
          <w:i/>
          <w:iCs/>
          <w:sz w:val="22"/>
          <w:szCs w:val="24"/>
          <w:lang w:val="bg-BG" w:eastAsia="zh-CN"/>
        </w:rPr>
        <w:t>чл. 53в, ал.1; чл. 53в, ал. 2;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 Не се отнася за случаите, в които обезщетението се изплаща на лице, при което е настанено дете по реда на чл. 26 от ЗЗД.</w:t>
      </w:r>
    </w:p>
    <w:p w:rsidR="00B05CB5" w:rsidRPr="0035417D" w:rsidRDefault="00B05CB5" w:rsidP="00BC1C79">
      <w:pPr>
        <w:tabs>
          <w:tab w:val="num" w:pos="1620"/>
        </w:tabs>
        <w:suppressAutoHyphens/>
        <w:ind w:left="360" w:right="-943" w:hanging="360"/>
        <w:jc w:val="both"/>
        <w:rPr>
          <w:rFonts w:ascii="Times New Roman" w:hAnsi="Times New Roman"/>
          <w:i/>
          <w:iCs/>
          <w:sz w:val="22"/>
          <w:szCs w:val="24"/>
          <w:lang w:val="en-US" w:eastAsia="zh-CN"/>
        </w:rPr>
      </w:pPr>
      <w:r w:rsidRPr="0078289B">
        <w:rPr>
          <w:rFonts w:ascii="Times New Roman" w:hAnsi="Times New Roman"/>
          <w:szCs w:val="24"/>
          <w:lang w:val="bg-BG" w:eastAsia="zh-CN"/>
        </w:rPr>
        <w:t xml:space="preserve">11. Детето не е настанено за отглеждане в семейство на роднини или близки или в приемно семейство по реда на чл. 26 от Закона за закрила на детето - </w:t>
      </w:r>
      <w:r w:rsidRPr="0078289B">
        <w:rPr>
          <w:rFonts w:ascii="Times New Roman" w:hAnsi="Times New Roman"/>
          <w:i/>
          <w:iCs/>
          <w:sz w:val="22"/>
          <w:szCs w:val="24"/>
          <w:lang w:val="bg-BG" w:eastAsia="zh-CN"/>
        </w:rPr>
        <w:t>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50, ал. 1; чл. 50, ал. 6; чл. 50, ал. 7; чл. 50а; чл. 53; чл. 53в, ал. 1; чл. 53в, ал. 2;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Не се отнася за лицата, при които е настанено дете по този ред.</w:t>
      </w:r>
      <w:r w:rsidR="00E67BD0">
        <w:rPr>
          <w:rFonts w:ascii="Times New Roman" w:hAnsi="Times New Roman"/>
          <w:i/>
          <w:iCs/>
          <w:sz w:val="22"/>
          <w:szCs w:val="24"/>
          <w:lang w:val="bg-BG" w:eastAsia="zh-CN"/>
        </w:rPr>
        <w:t xml:space="preserve"> </w:t>
      </w:r>
    </w:p>
    <w:p w:rsidR="00B05CB5" w:rsidRPr="0078289B" w:rsidRDefault="00B05CB5" w:rsidP="00BC1C79">
      <w:pPr>
        <w:tabs>
          <w:tab w:val="num" w:pos="1620"/>
        </w:tabs>
        <w:suppressAutoHyphens/>
        <w:ind w:left="360" w:right="-943" w:hanging="360"/>
        <w:jc w:val="both"/>
        <w:rPr>
          <w:rFonts w:ascii="Times New Roman" w:hAnsi="Times New Roman"/>
          <w:szCs w:val="24"/>
          <w:lang w:val="en-US" w:eastAsia="zh-CN"/>
        </w:rPr>
      </w:pPr>
      <w:r w:rsidRPr="0078289B">
        <w:rPr>
          <w:rFonts w:ascii="Times New Roman" w:hAnsi="Times New Roman"/>
          <w:szCs w:val="24"/>
          <w:lang w:val="bg-BG" w:eastAsia="zh-CN"/>
        </w:rPr>
        <w:t xml:space="preserve">12. Детето не се отглежда от лице, включено в програми за подкрепа на майчинството - </w:t>
      </w:r>
      <w:r w:rsidRPr="0078289B">
        <w:rPr>
          <w:rFonts w:ascii="Times New Roman" w:hAnsi="Times New Roman"/>
          <w:i/>
          <w:iCs/>
          <w:sz w:val="22"/>
          <w:szCs w:val="24"/>
          <w:lang w:val="bg-BG" w:eastAsia="zh-CN"/>
        </w:rPr>
        <w:t>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50, ал. 1; чл. 50, ал. 7; чл. 50а; чл. 53; чл. 53в, ал. 1; чл. 53в, ал. 3; чл. 53г</w:t>
      </w:r>
      <w:r w:rsidRPr="00B85E04">
        <w:rPr>
          <w:rFonts w:ascii="Times New Roman" w:hAnsi="Times New Roman"/>
          <w:i/>
          <w:iCs/>
          <w:sz w:val="22"/>
          <w:szCs w:val="24"/>
          <w:lang w:val="bg-BG" w:eastAsia="zh-CN"/>
        </w:rPr>
        <w:t>, чл. 53ж</w:t>
      </w:r>
      <w:r w:rsidRPr="0078289B">
        <w:rPr>
          <w:rFonts w:ascii="Times New Roman" w:hAnsi="Times New Roman"/>
          <w:i/>
          <w:iCs/>
          <w:sz w:val="22"/>
          <w:szCs w:val="24"/>
          <w:lang w:val="bg-BG" w:eastAsia="zh-CN"/>
        </w:rPr>
        <w:t xml:space="preserve"> и чл. 54 от КСО</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Не се отнася за случаите, в които обезщетението се изплаща на лице, при което е настанено дете по реда на чл. 26 от ЗЗД.</w:t>
      </w:r>
    </w:p>
    <w:p w:rsidR="00B05CB5" w:rsidRPr="0078289B" w:rsidRDefault="00B05CB5" w:rsidP="00BC1C79">
      <w:pPr>
        <w:tabs>
          <w:tab w:val="num" w:pos="162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13. Не съм лишен/а от родителски права</w:t>
      </w:r>
      <w:r w:rsidRPr="0078289B">
        <w:rPr>
          <w:rFonts w:ascii="Times New Roman" w:hAnsi="Times New Roman"/>
          <w:i/>
          <w:iCs/>
          <w:sz w:val="22"/>
          <w:szCs w:val="24"/>
          <w:lang w:val="bg-BG" w:eastAsia="zh-CN"/>
        </w:rPr>
        <w:t xml:space="preserve"> - 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50, ал. 1; чл. 50, ал. 7; чл. 50а; чл. 53; чл. 53в, ал. 1;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w:t>
      </w:r>
      <w:r w:rsidRPr="0078289B">
        <w:rPr>
          <w:rFonts w:ascii="Times New Roman" w:hAnsi="Times New Roman"/>
          <w:szCs w:val="24"/>
          <w:lang w:val="bg-BG" w:eastAsia="zh-CN"/>
        </w:rPr>
        <w:t>.</w:t>
      </w:r>
      <w:r w:rsidRPr="0078289B">
        <w:rPr>
          <w:rFonts w:ascii="Times New Roman" w:hAnsi="Times New Roman"/>
          <w:i/>
          <w:iCs/>
          <w:sz w:val="22"/>
          <w:szCs w:val="24"/>
          <w:lang w:val="bg-BG" w:eastAsia="zh-CN"/>
        </w:rPr>
        <w:t xml:space="preserve"> Не се отнася за случаите, в които обезщетението се изплаща на лице, при което е настанено дете по реда на чл. 26 от ЗЗД, за баба, дядо и настойник.</w:t>
      </w:r>
    </w:p>
    <w:p w:rsidR="00B05CB5" w:rsidRPr="00B05CB5" w:rsidRDefault="00B05CB5" w:rsidP="00BC1C79">
      <w:pPr>
        <w:tabs>
          <w:tab w:val="num" w:pos="162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14. Родителските ми права не са ограничени</w:t>
      </w:r>
      <w:r w:rsidRPr="0078289B">
        <w:rPr>
          <w:rFonts w:ascii="Times New Roman" w:hAnsi="Times New Roman"/>
          <w:i/>
          <w:iCs/>
          <w:sz w:val="22"/>
          <w:szCs w:val="24"/>
          <w:lang w:val="bg-BG" w:eastAsia="zh-CN"/>
        </w:rPr>
        <w:t xml:space="preserve"> - 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50, ал. 1; чл. 50, ал. 7; чл. 50а; чл. 53;</w:t>
      </w:r>
      <w:r w:rsidR="00D11A42">
        <w:rPr>
          <w:rFonts w:ascii="Times New Roman" w:hAnsi="Times New Roman"/>
          <w:i/>
          <w:iCs/>
          <w:sz w:val="22"/>
          <w:szCs w:val="24"/>
          <w:lang w:val="bg-BG" w:eastAsia="zh-CN"/>
        </w:rPr>
        <w:t xml:space="preserve"> </w:t>
      </w:r>
      <w:r w:rsidRPr="0078289B">
        <w:rPr>
          <w:rFonts w:ascii="Times New Roman" w:hAnsi="Times New Roman"/>
          <w:i/>
          <w:iCs/>
          <w:sz w:val="22"/>
          <w:szCs w:val="24"/>
          <w:lang w:val="bg-BG" w:eastAsia="zh-CN"/>
        </w:rPr>
        <w:t>чл. 53в, ал. 1;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 Не се отнася за случаите,</w:t>
      </w:r>
      <w:r w:rsidRPr="00B05CB5">
        <w:rPr>
          <w:rFonts w:ascii="Times New Roman" w:hAnsi="Times New Roman"/>
          <w:i/>
          <w:iCs/>
          <w:sz w:val="22"/>
          <w:szCs w:val="24"/>
          <w:lang w:val="bg-BG" w:eastAsia="zh-CN"/>
        </w:rPr>
        <w:t xml:space="preserve"> в които обезщетението се изплаща на лице, при което е настанено дете по реда на чл. 26 от ЗЗД, за баба, дядо и настойник.</w:t>
      </w:r>
    </w:p>
    <w:p w:rsidR="00B05CB5" w:rsidRPr="00B05CB5" w:rsidRDefault="00B05CB5" w:rsidP="00BC1C79">
      <w:pPr>
        <w:suppressAutoHyphens/>
        <w:ind w:right="-943"/>
        <w:rPr>
          <w:rFonts w:ascii="Times New Roman" w:hAnsi="Times New Roman"/>
          <w:szCs w:val="24"/>
          <w:lang w:val="bg-BG" w:eastAsia="zh-CN"/>
        </w:rPr>
      </w:pPr>
      <w:r w:rsidRPr="00B05CB5">
        <w:rPr>
          <w:rFonts w:ascii="Times New Roman" w:hAnsi="Times New Roman"/>
          <w:szCs w:val="24"/>
          <w:lang w:val="bg-BG" w:eastAsia="zh-CN"/>
        </w:rPr>
        <w:t>15. През периода на ..............................................................................................................................</w:t>
      </w:r>
    </w:p>
    <w:p w:rsidR="00B05CB5" w:rsidRPr="00B05CB5" w:rsidRDefault="00B05CB5" w:rsidP="00BC1C79">
      <w:pPr>
        <w:suppressAutoHyphens/>
        <w:ind w:left="360" w:right="-943" w:hanging="360"/>
        <w:jc w:val="both"/>
        <w:rPr>
          <w:rFonts w:ascii="Times New Roman" w:hAnsi="Times New Roman"/>
          <w:sz w:val="16"/>
          <w:szCs w:val="24"/>
          <w:lang w:val="bg-BG" w:eastAsia="zh-CN"/>
        </w:rPr>
      </w:pPr>
      <w:r w:rsidRPr="00B05CB5">
        <w:rPr>
          <w:rFonts w:ascii="Times New Roman" w:hAnsi="Times New Roman"/>
          <w:sz w:val="16"/>
          <w:szCs w:val="24"/>
          <w:lang w:val="bg-BG" w:eastAsia="zh-CN"/>
        </w:rPr>
        <w:t xml:space="preserve">         </w:t>
      </w:r>
      <w:r w:rsidRPr="00B05CB5">
        <w:rPr>
          <w:rFonts w:ascii="Times New Roman" w:hAnsi="Times New Roman"/>
          <w:i/>
          <w:iCs/>
          <w:sz w:val="16"/>
          <w:szCs w:val="24"/>
          <w:lang w:val="bg-BG" w:eastAsia="zh-CN"/>
        </w:rPr>
        <w:t>(</w:t>
      </w:r>
      <w:proofErr w:type="spellStart"/>
      <w:r w:rsidRPr="00B05CB5">
        <w:rPr>
          <w:rFonts w:ascii="Times New Roman" w:hAnsi="Times New Roman"/>
          <w:i/>
          <w:iCs/>
          <w:sz w:val="16"/>
          <w:szCs w:val="24"/>
          <w:lang w:eastAsia="zh-CN"/>
        </w:rPr>
        <w:t>бременност</w:t>
      </w:r>
      <w:proofErr w:type="spellEnd"/>
      <w:r w:rsidRPr="00B05CB5">
        <w:rPr>
          <w:rFonts w:ascii="Times New Roman" w:hAnsi="Times New Roman"/>
          <w:i/>
          <w:iCs/>
          <w:sz w:val="16"/>
          <w:szCs w:val="24"/>
          <w:lang w:eastAsia="zh-CN"/>
        </w:rPr>
        <w:t xml:space="preserve"> и </w:t>
      </w:r>
      <w:proofErr w:type="spellStart"/>
      <w:r w:rsidRPr="00B05CB5">
        <w:rPr>
          <w:rFonts w:ascii="Times New Roman" w:hAnsi="Times New Roman"/>
          <w:i/>
          <w:iCs/>
          <w:sz w:val="16"/>
          <w:szCs w:val="24"/>
          <w:lang w:eastAsia="zh-CN"/>
        </w:rPr>
        <w:t>раждане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за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остатъка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до</w:t>
      </w:r>
      <w:proofErr w:type="spellEnd"/>
      <w:r w:rsidRPr="00B05CB5">
        <w:rPr>
          <w:rFonts w:ascii="Times New Roman" w:hAnsi="Times New Roman"/>
          <w:i/>
          <w:iCs/>
          <w:sz w:val="16"/>
          <w:szCs w:val="24"/>
          <w:lang w:eastAsia="zh-CN"/>
        </w:rPr>
        <w:t xml:space="preserve"> 410 </w:t>
      </w:r>
      <w:proofErr w:type="spellStart"/>
      <w:r w:rsidRPr="00B05CB5">
        <w:rPr>
          <w:rFonts w:ascii="Times New Roman" w:hAnsi="Times New Roman"/>
          <w:i/>
          <w:iCs/>
          <w:sz w:val="16"/>
          <w:szCs w:val="24"/>
          <w:lang w:eastAsia="zh-CN"/>
        </w:rPr>
        <w:t>дни</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по</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чл</w:t>
      </w:r>
      <w:proofErr w:type="spellEnd"/>
      <w:r w:rsidRPr="00B05CB5">
        <w:rPr>
          <w:rFonts w:ascii="Times New Roman" w:hAnsi="Times New Roman"/>
          <w:i/>
          <w:iCs/>
          <w:sz w:val="16"/>
          <w:szCs w:val="24"/>
          <w:lang w:eastAsia="zh-CN"/>
        </w:rPr>
        <w:t xml:space="preserve">. 50, </w:t>
      </w:r>
      <w:proofErr w:type="spellStart"/>
      <w:r w:rsidRPr="00B05CB5">
        <w:rPr>
          <w:rFonts w:ascii="Times New Roman" w:hAnsi="Times New Roman"/>
          <w:i/>
          <w:iCs/>
          <w:sz w:val="16"/>
          <w:szCs w:val="24"/>
          <w:lang w:eastAsia="zh-CN"/>
        </w:rPr>
        <w:t>ал</w:t>
      </w:r>
      <w:proofErr w:type="spellEnd"/>
      <w:r w:rsidRPr="00B05CB5">
        <w:rPr>
          <w:rFonts w:ascii="Times New Roman" w:hAnsi="Times New Roman"/>
          <w:i/>
          <w:iCs/>
          <w:sz w:val="16"/>
          <w:szCs w:val="24"/>
          <w:lang w:eastAsia="zh-CN"/>
        </w:rPr>
        <w:t xml:space="preserve">. 1 </w:t>
      </w:r>
      <w:proofErr w:type="spellStart"/>
      <w:r w:rsidRPr="00B05CB5">
        <w:rPr>
          <w:rFonts w:ascii="Times New Roman" w:hAnsi="Times New Roman"/>
          <w:i/>
          <w:iCs/>
          <w:sz w:val="16"/>
          <w:szCs w:val="24"/>
          <w:lang w:eastAsia="zh-CN"/>
        </w:rPr>
        <w:t>от</w:t>
      </w:r>
      <w:proofErr w:type="spellEnd"/>
      <w:r w:rsidRPr="00B05CB5">
        <w:rPr>
          <w:rFonts w:ascii="Times New Roman" w:hAnsi="Times New Roman"/>
          <w:i/>
          <w:iCs/>
          <w:sz w:val="16"/>
          <w:szCs w:val="24"/>
          <w:lang w:eastAsia="zh-CN"/>
        </w:rPr>
        <w:t xml:space="preserve"> КСО/</w:t>
      </w:r>
      <w:proofErr w:type="spellStart"/>
      <w:r w:rsidRPr="00B05CB5">
        <w:rPr>
          <w:rFonts w:ascii="Times New Roman" w:hAnsi="Times New Roman"/>
          <w:i/>
          <w:iCs/>
          <w:sz w:val="16"/>
          <w:szCs w:val="24"/>
          <w:lang w:eastAsia="zh-CN"/>
        </w:rPr>
        <w:t>бременност</w:t>
      </w:r>
      <w:proofErr w:type="spellEnd"/>
      <w:r w:rsidRPr="00B05CB5">
        <w:rPr>
          <w:rFonts w:ascii="Times New Roman" w:hAnsi="Times New Roman"/>
          <w:i/>
          <w:iCs/>
          <w:sz w:val="16"/>
          <w:szCs w:val="24"/>
          <w:lang w:eastAsia="zh-CN"/>
        </w:rPr>
        <w:t xml:space="preserve"> и </w:t>
      </w:r>
      <w:proofErr w:type="spellStart"/>
      <w:r w:rsidRPr="00B05CB5">
        <w:rPr>
          <w:rFonts w:ascii="Times New Roman" w:hAnsi="Times New Roman"/>
          <w:i/>
          <w:iCs/>
          <w:sz w:val="16"/>
          <w:szCs w:val="24"/>
          <w:lang w:eastAsia="zh-CN"/>
        </w:rPr>
        <w:t>раждане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за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остатъка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до</w:t>
      </w:r>
      <w:proofErr w:type="spellEnd"/>
      <w:r w:rsidRPr="00B05CB5">
        <w:rPr>
          <w:rFonts w:ascii="Times New Roman" w:hAnsi="Times New Roman"/>
          <w:i/>
          <w:iCs/>
          <w:sz w:val="16"/>
          <w:szCs w:val="24"/>
          <w:lang w:eastAsia="zh-CN"/>
        </w:rPr>
        <w:t xml:space="preserve"> 410 </w:t>
      </w:r>
      <w:proofErr w:type="spellStart"/>
      <w:r w:rsidRPr="00B05CB5">
        <w:rPr>
          <w:rFonts w:ascii="Times New Roman" w:hAnsi="Times New Roman"/>
          <w:i/>
          <w:iCs/>
          <w:sz w:val="16"/>
          <w:szCs w:val="24"/>
          <w:lang w:eastAsia="zh-CN"/>
        </w:rPr>
        <w:t>дни</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по</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чл</w:t>
      </w:r>
      <w:proofErr w:type="spellEnd"/>
      <w:r w:rsidRPr="00B05CB5">
        <w:rPr>
          <w:rFonts w:ascii="Times New Roman" w:hAnsi="Times New Roman"/>
          <w:i/>
          <w:iCs/>
          <w:sz w:val="16"/>
          <w:szCs w:val="24"/>
          <w:lang w:eastAsia="zh-CN"/>
        </w:rPr>
        <w:t xml:space="preserve">. 50, </w:t>
      </w:r>
      <w:proofErr w:type="spellStart"/>
      <w:r w:rsidRPr="00B05CB5">
        <w:rPr>
          <w:rFonts w:ascii="Times New Roman" w:hAnsi="Times New Roman"/>
          <w:i/>
          <w:iCs/>
          <w:sz w:val="16"/>
          <w:szCs w:val="24"/>
          <w:lang w:eastAsia="zh-CN"/>
        </w:rPr>
        <w:t>ал</w:t>
      </w:r>
      <w:proofErr w:type="spellEnd"/>
      <w:r w:rsidRPr="00B05CB5">
        <w:rPr>
          <w:rFonts w:ascii="Times New Roman" w:hAnsi="Times New Roman"/>
          <w:i/>
          <w:iCs/>
          <w:sz w:val="16"/>
          <w:szCs w:val="24"/>
          <w:lang w:eastAsia="zh-CN"/>
        </w:rPr>
        <w:t xml:space="preserve">. 5 </w:t>
      </w:r>
      <w:proofErr w:type="spellStart"/>
      <w:r w:rsidRPr="00B05CB5">
        <w:rPr>
          <w:rFonts w:ascii="Times New Roman" w:hAnsi="Times New Roman"/>
          <w:i/>
          <w:iCs/>
          <w:sz w:val="16"/>
          <w:szCs w:val="24"/>
          <w:lang w:eastAsia="zh-CN"/>
        </w:rPr>
        <w:t>от</w:t>
      </w:r>
      <w:proofErr w:type="spellEnd"/>
      <w:r w:rsidRPr="00B05CB5">
        <w:rPr>
          <w:rFonts w:ascii="Times New Roman" w:hAnsi="Times New Roman"/>
          <w:i/>
          <w:iCs/>
          <w:sz w:val="16"/>
          <w:szCs w:val="24"/>
          <w:lang w:eastAsia="zh-CN"/>
        </w:rPr>
        <w:t xml:space="preserve"> КСО /</w:t>
      </w:r>
      <w:proofErr w:type="spellStart"/>
      <w:r w:rsidRPr="00B05CB5">
        <w:rPr>
          <w:rFonts w:ascii="Times New Roman" w:hAnsi="Times New Roman"/>
          <w:i/>
          <w:iCs/>
          <w:sz w:val="16"/>
          <w:szCs w:val="24"/>
          <w:lang w:eastAsia="zh-CN"/>
        </w:rPr>
        <w:t>раждане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дете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по</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чл</w:t>
      </w:r>
      <w:proofErr w:type="spellEnd"/>
      <w:r w:rsidRPr="00B05CB5">
        <w:rPr>
          <w:rFonts w:ascii="Times New Roman" w:hAnsi="Times New Roman"/>
          <w:i/>
          <w:iCs/>
          <w:sz w:val="16"/>
          <w:szCs w:val="24"/>
          <w:lang w:eastAsia="zh-CN"/>
        </w:rPr>
        <w:t xml:space="preserve">. 50, </w:t>
      </w:r>
      <w:proofErr w:type="spellStart"/>
      <w:r w:rsidRPr="00B05CB5">
        <w:rPr>
          <w:rFonts w:ascii="Times New Roman" w:hAnsi="Times New Roman"/>
          <w:i/>
          <w:iCs/>
          <w:sz w:val="16"/>
          <w:szCs w:val="24"/>
          <w:lang w:eastAsia="zh-CN"/>
        </w:rPr>
        <w:t>ал</w:t>
      </w:r>
      <w:proofErr w:type="spellEnd"/>
      <w:r w:rsidRPr="00B05CB5">
        <w:rPr>
          <w:rFonts w:ascii="Times New Roman" w:hAnsi="Times New Roman"/>
          <w:i/>
          <w:iCs/>
          <w:sz w:val="16"/>
          <w:szCs w:val="24"/>
          <w:lang w:eastAsia="zh-CN"/>
        </w:rPr>
        <w:t>. 6</w:t>
      </w:r>
      <w:r w:rsidRPr="00B05CB5">
        <w:rPr>
          <w:rFonts w:ascii="Times New Roman" w:hAnsi="Times New Roman"/>
          <w:i/>
          <w:iCs/>
          <w:sz w:val="16"/>
          <w:szCs w:val="24"/>
          <w:lang w:val="bg-BG" w:eastAsia="zh-CN"/>
        </w:rPr>
        <w:t xml:space="preserve"> от КСО/</w:t>
      </w:r>
      <w:proofErr w:type="spellStart"/>
      <w:r w:rsidRPr="00B05CB5">
        <w:rPr>
          <w:rFonts w:ascii="Times New Roman" w:hAnsi="Times New Roman"/>
          <w:i/>
          <w:iCs/>
          <w:sz w:val="16"/>
          <w:szCs w:val="24"/>
          <w:lang w:eastAsia="zh-CN"/>
        </w:rPr>
        <w:t>при</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осиновяване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дете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до</w:t>
      </w:r>
      <w:proofErr w:type="spellEnd"/>
      <w:r w:rsidRPr="00B05CB5">
        <w:rPr>
          <w:rFonts w:ascii="Times New Roman" w:hAnsi="Times New Roman"/>
          <w:i/>
          <w:iCs/>
          <w:sz w:val="16"/>
          <w:szCs w:val="24"/>
          <w:lang w:eastAsia="zh-CN"/>
        </w:rPr>
        <w:t xml:space="preserve"> 5-годишна </w:t>
      </w:r>
      <w:proofErr w:type="spellStart"/>
      <w:r w:rsidRPr="00B05CB5">
        <w:rPr>
          <w:rFonts w:ascii="Times New Roman" w:hAnsi="Times New Roman"/>
          <w:i/>
          <w:iCs/>
          <w:sz w:val="16"/>
          <w:szCs w:val="24"/>
          <w:lang w:eastAsia="zh-CN"/>
        </w:rPr>
        <w:t>възраст</w:t>
      </w:r>
      <w:proofErr w:type="spellEnd"/>
      <w:r w:rsidRPr="00B05CB5">
        <w:rPr>
          <w:rFonts w:ascii="Times New Roman" w:hAnsi="Times New Roman"/>
          <w:i/>
          <w:iCs/>
          <w:sz w:val="16"/>
          <w:szCs w:val="24"/>
          <w:lang w:val="en-US" w:eastAsia="zh-CN"/>
        </w:rPr>
        <w:t xml:space="preserve"> </w:t>
      </w:r>
      <w:proofErr w:type="spellStart"/>
      <w:r w:rsidRPr="00B05CB5">
        <w:rPr>
          <w:rFonts w:ascii="Times New Roman" w:hAnsi="Times New Roman"/>
          <w:i/>
          <w:iCs/>
          <w:sz w:val="16"/>
          <w:szCs w:val="24"/>
          <w:lang w:eastAsia="zh-CN"/>
        </w:rPr>
        <w:t>по</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чл</w:t>
      </w:r>
      <w:proofErr w:type="spellEnd"/>
      <w:r w:rsidRPr="00B05CB5">
        <w:rPr>
          <w:rFonts w:ascii="Times New Roman" w:hAnsi="Times New Roman"/>
          <w:i/>
          <w:iCs/>
          <w:sz w:val="16"/>
          <w:szCs w:val="24"/>
          <w:lang w:eastAsia="zh-CN"/>
        </w:rPr>
        <w:t xml:space="preserve">. 53в, </w:t>
      </w:r>
      <w:proofErr w:type="spellStart"/>
      <w:r w:rsidRPr="00B05CB5">
        <w:rPr>
          <w:rFonts w:ascii="Times New Roman" w:hAnsi="Times New Roman"/>
          <w:i/>
          <w:iCs/>
          <w:sz w:val="16"/>
          <w:szCs w:val="24"/>
          <w:lang w:eastAsia="zh-CN"/>
        </w:rPr>
        <w:t>ал</w:t>
      </w:r>
      <w:proofErr w:type="spellEnd"/>
      <w:r w:rsidRPr="00B05CB5">
        <w:rPr>
          <w:rFonts w:ascii="Times New Roman" w:hAnsi="Times New Roman"/>
          <w:i/>
          <w:iCs/>
          <w:sz w:val="16"/>
          <w:szCs w:val="24"/>
          <w:lang w:eastAsia="zh-CN"/>
        </w:rPr>
        <w:t xml:space="preserve">. 2 </w:t>
      </w:r>
      <w:proofErr w:type="spellStart"/>
      <w:r w:rsidRPr="00B05CB5">
        <w:rPr>
          <w:rFonts w:ascii="Times New Roman" w:hAnsi="Times New Roman"/>
          <w:i/>
          <w:iCs/>
          <w:sz w:val="16"/>
          <w:szCs w:val="24"/>
          <w:lang w:eastAsia="zh-CN"/>
        </w:rPr>
        <w:t>от</w:t>
      </w:r>
      <w:proofErr w:type="spellEnd"/>
      <w:r w:rsidRPr="00B05CB5">
        <w:rPr>
          <w:rFonts w:ascii="Times New Roman" w:hAnsi="Times New Roman"/>
          <w:i/>
          <w:iCs/>
          <w:sz w:val="16"/>
          <w:szCs w:val="24"/>
          <w:lang w:eastAsia="zh-CN"/>
        </w:rPr>
        <w:t xml:space="preserve"> КСО </w:t>
      </w:r>
      <w:proofErr w:type="spellStart"/>
      <w:r w:rsidRPr="00B05CB5">
        <w:rPr>
          <w:rFonts w:ascii="Times New Roman" w:hAnsi="Times New Roman"/>
          <w:i/>
          <w:iCs/>
          <w:sz w:val="16"/>
          <w:szCs w:val="24"/>
          <w:lang w:eastAsia="zh-CN"/>
        </w:rPr>
        <w:t>до</w:t>
      </w:r>
      <w:proofErr w:type="spellEnd"/>
      <w:r w:rsidRPr="00B05CB5">
        <w:rPr>
          <w:rFonts w:ascii="Times New Roman" w:hAnsi="Times New Roman"/>
          <w:i/>
          <w:iCs/>
          <w:sz w:val="16"/>
          <w:szCs w:val="24"/>
          <w:lang w:eastAsia="zh-CN"/>
        </w:rPr>
        <w:t xml:space="preserve"> 15 </w:t>
      </w:r>
      <w:proofErr w:type="spellStart"/>
      <w:r w:rsidRPr="00B05CB5">
        <w:rPr>
          <w:rFonts w:ascii="Times New Roman" w:hAnsi="Times New Roman"/>
          <w:i/>
          <w:iCs/>
          <w:sz w:val="16"/>
          <w:szCs w:val="24"/>
          <w:lang w:eastAsia="zh-CN"/>
        </w:rPr>
        <w:t>дни</w:t>
      </w:r>
      <w:proofErr w:type="spellEnd"/>
      <w:r w:rsidRPr="00B05CB5">
        <w:rPr>
          <w:rFonts w:ascii="Times New Roman" w:hAnsi="Times New Roman"/>
          <w:i/>
          <w:iCs/>
          <w:sz w:val="16"/>
          <w:szCs w:val="24"/>
          <w:lang w:eastAsia="zh-CN"/>
        </w:rPr>
        <w:t>/</w:t>
      </w:r>
      <w:proofErr w:type="spellStart"/>
      <w:r w:rsidRPr="00B05CB5">
        <w:rPr>
          <w:rFonts w:ascii="Times New Roman" w:hAnsi="Times New Roman"/>
          <w:i/>
          <w:iCs/>
          <w:sz w:val="16"/>
          <w:szCs w:val="24"/>
          <w:lang w:eastAsia="zh-CN"/>
        </w:rPr>
        <w:t>раждане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дете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по</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чл</w:t>
      </w:r>
      <w:proofErr w:type="spellEnd"/>
      <w:r w:rsidRPr="00B05CB5">
        <w:rPr>
          <w:rFonts w:ascii="Times New Roman" w:hAnsi="Times New Roman"/>
          <w:i/>
          <w:iCs/>
          <w:sz w:val="16"/>
          <w:szCs w:val="24"/>
          <w:lang w:eastAsia="zh-CN"/>
        </w:rPr>
        <w:t xml:space="preserve">. 50, </w:t>
      </w:r>
      <w:proofErr w:type="spellStart"/>
      <w:r w:rsidRPr="00B05CB5">
        <w:rPr>
          <w:rFonts w:ascii="Times New Roman" w:hAnsi="Times New Roman"/>
          <w:i/>
          <w:iCs/>
          <w:sz w:val="16"/>
          <w:szCs w:val="24"/>
          <w:lang w:eastAsia="zh-CN"/>
        </w:rPr>
        <w:t>ал</w:t>
      </w:r>
      <w:proofErr w:type="spellEnd"/>
      <w:r w:rsidRPr="00B05CB5">
        <w:rPr>
          <w:rFonts w:ascii="Times New Roman" w:hAnsi="Times New Roman"/>
          <w:i/>
          <w:iCs/>
          <w:sz w:val="16"/>
          <w:szCs w:val="24"/>
          <w:lang w:eastAsia="zh-CN"/>
        </w:rPr>
        <w:t xml:space="preserve">. 7 </w:t>
      </w:r>
      <w:proofErr w:type="spellStart"/>
      <w:r w:rsidRPr="00B05CB5">
        <w:rPr>
          <w:rFonts w:ascii="Times New Roman" w:hAnsi="Times New Roman"/>
          <w:i/>
          <w:iCs/>
          <w:sz w:val="16"/>
          <w:szCs w:val="24"/>
          <w:lang w:eastAsia="zh-CN"/>
        </w:rPr>
        <w:t>от</w:t>
      </w:r>
      <w:proofErr w:type="spellEnd"/>
      <w:r w:rsidRPr="00B05CB5">
        <w:rPr>
          <w:rFonts w:ascii="Times New Roman" w:hAnsi="Times New Roman"/>
          <w:i/>
          <w:iCs/>
          <w:sz w:val="16"/>
          <w:szCs w:val="24"/>
          <w:lang w:eastAsia="zh-CN"/>
        </w:rPr>
        <w:t xml:space="preserve"> КСО </w:t>
      </w:r>
      <w:proofErr w:type="spellStart"/>
      <w:r w:rsidRPr="00B05CB5">
        <w:rPr>
          <w:rFonts w:ascii="Times New Roman" w:hAnsi="Times New Roman"/>
          <w:i/>
          <w:iCs/>
          <w:sz w:val="16"/>
          <w:szCs w:val="24"/>
          <w:lang w:eastAsia="zh-CN"/>
        </w:rPr>
        <w:t>след</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навършване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6 </w:t>
      </w:r>
      <w:proofErr w:type="spellStart"/>
      <w:r w:rsidRPr="00B05CB5">
        <w:rPr>
          <w:rFonts w:ascii="Times New Roman" w:hAnsi="Times New Roman"/>
          <w:i/>
          <w:iCs/>
          <w:sz w:val="16"/>
          <w:szCs w:val="24"/>
          <w:lang w:eastAsia="zh-CN"/>
        </w:rPr>
        <w:t>месечна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възраст</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детето</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за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остатъка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до</w:t>
      </w:r>
      <w:proofErr w:type="spellEnd"/>
      <w:r w:rsidRPr="00B05CB5">
        <w:rPr>
          <w:rFonts w:ascii="Times New Roman" w:hAnsi="Times New Roman"/>
          <w:i/>
          <w:iCs/>
          <w:sz w:val="16"/>
          <w:szCs w:val="24"/>
          <w:lang w:eastAsia="zh-CN"/>
        </w:rPr>
        <w:t xml:space="preserve"> 410 </w:t>
      </w:r>
      <w:proofErr w:type="spellStart"/>
      <w:r w:rsidRPr="00B05CB5">
        <w:rPr>
          <w:rFonts w:ascii="Times New Roman" w:hAnsi="Times New Roman"/>
          <w:i/>
          <w:iCs/>
          <w:sz w:val="16"/>
          <w:szCs w:val="24"/>
          <w:lang w:eastAsia="zh-CN"/>
        </w:rPr>
        <w:t>дни</w:t>
      </w:r>
      <w:proofErr w:type="spellEnd"/>
      <w:r w:rsidRPr="00B05CB5">
        <w:rPr>
          <w:rFonts w:ascii="Times New Roman" w:hAnsi="Times New Roman"/>
          <w:i/>
          <w:iCs/>
          <w:sz w:val="16"/>
          <w:szCs w:val="24"/>
          <w:lang w:eastAsia="zh-CN"/>
        </w:rPr>
        <w:t>/</w:t>
      </w:r>
      <w:proofErr w:type="spellStart"/>
      <w:r w:rsidRPr="00B05CB5">
        <w:rPr>
          <w:rFonts w:ascii="Times New Roman" w:hAnsi="Times New Roman"/>
          <w:i/>
          <w:iCs/>
          <w:sz w:val="16"/>
          <w:szCs w:val="24"/>
          <w:lang w:eastAsia="zh-CN"/>
        </w:rPr>
        <w:t>осиновяване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дете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до</w:t>
      </w:r>
      <w:proofErr w:type="spellEnd"/>
      <w:r w:rsidRPr="00B05CB5">
        <w:rPr>
          <w:rFonts w:ascii="Times New Roman" w:hAnsi="Times New Roman"/>
          <w:i/>
          <w:iCs/>
          <w:sz w:val="16"/>
          <w:szCs w:val="24"/>
          <w:lang w:eastAsia="zh-CN"/>
        </w:rPr>
        <w:t xml:space="preserve"> 5- </w:t>
      </w:r>
      <w:proofErr w:type="spellStart"/>
      <w:r w:rsidRPr="00B05CB5">
        <w:rPr>
          <w:rFonts w:ascii="Times New Roman" w:hAnsi="Times New Roman"/>
          <w:i/>
          <w:iCs/>
          <w:sz w:val="16"/>
          <w:szCs w:val="24"/>
          <w:lang w:eastAsia="zh-CN"/>
        </w:rPr>
        <w:t>годишна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възраст</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за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срок</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до</w:t>
      </w:r>
      <w:proofErr w:type="spellEnd"/>
      <w:r w:rsidRPr="00B05CB5">
        <w:rPr>
          <w:rFonts w:ascii="Times New Roman" w:hAnsi="Times New Roman"/>
          <w:i/>
          <w:iCs/>
          <w:sz w:val="16"/>
          <w:szCs w:val="24"/>
          <w:lang w:eastAsia="zh-CN"/>
        </w:rPr>
        <w:t xml:space="preserve"> 365 </w:t>
      </w:r>
      <w:proofErr w:type="spellStart"/>
      <w:r w:rsidRPr="00B05CB5">
        <w:rPr>
          <w:rFonts w:ascii="Times New Roman" w:hAnsi="Times New Roman"/>
          <w:i/>
          <w:iCs/>
          <w:sz w:val="16"/>
          <w:szCs w:val="24"/>
          <w:lang w:eastAsia="zh-CN"/>
        </w:rPr>
        <w:t>дни</w:t>
      </w:r>
      <w:proofErr w:type="spellEnd"/>
      <w:r w:rsidRPr="00B05CB5">
        <w:rPr>
          <w:rFonts w:ascii="Times New Roman" w:hAnsi="Times New Roman"/>
          <w:i/>
          <w:iCs/>
          <w:sz w:val="16"/>
          <w:szCs w:val="24"/>
          <w:lang w:eastAsia="zh-CN"/>
        </w:rPr>
        <w:t xml:space="preserve"> </w:t>
      </w:r>
      <w:r w:rsidRPr="00B05CB5">
        <w:rPr>
          <w:rFonts w:ascii="Times New Roman" w:hAnsi="Times New Roman"/>
          <w:i/>
          <w:iCs/>
          <w:sz w:val="16"/>
          <w:szCs w:val="24"/>
          <w:lang w:val="bg-BG" w:eastAsia="zh-CN"/>
        </w:rPr>
        <w:t>по чл. 53в, ал. 1 от КСО/</w:t>
      </w:r>
      <w:proofErr w:type="spellStart"/>
      <w:r w:rsidRPr="00B05CB5">
        <w:rPr>
          <w:rFonts w:ascii="Times New Roman" w:hAnsi="Times New Roman"/>
          <w:i/>
          <w:iCs/>
          <w:sz w:val="16"/>
          <w:szCs w:val="24"/>
          <w:lang w:eastAsia="zh-CN"/>
        </w:rPr>
        <w:t>осиновяване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дете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до</w:t>
      </w:r>
      <w:proofErr w:type="spellEnd"/>
      <w:r w:rsidRPr="00B05CB5">
        <w:rPr>
          <w:rFonts w:ascii="Times New Roman" w:hAnsi="Times New Roman"/>
          <w:i/>
          <w:iCs/>
          <w:sz w:val="16"/>
          <w:szCs w:val="24"/>
          <w:lang w:eastAsia="zh-CN"/>
        </w:rPr>
        <w:t xml:space="preserve"> 5-годишна </w:t>
      </w:r>
      <w:proofErr w:type="spellStart"/>
      <w:r w:rsidRPr="00B05CB5">
        <w:rPr>
          <w:rFonts w:ascii="Times New Roman" w:hAnsi="Times New Roman"/>
          <w:i/>
          <w:iCs/>
          <w:sz w:val="16"/>
          <w:szCs w:val="24"/>
          <w:lang w:eastAsia="zh-CN"/>
        </w:rPr>
        <w:t>възраст</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по</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чл</w:t>
      </w:r>
      <w:proofErr w:type="spellEnd"/>
      <w:r w:rsidRPr="00B05CB5">
        <w:rPr>
          <w:rFonts w:ascii="Times New Roman" w:hAnsi="Times New Roman"/>
          <w:i/>
          <w:iCs/>
          <w:sz w:val="16"/>
          <w:szCs w:val="24"/>
          <w:lang w:eastAsia="zh-CN"/>
        </w:rPr>
        <w:t xml:space="preserve">. 53в, </w:t>
      </w:r>
      <w:proofErr w:type="spellStart"/>
      <w:r w:rsidRPr="00B05CB5">
        <w:rPr>
          <w:rFonts w:ascii="Times New Roman" w:hAnsi="Times New Roman"/>
          <w:i/>
          <w:iCs/>
          <w:sz w:val="16"/>
          <w:szCs w:val="24"/>
          <w:lang w:eastAsia="zh-CN"/>
        </w:rPr>
        <w:t>ал</w:t>
      </w:r>
      <w:proofErr w:type="spellEnd"/>
      <w:r w:rsidRPr="00B05CB5">
        <w:rPr>
          <w:rFonts w:ascii="Times New Roman" w:hAnsi="Times New Roman"/>
          <w:i/>
          <w:iCs/>
          <w:sz w:val="16"/>
          <w:szCs w:val="24"/>
          <w:lang w:eastAsia="zh-CN"/>
        </w:rPr>
        <w:t xml:space="preserve">. 3 </w:t>
      </w:r>
      <w:proofErr w:type="spellStart"/>
      <w:r w:rsidRPr="00B05CB5">
        <w:rPr>
          <w:rFonts w:ascii="Times New Roman" w:hAnsi="Times New Roman"/>
          <w:i/>
          <w:iCs/>
          <w:sz w:val="16"/>
          <w:szCs w:val="24"/>
          <w:lang w:eastAsia="zh-CN"/>
        </w:rPr>
        <w:t>от</w:t>
      </w:r>
      <w:proofErr w:type="spellEnd"/>
      <w:r w:rsidRPr="00B05CB5">
        <w:rPr>
          <w:rFonts w:ascii="Times New Roman" w:hAnsi="Times New Roman"/>
          <w:i/>
          <w:iCs/>
          <w:sz w:val="16"/>
          <w:szCs w:val="24"/>
          <w:lang w:eastAsia="zh-CN"/>
        </w:rPr>
        <w:t xml:space="preserve"> КСО </w:t>
      </w:r>
      <w:proofErr w:type="spellStart"/>
      <w:r w:rsidRPr="00B05CB5">
        <w:rPr>
          <w:rFonts w:ascii="Times New Roman" w:hAnsi="Times New Roman"/>
          <w:i/>
          <w:iCs/>
          <w:sz w:val="16"/>
          <w:szCs w:val="24"/>
          <w:lang w:eastAsia="zh-CN"/>
        </w:rPr>
        <w:t>след</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изтичане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6 </w:t>
      </w:r>
      <w:proofErr w:type="spellStart"/>
      <w:r w:rsidRPr="00B05CB5">
        <w:rPr>
          <w:rFonts w:ascii="Times New Roman" w:hAnsi="Times New Roman"/>
          <w:i/>
          <w:iCs/>
          <w:sz w:val="16"/>
          <w:szCs w:val="24"/>
          <w:lang w:eastAsia="zh-CN"/>
        </w:rPr>
        <w:t>месеца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от</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деня</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предаване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детето</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за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осиновяване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за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остатъка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до</w:t>
      </w:r>
      <w:proofErr w:type="spellEnd"/>
      <w:r w:rsidRPr="00B05CB5">
        <w:rPr>
          <w:rFonts w:ascii="Times New Roman" w:hAnsi="Times New Roman"/>
          <w:i/>
          <w:iCs/>
          <w:sz w:val="16"/>
          <w:szCs w:val="24"/>
          <w:lang w:eastAsia="zh-CN"/>
        </w:rPr>
        <w:t xml:space="preserve"> 365 </w:t>
      </w:r>
      <w:proofErr w:type="spellStart"/>
      <w:r w:rsidRPr="00B05CB5">
        <w:rPr>
          <w:rFonts w:ascii="Times New Roman" w:hAnsi="Times New Roman"/>
          <w:i/>
          <w:iCs/>
          <w:sz w:val="16"/>
          <w:szCs w:val="24"/>
          <w:lang w:eastAsia="zh-CN"/>
        </w:rPr>
        <w:t>дни</w:t>
      </w:r>
      <w:proofErr w:type="spellEnd"/>
      <w:r w:rsidRPr="00B05CB5">
        <w:rPr>
          <w:rFonts w:ascii="Times New Roman" w:hAnsi="Times New Roman"/>
          <w:i/>
          <w:iCs/>
          <w:sz w:val="16"/>
          <w:szCs w:val="24"/>
          <w:lang w:val="bg-BG" w:eastAsia="zh-CN"/>
        </w:rPr>
        <w:t>/</w:t>
      </w:r>
      <w:proofErr w:type="spellStart"/>
      <w:r w:rsidRPr="00B05CB5">
        <w:rPr>
          <w:rFonts w:ascii="Times New Roman" w:hAnsi="Times New Roman"/>
          <w:i/>
          <w:iCs/>
          <w:sz w:val="16"/>
          <w:szCs w:val="24"/>
          <w:lang w:eastAsia="zh-CN"/>
        </w:rPr>
        <w:t>отглеждане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дете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до</w:t>
      </w:r>
      <w:proofErr w:type="spellEnd"/>
      <w:r w:rsidRPr="00B05CB5">
        <w:rPr>
          <w:rFonts w:ascii="Times New Roman" w:hAnsi="Times New Roman"/>
          <w:i/>
          <w:iCs/>
          <w:sz w:val="16"/>
          <w:szCs w:val="24"/>
          <w:lang w:eastAsia="zh-CN"/>
        </w:rPr>
        <w:t xml:space="preserve"> 2-годишна </w:t>
      </w:r>
      <w:proofErr w:type="spellStart"/>
      <w:r w:rsidRPr="00B05CB5">
        <w:rPr>
          <w:rFonts w:ascii="Times New Roman" w:hAnsi="Times New Roman"/>
          <w:i/>
          <w:iCs/>
          <w:sz w:val="16"/>
          <w:szCs w:val="24"/>
          <w:lang w:eastAsia="zh-CN"/>
        </w:rPr>
        <w:t>възраст</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по</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чл</w:t>
      </w:r>
      <w:proofErr w:type="spellEnd"/>
      <w:r w:rsidRPr="00B05CB5">
        <w:rPr>
          <w:rFonts w:ascii="Times New Roman" w:hAnsi="Times New Roman"/>
          <w:i/>
          <w:iCs/>
          <w:sz w:val="16"/>
          <w:szCs w:val="24"/>
          <w:lang w:eastAsia="zh-CN"/>
        </w:rPr>
        <w:t>. 53</w:t>
      </w:r>
      <w:r w:rsidRPr="00B05CB5">
        <w:rPr>
          <w:rFonts w:ascii="Times New Roman" w:hAnsi="Times New Roman"/>
          <w:i/>
          <w:iCs/>
          <w:sz w:val="16"/>
          <w:szCs w:val="24"/>
          <w:lang w:val="bg-BG" w:eastAsia="zh-CN"/>
        </w:rPr>
        <w:t xml:space="preserve">/ </w:t>
      </w:r>
      <w:r w:rsidRPr="0078289B">
        <w:rPr>
          <w:rFonts w:ascii="Times New Roman" w:hAnsi="Times New Roman"/>
          <w:i/>
          <w:iCs/>
          <w:sz w:val="16"/>
          <w:szCs w:val="24"/>
          <w:lang w:val="bg-BG" w:eastAsia="zh-CN"/>
        </w:rPr>
        <w:t xml:space="preserve">отглеждане на дете до 8-годишна възраст по чл. </w:t>
      </w:r>
      <w:r w:rsidRPr="0078289B">
        <w:rPr>
          <w:rFonts w:ascii="Times New Roman" w:hAnsi="Times New Roman"/>
          <w:iCs/>
          <w:sz w:val="16"/>
          <w:szCs w:val="24"/>
          <w:lang w:val="bg-BG" w:eastAsia="zh-CN"/>
        </w:rPr>
        <w:t>53ж</w:t>
      </w:r>
      <w:r w:rsidRPr="0078289B">
        <w:rPr>
          <w:rFonts w:ascii="Times New Roman" w:hAnsi="Times New Roman"/>
          <w:i/>
          <w:iCs/>
          <w:sz w:val="16"/>
          <w:szCs w:val="24"/>
          <w:lang w:val="bg-BG" w:eastAsia="zh-CN"/>
        </w:rPr>
        <w:t xml:space="preserve"> </w:t>
      </w:r>
      <w:proofErr w:type="spellStart"/>
      <w:r w:rsidRPr="0078289B">
        <w:rPr>
          <w:rFonts w:ascii="Times New Roman" w:hAnsi="Times New Roman"/>
          <w:i/>
          <w:iCs/>
          <w:sz w:val="16"/>
          <w:szCs w:val="24"/>
          <w:lang w:eastAsia="zh-CN"/>
        </w:rPr>
        <w:t>от</w:t>
      </w:r>
      <w:proofErr w:type="spellEnd"/>
      <w:r w:rsidRPr="00B05CB5">
        <w:rPr>
          <w:rFonts w:ascii="Times New Roman" w:hAnsi="Times New Roman"/>
          <w:i/>
          <w:iCs/>
          <w:sz w:val="16"/>
          <w:szCs w:val="24"/>
          <w:lang w:eastAsia="zh-CN"/>
        </w:rPr>
        <w:t xml:space="preserve"> КСО</w:t>
      </w:r>
      <w:r w:rsidRPr="00B05CB5">
        <w:rPr>
          <w:rFonts w:ascii="Times New Roman" w:hAnsi="Times New Roman"/>
          <w:sz w:val="16"/>
          <w:szCs w:val="24"/>
          <w:lang w:val="en-US" w:eastAsia="zh-CN"/>
        </w:rPr>
        <w:t>)</w:t>
      </w:r>
    </w:p>
    <w:p w:rsidR="00B05CB5" w:rsidRPr="00B05CB5" w:rsidRDefault="00B05CB5" w:rsidP="00BC1C79">
      <w:pPr>
        <w:suppressAutoHyphens/>
        <w:ind w:left="360" w:right="-943" w:hanging="360"/>
        <w:jc w:val="both"/>
        <w:rPr>
          <w:rFonts w:ascii="Times New Roman" w:hAnsi="Times New Roman"/>
          <w:szCs w:val="24"/>
          <w:lang w:val="bg-BG" w:eastAsia="zh-CN"/>
        </w:rPr>
      </w:pPr>
      <w:r w:rsidRPr="00B05CB5">
        <w:rPr>
          <w:rFonts w:ascii="Times New Roman" w:hAnsi="Times New Roman"/>
          <w:szCs w:val="24"/>
          <w:lang w:val="bg-BG" w:eastAsia="zh-CN"/>
        </w:rPr>
        <w:t xml:space="preserve">        не продължавам да упражнявам трудова дейност като </w:t>
      </w:r>
      <w:proofErr w:type="spellStart"/>
      <w:r w:rsidRPr="00B05CB5">
        <w:rPr>
          <w:rFonts w:ascii="Times New Roman" w:hAnsi="Times New Roman"/>
          <w:szCs w:val="24"/>
          <w:lang w:val="bg-BG" w:eastAsia="zh-CN"/>
        </w:rPr>
        <w:t>самоосигуряващо</w:t>
      </w:r>
      <w:proofErr w:type="spellEnd"/>
      <w:r w:rsidRPr="00B05CB5">
        <w:rPr>
          <w:rFonts w:ascii="Times New Roman" w:hAnsi="Times New Roman"/>
          <w:szCs w:val="24"/>
          <w:lang w:val="bg-BG" w:eastAsia="zh-CN"/>
        </w:rPr>
        <w:t xml:space="preserve"> се лице.</w:t>
      </w:r>
    </w:p>
    <w:p w:rsidR="00B05CB5" w:rsidRPr="00B05CB5" w:rsidRDefault="00B05CB5" w:rsidP="00BC1C79">
      <w:pPr>
        <w:suppressAutoHyphens/>
        <w:ind w:left="360" w:right="-943" w:hanging="360"/>
        <w:jc w:val="both"/>
        <w:rPr>
          <w:rFonts w:ascii="Times New Roman" w:hAnsi="Times New Roman"/>
          <w:i/>
          <w:iCs/>
          <w:szCs w:val="24"/>
          <w:lang w:val="bg-BG" w:eastAsia="zh-CN"/>
        </w:rPr>
      </w:pPr>
      <w:r w:rsidRPr="00B05CB5">
        <w:rPr>
          <w:rFonts w:ascii="Times New Roman" w:hAnsi="Times New Roman"/>
          <w:szCs w:val="24"/>
          <w:lang w:val="bg-BG" w:eastAsia="zh-CN"/>
        </w:rPr>
        <w:t xml:space="preserve">16. През периода на бременност и раждане/осиновяване на дете до 5-годишна възраст/отглеждане на дете до 2-годишна възраст продължавам да упражнявам трудова дейност като </w:t>
      </w:r>
      <w:proofErr w:type="spellStart"/>
      <w:r w:rsidRPr="00B05CB5">
        <w:rPr>
          <w:rFonts w:ascii="Times New Roman" w:hAnsi="Times New Roman"/>
          <w:szCs w:val="24"/>
          <w:lang w:val="bg-BG" w:eastAsia="zh-CN"/>
        </w:rPr>
        <w:t>самоосигуряващо</w:t>
      </w:r>
      <w:proofErr w:type="spellEnd"/>
      <w:r w:rsidRPr="00B05CB5">
        <w:rPr>
          <w:rFonts w:ascii="Times New Roman" w:hAnsi="Times New Roman"/>
          <w:szCs w:val="24"/>
          <w:lang w:val="bg-BG" w:eastAsia="zh-CN"/>
        </w:rPr>
        <w:t xml:space="preserve"> се лице, осигурено за общо заболяване и майчинство – </w:t>
      </w:r>
      <w:r w:rsidRPr="00B05CB5">
        <w:rPr>
          <w:rFonts w:ascii="Times New Roman" w:hAnsi="Times New Roman"/>
          <w:i/>
          <w:iCs/>
          <w:szCs w:val="24"/>
          <w:lang w:val="bg-BG" w:eastAsia="zh-CN"/>
        </w:rPr>
        <w:t>отнася се за обезщетенията по чл. 50а, чл. 53г и чл. 54 от КСО.</w:t>
      </w:r>
    </w:p>
    <w:p w:rsidR="00B05CB5" w:rsidRPr="00B05CB5" w:rsidRDefault="00B05CB5" w:rsidP="00BC1C79">
      <w:pPr>
        <w:suppressAutoHyphens/>
        <w:ind w:left="360" w:right="-943" w:hanging="360"/>
        <w:jc w:val="both"/>
        <w:rPr>
          <w:rFonts w:ascii="Times New Roman" w:hAnsi="Times New Roman"/>
          <w:i/>
          <w:iCs/>
          <w:sz w:val="22"/>
          <w:szCs w:val="24"/>
          <w:lang w:val="bg-BG" w:eastAsia="zh-CN"/>
        </w:rPr>
      </w:pPr>
      <w:r w:rsidRPr="00B05CB5">
        <w:rPr>
          <w:rFonts w:ascii="Times New Roman" w:hAnsi="Times New Roman"/>
          <w:sz w:val="22"/>
          <w:szCs w:val="24"/>
          <w:lang w:val="en-US" w:eastAsia="zh-CN"/>
        </w:rPr>
        <w:t>1</w:t>
      </w:r>
      <w:r w:rsidRPr="00B05CB5">
        <w:rPr>
          <w:rFonts w:ascii="Times New Roman" w:hAnsi="Times New Roman"/>
          <w:sz w:val="22"/>
          <w:szCs w:val="24"/>
          <w:lang w:val="bg-BG" w:eastAsia="zh-CN"/>
        </w:rPr>
        <w:t>7</w:t>
      </w:r>
      <w:r w:rsidRPr="00B05CB5">
        <w:rPr>
          <w:rFonts w:ascii="Times New Roman" w:hAnsi="Times New Roman"/>
          <w:sz w:val="22"/>
          <w:szCs w:val="24"/>
          <w:lang w:val="en-US" w:eastAsia="zh-CN"/>
        </w:rPr>
        <w:t>.</w:t>
      </w:r>
      <w:r w:rsidRPr="00B05CB5">
        <w:rPr>
          <w:rFonts w:ascii="Times New Roman" w:hAnsi="Times New Roman"/>
          <w:sz w:val="22"/>
          <w:szCs w:val="24"/>
          <w:lang w:val="bg-BG" w:eastAsia="zh-CN"/>
        </w:rPr>
        <w:t xml:space="preserve"> Не съм </w:t>
      </w:r>
      <w:proofErr w:type="spellStart"/>
      <w:r w:rsidRPr="00B05CB5">
        <w:rPr>
          <w:rFonts w:ascii="Times New Roman" w:hAnsi="Times New Roman"/>
          <w:sz w:val="22"/>
          <w:szCs w:val="24"/>
          <w:lang w:eastAsia="zh-CN"/>
        </w:rPr>
        <w:t>дал</w:t>
      </w:r>
      <w:proofErr w:type="spellEnd"/>
      <w:r w:rsidRPr="00B05CB5">
        <w:rPr>
          <w:rFonts w:ascii="Times New Roman" w:hAnsi="Times New Roman"/>
          <w:sz w:val="22"/>
          <w:szCs w:val="24"/>
          <w:lang w:val="bg-BG" w:eastAsia="zh-CN"/>
        </w:rPr>
        <w:t>/а</w:t>
      </w:r>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съгласие</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отпускът</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за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бременност</w:t>
      </w:r>
      <w:proofErr w:type="spellEnd"/>
      <w:r w:rsidRPr="00B05CB5">
        <w:rPr>
          <w:rFonts w:ascii="Times New Roman" w:hAnsi="Times New Roman"/>
          <w:sz w:val="22"/>
          <w:szCs w:val="24"/>
          <w:lang w:eastAsia="zh-CN"/>
        </w:rPr>
        <w:t xml:space="preserve"> и </w:t>
      </w:r>
      <w:proofErr w:type="spellStart"/>
      <w:r w:rsidRPr="00B05CB5">
        <w:rPr>
          <w:rFonts w:ascii="Times New Roman" w:hAnsi="Times New Roman"/>
          <w:sz w:val="22"/>
          <w:szCs w:val="24"/>
          <w:lang w:eastAsia="zh-CN"/>
        </w:rPr>
        <w:t>раждане</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да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се</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ползва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от</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някое</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от</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лицата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по</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чл</w:t>
      </w:r>
      <w:proofErr w:type="spellEnd"/>
      <w:r w:rsidRPr="00B05CB5">
        <w:rPr>
          <w:rFonts w:ascii="Times New Roman" w:hAnsi="Times New Roman"/>
          <w:sz w:val="22"/>
          <w:szCs w:val="24"/>
          <w:lang w:eastAsia="zh-CN"/>
        </w:rPr>
        <w:t xml:space="preserve">.  163, </w:t>
      </w:r>
      <w:proofErr w:type="spellStart"/>
      <w:r w:rsidRPr="00B05CB5">
        <w:rPr>
          <w:rFonts w:ascii="Times New Roman" w:hAnsi="Times New Roman"/>
          <w:sz w:val="22"/>
          <w:szCs w:val="24"/>
          <w:lang w:eastAsia="zh-CN"/>
        </w:rPr>
        <w:t>ал</w:t>
      </w:r>
      <w:proofErr w:type="spellEnd"/>
      <w:r w:rsidRPr="00B05CB5">
        <w:rPr>
          <w:rFonts w:ascii="Times New Roman" w:hAnsi="Times New Roman"/>
          <w:sz w:val="22"/>
          <w:szCs w:val="24"/>
          <w:lang w:eastAsia="zh-CN"/>
        </w:rPr>
        <w:t xml:space="preserve">. 10 </w:t>
      </w:r>
      <w:r w:rsidRPr="00B05CB5">
        <w:rPr>
          <w:rFonts w:ascii="Times New Roman" w:hAnsi="Times New Roman"/>
          <w:sz w:val="22"/>
          <w:szCs w:val="24"/>
          <w:lang w:val="bg-BG" w:eastAsia="zh-CN"/>
        </w:rPr>
        <w:t xml:space="preserve">или ал. 12 от КТ </w:t>
      </w:r>
      <w:r w:rsidRPr="00B05CB5">
        <w:rPr>
          <w:rFonts w:ascii="Times New Roman" w:hAnsi="Times New Roman"/>
          <w:sz w:val="22"/>
          <w:szCs w:val="24"/>
          <w:lang w:val="en-US" w:eastAsia="zh-CN"/>
        </w:rPr>
        <w:t>(</w:t>
      </w:r>
      <w:proofErr w:type="spellStart"/>
      <w:r w:rsidRPr="00B05CB5">
        <w:rPr>
          <w:rFonts w:ascii="Times New Roman" w:hAnsi="Times New Roman"/>
          <w:sz w:val="22"/>
          <w:szCs w:val="24"/>
          <w:lang w:eastAsia="zh-CN"/>
        </w:rPr>
        <w:t>баща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баба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или</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дядо</w:t>
      </w:r>
      <w:proofErr w:type="spellEnd"/>
      <w:r w:rsidRPr="00B05CB5">
        <w:rPr>
          <w:rFonts w:ascii="Times New Roman" w:hAnsi="Times New Roman"/>
          <w:sz w:val="22"/>
          <w:szCs w:val="24"/>
          <w:lang w:val="bg-BG" w:eastAsia="zh-CN"/>
        </w:rPr>
        <w:t xml:space="preserve"> или съпруг на лице, при което е настанено детето по реда на чл. 26 от ЗЗД</w:t>
      </w:r>
      <w:r w:rsidRPr="00B05CB5">
        <w:rPr>
          <w:rFonts w:ascii="Times New Roman" w:hAnsi="Times New Roman"/>
          <w:sz w:val="22"/>
          <w:szCs w:val="24"/>
          <w:lang w:val="en-US" w:eastAsia="zh-CN"/>
        </w:rPr>
        <w:t>)</w:t>
      </w:r>
      <w:r w:rsidRPr="00B05CB5">
        <w:rPr>
          <w:rFonts w:ascii="Times New Roman" w:hAnsi="Times New Roman"/>
          <w:sz w:val="22"/>
          <w:szCs w:val="24"/>
          <w:lang w:val="bg-BG" w:eastAsia="zh-CN"/>
        </w:rPr>
        <w:t xml:space="preserve"> - </w:t>
      </w:r>
      <w:r w:rsidRPr="00B05CB5">
        <w:rPr>
          <w:rFonts w:ascii="Times New Roman" w:hAnsi="Times New Roman"/>
          <w:i/>
          <w:iCs/>
          <w:sz w:val="22"/>
          <w:szCs w:val="24"/>
          <w:lang w:val="bg-BG" w:eastAsia="zh-CN"/>
        </w:rPr>
        <w:t>отнася се за обезщетенията по чл. 50, ал. 1, чл. 50, ал. 5 и чл. 50а от КСО.</w:t>
      </w:r>
    </w:p>
    <w:p w:rsidR="00B05CB5" w:rsidRPr="00B05CB5" w:rsidRDefault="00B05CB5" w:rsidP="00BC1C79">
      <w:pPr>
        <w:suppressAutoHyphens/>
        <w:ind w:left="360" w:right="-943" w:hanging="360"/>
        <w:jc w:val="both"/>
        <w:rPr>
          <w:rFonts w:ascii="Times New Roman" w:hAnsi="Times New Roman"/>
          <w:i/>
          <w:iCs/>
          <w:sz w:val="22"/>
          <w:szCs w:val="24"/>
          <w:lang w:val="bg-BG" w:eastAsia="zh-CN"/>
        </w:rPr>
      </w:pPr>
      <w:r w:rsidRPr="00B05CB5">
        <w:rPr>
          <w:rFonts w:ascii="Times New Roman" w:hAnsi="Times New Roman"/>
          <w:sz w:val="22"/>
          <w:szCs w:val="24"/>
          <w:lang w:val="en-US" w:eastAsia="zh-CN"/>
        </w:rPr>
        <w:t>1</w:t>
      </w:r>
      <w:r w:rsidRPr="00B05CB5">
        <w:rPr>
          <w:rFonts w:ascii="Times New Roman" w:hAnsi="Times New Roman"/>
          <w:sz w:val="22"/>
          <w:szCs w:val="24"/>
          <w:lang w:val="bg-BG" w:eastAsia="zh-CN"/>
        </w:rPr>
        <w:t>8</w:t>
      </w:r>
      <w:r w:rsidRPr="00B05CB5">
        <w:rPr>
          <w:rFonts w:ascii="Times New Roman" w:hAnsi="Times New Roman"/>
          <w:sz w:val="22"/>
          <w:szCs w:val="24"/>
          <w:lang w:val="en-US" w:eastAsia="zh-CN"/>
        </w:rPr>
        <w:t>.</w:t>
      </w:r>
      <w:r w:rsidRPr="00B05CB5">
        <w:rPr>
          <w:rFonts w:ascii="Times New Roman" w:hAnsi="Times New Roman"/>
          <w:sz w:val="22"/>
          <w:szCs w:val="24"/>
          <w:lang w:val="bg-BG" w:eastAsia="zh-CN"/>
        </w:rPr>
        <w:t xml:space="preserve"> Не съм </w:t>
      </w:r>
      <w:proofErr w:type="spellStart"/>
      <w:r w:rsidRPr="00B05CB5">
        <w:rPr>
          <w:rFonts w:ascii="Times New Roman" w:hAnsi="Times New Roman"/>
          <w:sz w:val="22"/>
          <w:szCs w:val="24"/>
          <w:lang w:eastAsia="zh-CN"/>
        </w:rPr>
        <w:t>дал</w:t>
      </w:r>
      <w:proofErr w:type="spellEnd"/>
      <w:r w:rsidRPr="00B05CB5">
        <w:rPr>
          <w:rFonts w:ascii="Times New Roman" w:hAnsi="Times New Roman"/>
          <w:sz w:val="22"/>
          <w:szCs w:val="24"/>
          <w:lang w:val="bg-BG" w:eastAsia="zh-CN"/>
        </w:rPr>
        <w:t>/а</w:t>
      </w:r>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съгласие</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отпускът</w:t>
      </w:r>
      <w:proofErr w:type="spellEnd"/>
      <w:r w:rsidRPr="00B05CB5">
        <w:rPr>
          <w:rFonts w:ascii="Times New Roman" w:hAnsi="Times New Roman"/>
          <w:sz w:val="22"/>
          <w:szCs w:val="24"/>
          <w:lang w:eastAsia="zh-CN"/>
        </w:rPr>
        <w:t xml:space="preserve"> </w:t>
      </w:r>
      <w:r w:rsidRPr="00B05CB5">
        <w:rPr>
          <w:rFonts w:ascii="Times New Roman" w:hAnsi="Times New Roman"/>
          <w:sz w:val="22"/>
          <w:szCs w:val="24"/>
          <w:lang w:val="bg-BG" w:eastAsia="zh-CN"/>
        </w:rPr>
        <w:t xml:space="preserve">при осиновяване на дете до 5-годишна възраст да се </w:t>
      </w:r>
      <w:proofErr w:type="spellStart"/>
      <w:r w:rsidRPr="00B05CB5">
        <w:rPr>
          <w:rFonts w:ascii="Times New Roman" w:hAnsi="Times New Roman"/>
          <w:sz w:val="22"/>
          <w:szCs w:val="24"/>
          <w:lang w:eastAsia="zh-CN"/>
        </w:rPr>
        <w:t>ползва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от</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някое</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от</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лицата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по</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чл</w:t>
      </w:r>
      <w:proofErr w:type="spellEnd"/>
      <w:r w:rsidRPr="00B05CB5">
        <w:rPr>
          <w:rFonts w:ascii="Times New Roman" w:hAnsi="Times New Roman"/>
          <w:sz w:val="22"/>
          <w:szCs w:val="24"/>
          <w:lang w:eastAsia="zh-CN"/>
        </w:rPr>
        <w:t>. 16</w:t>
      </w:r>
      <w:r w:rsidRPr="00B05CB5">
        <w:rPr>
          <w:rFonts w:ascii="Times New Roman" w:hAnsi="Times New Roman"/>
          <w:sz w:val="22"/>
          <w:szCs w:val="24"/>
          <w:lang w:val="bg-BG" w:eastAsia="zh-CN"/>
        </w:rPr>
        <w:t>4б</w:t>
      </w:r>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ал</w:t>
      </w:r>
      <w:proofErr w:type="spellEnd"/>
      <w:r w:rsidRPr="00B05CB5">
        <w:rPr>
          <w:rFonts w:ascii="Times New Roman" w:hAnsi="Times New Roman"/>
          <w:sz w:val="22"/>
          <w:szCs w:val="24"/>
          <w:lang w:eastAsia="zh-CN"/>
        </w:rPr>
        <w:t xml:space="preserve">. </w:t>
      </w:r>
      <w:r w:rsidRPr="00B05CB5">
        <w:rPr>
          <w:rFonts w:ascii="Times New Roman" w:hAnsi="Times New Roman"/>
          <w:sz w:val="22"/>
          <w:szCs w:val="24"/>
          <w:lang w:val="bg-BG" w:eastAsia="zh-CN"/>
        </w:rPr>
        <w:t>2, изречение второ, ал. 3</w:t>
      </w:r>
      <w:r w:rsidRPr="00B05CB5">
        <w:rPr>
          <w:rFonts w:ascii="Times New Roman" w:hAnsi="Times New Roman"/>
          <w:sz w:val="22"/>
          <w:szCs w:val="24"/>
          <w:lang w:eastAsia="zh-CN"/>
        </w:rPr>
        <w:t xml:space="preserve"> </w:t>
      </w:r>
      <w:r w:rsidRPr="00B05CB5">
        <w:rPr>
          <w:rFonts w:ascii="Times New Roman" w:hAnsi="Times New Roman"/>
          <w:sz w:val="22"/>
          <w:szCs w:val="24"/>
          <w:lang w:val="bg-BG" w:eastAsia="zh-CN"/>
        </w:rPr>
        <w:t xml:space="preserve">или ал. 5, изречение второ от КТ </w:t>
      </w:r>
      <w:r w:rsidRPr="00B05CB5">
        <w:rPr>
          <w:rFonts w:ascii="Times New Roman" w:hAnsi="Times New Roman"/>
          <w:sz w:val="22"/>
          <w:szCs w:val="24"/>
          <w:lang w:val="en-US" w:eastAsia="zh-CN"/>
        </w:rPr>
        <w:t>(</w:t>
      </w:r>
      <w:proofErr w:type="spellStart"/>
      <w:r w:rsidRPr="00B05CB5">
        <w:rPr>
          <w:rFonts w:ascii="Times New Roman" w:hAnsi="Times New Roman"/>
          <w:sz w:val="22"/>
          <w:szCs w:val="24"/>
          <w:lang w:eastAsia="zh-CN"/>
        </w:rPr>
        <w:t>осиновител</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на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дете</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до</w:t>
      </w:r>
      <w:proofErr w:type="spellEnd"/>
      <w:r w:rsidRPr="00B05CB5">
        <w:rPr>
          <w:rFonts w:ascii="Times New Roman" w:hAnsi="Times New Roman"/>
          <w:sz w:val="22"/>
          <w:szCs w:val="24"/>
          <w:lang w:eastAsia="zh-CN"/>
        </w:rPr>
        <w:t xml:space="preserve"> </w:t>
      </w:r>
      <w:r w:rsidRPr="00B05CB5">
        <w:rPr>
          <w:rFonts w:ascii="Times New Roman" w:hAnsi="Times New Roman"/>
          <w:sz w:val="22"/>
          <w:szCs w:val="24"/>
          <w:lang w:val="bg-BG" w:eastAsia="zh-CN"/>
        </w:rPr>
        <w:t>5</w:t>
      </w:r>
      <w:r w:rsidRPr="00B05CB5">
        <w:rPr>
          <w:rFonts w:ascii="Times New Roman" w:hAnsi="Times New Roman"/>
          <w:sz w:val="22"/>
          <w:szCs w:val="24"/>
          <w:lang w:eastAsia="zh-CN"/>
        </w:rPr>
        <w:t>-</w:t>
      </w:r>
      <w:proofErr w:type="spellStart"/>
      <w:r w:rsidRPr="00B05CB5">
        <w:rPr>
          <w:rFonts w:ascii="Times New Roman" w:hAnsi="Times New Roman"/>
          <w:sz w:val="22"/>
          <w:szCs w:val="24"/>
          <w:lang w:eastAsia="zh-CN"/>
        </w:rPr>
        <w:t>годишна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възраст</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баба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или</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дядо</w:t>
      </w:r>
      <w:proofErr w:type="spellEnd"/>
      <w:r w:rsidRPr="00B05CB5">
        <w:rPr>
          <w:rFonts w:ascii="Times New Roman" w:hAnsi="Times New Roman"/>
          <w:sz w:val="22"/>
          <w:szCs w:val="24"/>
          <w:lang w:val="en-US" w:eastAsia="zh-CN"/>
        </w:rPr>
        <w:t>)</w:t>
      </w:r>
      <w:r w:rsidRPr="00B05CB5">
        <w:rPr>
          <w:rFonts w:ascii="Times New Roman" w:hAnsi="Times New Roman"/>
          <w:sz w:val="22"/>
          <w:szCs w:val="24"/>
          <w:lang w:val="bg-BG" w:eastAsia="zh-CN"/>
        </w:rPr>
        <w:t xml:space="preserve"> - </w:t>
      </w:r>
      <w:r w:rsidRPr="00B05CB5">
        <w:rPr>
          <w:rFonts w:ascii="Times New Roman" w:hAnsi="Times New Roman"/>
          <w:i/>
          <w:iCs/>
          <w:sz w:val="22"/>
          <w:szCs w:val="24"/>
          <w:lang w:val="bg-BG" w:eastAsia="zh-CN"/>
        </w:rPr>
        <w:t>отнася се за обезщетенията по чл. 53в, ал. 1 и чл. 53г от КСО.</w:t>
      </w:r>
    </w:p>
    <w:p w:rsidR="00B05CB5" w:rsidRPr="00B05CB5" w:rsidRDefault="00B05CB5" w:rsidP="00BC1C79">
      <w:pPr>
        <w:suppressAutoHyphens/>
        <w:ind w:left="360" w:right="-943" w:hanging="360"/>
        <w:rPr>
          <w:rFonts w:ascii="Times New Roman" w:hAnsi="Times New Roman"/>
          <w:i/>
          <w:iCs/>
          <w:sz w:val="22"/>
          <w:szCs w:val="24"/>
          <w:lang w:val="bg-BG" w:eastAsia="zh-CN"/>
        </w:rPr>
      </w:pPr>
      <w:r w:rsidRPr="00B05CB5">
        <w:rPr>
          <w:rFonts w:ascii="Times New Roman" w:hAnsi="Times New Roman"/>
          <w:szCs w:val="24"/>
          <w:lang w:val="bg-BG" w:eastAsia="zh-CN"/>
        </w:rPr>
        <w:t xml:space="preserve"> 19. Не съм дал/а съгласие детето ми да се отглежда от някое от лицата по чл. 164, ал. 3 от КТ (баща/осиновител, баба или дядо) – </w:t>
      </w:r>
      <w:r w:rsidRPr="00B05CB5">
        <w:rPr>
          <w:rFonts w:ascii="Times New Roman" w:hAnsi="Times New Roman"/>
          <w:i/>
          <w:iCs/>
          <w:sz w:val="22"/>
          <w:szCs w:val="24"/>
          <w:lang w:val="bg-BG" w:eastAsia="zh-CN"/>
        </w:rPr>
        <w:t>отнася се за обезщетенията по чл. 53 и чл. 54 от КСО.</w:t>
      </w:r>
    </w:p>
    <w:p w:rsidR="00B05CB5" w:rsidRPr="00B05CB5" w:rsidRDefault="00B05CB5" w:rsidP="00BC1C79">
      <w:pPr>
        <w:tabs>
          <w:tab w:val="num" w:pos="2160"/>
        </w:tabs>
        <w:suppressAutoHyphens/>
        <w:ind w:left="360" w:right="-943" w:hanging="360"/>
        <w:jc w:val="both"/>
        <w:rPr>
          <w:rFonts w:ascii="Times New Roman" w:hAnsi="Times New Roman"/>
          <w:szCs w:val="24"/>
          <w:lang w:val="bg-BG" w:eastAsia="zh-CN"/>
        </w:rPr>
      </w:pPr>
      <w:r w:rsidRPr="00B05CB5">
        <w:rPr>
          <w:rFonts w:ascii="Times New Roman" w:hAnsi="Times New Roman"/>
          <w:szCs w:val="24"/>
          <w:lang w:val="bg-BG" w:eastAsia="zh-CN"/>
        </w:rPr>
        <w:lastRenderedPageBreak/>
        <w:t xml:space="preserve"> 20. Правоотношението/осигуряването на майката/осиновителката/лицето, при което е настанено детето по реда на чл. 26 от ЗЗД не е прекратено - </w:t>
      </w:r>
      <w:r w:rsidRPr="00B05CB5">
        <w:rPr>
          <w:rFonts w:ascii="Times New Roman" w:hAnsi="Times New Roman"/>
          <w:i/>
          <w:iCs/>
          <w:sz w:val="22"/>
          <w:szCs w:val="24"/>
          <w:lang w:val="bg-BG" w:eastAsia="zh-CN"/>
        </w:rPr>
        <w:t>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за обезщетенията по чл. 50, ал. 7, чл. 53 и чл. 53в, ал. 3 от КСО</w:t>
      </w:r>
      <w:r w:rsidRPr="00B05CB5">
        <w:rPr>
          <w:rFonts w:ascii="Times New Roman" w:hAnsi="Times New Roman"/>
          <w:szCs w:val="24"/>
          <w:lang w:val="bg-BG" w:eastAsia="zh-CN"/>
        </w:rPr>
        <w:t>.</w:t>
      </w:r>
    </w:p>
    <w:p w:rsidR="00B05CB5" w:rsidRPr="00B05CB5" w:rsidRDefault="00B05CB5" w:rsidP="00BC1C79">
      <w:pPr>
        <w:tabs>
          <w:tab w:val="num" w:pos="1620"/>
        </w:tabs>
        <w:suppressAutoHyphens/>
        <w:ind w:left="360" w:right="-943" w:hanging="360"/>
        <w:jc w:val="both"/>
        <w:rPr>
          <w:rFonts w:ascii="Times New Roman" w:hAnsi="Times New Roman"/>
          <w:i/>
          <w:iCs/>
          <w:sz w:val="22"/>
          <w:szCs w:val="24"/>
          <w:lang w:val="bg-BG" w:eastAsia="zh-CN"/>
        </w:rPr>
      </w:pPr>
      <w:r w:rsidRPr="00B05CB5">
        <w:rPr>
          <w:rFonts w:ascii="Times New Roman" w:hAnsi="Times New Roman"/>
          <w:szCs w:val="24"/>
          <w:lang w:val="bg-BG" w:eastAsia="zh-CN"/>
        </w:rPr>
        <w:t xml:space="preserve">21. Назначен/а съм за настойник съгласно акт на кмета на общината или на определено от него длъжностно лице за периода от ........ 20..... г. до ......... 20..... г. - </w:t>
      </w:r>
      <w:r w:rsidRPr="00B05CB5">
        <w:rPr>
          <w:rFonts w:ascii="Times New Roman" w:hAnsi="Times New Roman"/>
          <w:i/>
          <w:iCs/>
          <w:sz w:val="22"/>
          <w:szCs w:val="24"/>
          <w:lang w:val="bg-BG" w:eastAsia="zh-CN"/>
        </w:rPr>
        <w:t>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за обезщетенията по чл. 50, ал. 1; чл. 50а; чл. 53, чл. 53в, ал. 1, чл. 53г и чл. 54 от КСО</w:t>
      </w:r>
      <w:r w:rsidRPr="00B05CB5">
        <w:rPr>
          <w:rFonts w:ascii="Times New Roman" w:hAnsi="Times New Roman"/>
          <w:szCs w:val="24"/>
          <w:lang w:val="bg-BG" w:eastAsia="zh-CN"/>
        </w:rPr>
        <w:t>.</w:t>
      </w:r>
      <w:r w:rsidRPr="00B05CB5">
        <w:rPr>
          <w:rFonts w:ascii="Times New Roman" w:hAnsi="Times New Roman"/>
          <w:i/>
          <w:iCs/>
          <w:sz w:val="22"/>
          <w:szCs w:val="24"/>
          <w:lang w:val="bg-BG" w:eastAsia="zh-CN"/>
        </w:rPr>
        <w:t xml:space="preserve"> </w:t>
      </w:r>
    </w:p>
    <w:p w:rsidR="00B05CB5" w:rsidRPr="00B05CB5" w:rsidRDefault="00B05CB5" w:rsidP="00BC1C79">
      <w:pPr>
        <w:tabs>
          <w:tab w:val="num" w:pos="1620"/>
        </w:tabs>
        <w:suppressAutoHyphens/>
        <w:ind w:left="360" w:right="-943" w:hanging="360"/>
        <w:jc w:val="both"/>
        <w:rPr>
          <w:rFonts w:ascii="Times New Roman" w:hAnsi="Times New Roman"/>
          <w:i/>
          <w:iCs/>
          <w:sz w:val="22"/>
          <w:szCs w:val="24"/>
          <w:lang w:val="bg-BG" w:eastAsia="zh-CN"/>
        </w:rPr>
      </w:pPr>
      <w:r w:rsidRPr="00B05CB5">
        <w:rPr>
          <w:rFonts w:ascii="Times New Roman" w:hAnsi="Times New Roman"/>
          <w:szCs w:val="24"/>
          <w:lang w:val="bg-BG" w:eastAsia="zh-CN"/>
        </w:rPr>
        <w:t xml:space="preserve">22. През периода от ......... 20.... г. до ......... 20..... г. майката/осиновителката на детето не може да се грижи за него поради тежко заболяване съгласно протокол на ЛКК - </w:t>
      </w:r>
      <w:r w:rsidRPr="00B05CB5">
        <w:rPr>
          <w:rFonts w:ascii="Times New Roman" w:hAnsi="Times New Roman"/>
          <w:i/>
          <w:iCs/>
          <w:sz w:val="22"/>
          <w:szCs w:val="24"/>
          <w:lang w:val="bg-BG" w:eastAsia="zh-CN"/>
        </w:rPr>
        <w:t>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за обезщетенията по чл. 50, ал. 1; чл. 53 и чл. 53в, ал. 1 от КСО.</w:t>
      </w:r>
    </w:p>
    <w:p w:rsidR="00B05CB5" w:rsidRPr="00B05CB5" w:rsidRDefault="00B05CB5" w:rsidP="00BC1C79">
      <w:pPr>
        <w:tabs>
          <w:tab w:val="num" w:pos="1620"/>
        </w:tabs>
        <w:suppressAutoHyphens/>
        <w:ind w:left="360" w:right="-943" w:hanging="360"/>
        <w:jc w:val="both"/>
        <w:rPr>
          <w:rFonts w:ascii="Times New Roman" w:hAnsi="Times New Roman"/>
          <w:i/>
          <w:iCs/>
          <w:sz w:val="22"/>
          <w:szCs w:val="24"/>
          <w:lang w:val="bg-BG" w:eastAsia="zh-CN"/>
        </w:rPr>
      </w:pPr>
      <w:r w:rsidRPr="00B05CB5">
        <w:rPr>
          <w:rFonts w:ascii="Times New Roman" w:hAnsi="Times New Roman"/>
          <w:szCs w:val="24"/>
          <w:lang w:val="bg-BG" w:eastAsia="zh-CN"/>
        </w:rPr>
        <w:t xml:space="preserve">23. Майката/осиновителката е починала на ......... 20..... г. и/или бащата/осиновителят на детето е починал на ......... 20.... г., съгласно препис-извлечение от акта/актовете за смърт - </w:t>
      </w:r>
      <w:r w:rsidRPr="00B05CB5">
        <w:rPr>
          <w:rFonts w:ascii="Times New Roman" w:hAnsi="Times New Roman"/>
          <w:i/>
          <w:iCs/>
          <w:sz w:val="22"/>
          <w:szCs w:val="24"/>
          <w:lang w:val="bg-BG" w:eastAsia="zh-CN"/>
        </w:rPr>
        <w:t>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за обезщетенията по чл. 50, ал. 1; чл. 50а; чл. 53; чл. 53в, ал. 1; чл. 53г и чл. 54 от КСО.</w:t>
      </w:r>
    </w:p>
    <w:p w:rsidR="00B05CB5" w:rsidRPr="0078289B" w:rsidRDefault="00B05CB5" w:rsidP="00BC1C79">
      <w:pPr>
        <w:tabs>
          <w:tab w:val="num" w:pos="1620"/>
        </w:tabs>
        <w:suppressAutoHyphens/>
        <w:ind w:left="360" w:right="-943" w:hanging="360"/>
        <w:jc w:val="both"/>
        <w:rPr>
          <w:rFonts w:ascii="Times New Roman" w:hAnsi="Times New Roman"/>
          <w:i/>
          <w:iCs/>
          <w:sz w:val="22"/>
          <w:szCs w:val="24"/>
          <w:lang w:val="bg-BG" w:eastAsia="zh-CN"/>
        </w:rPr>
      </w:pPr>
      <w:r w:rsidRPr="00B05CB5">
        <w:rPr>
          <w:rFonts w:ascii="Times New Roman" w:hAnsi="Times New Roman"/>
          <w:szCs w:val="24"/>
          <w:lang w:val="bg-BG" w:eastAsia="zh-CN"/>
        </w:rPr>
        <w:t xml:space="preserve">24. Датата на влизането в сила на съдебното решение за осиновяване е ......... 20.... г. - </w:t>
      </w:r>
      <w:r w:rsidRPr="00B05CB5">
        <w:rPr>
          <w:rFonts w:ascii="Times New Roman" w:hAnsi="Times New Roman"/>
          <w:i/>
          <w:iCs/>
          <w:sz w:val="22"/>
          <w:szCs w:val="24"/>
          <w:lang w:val="bg-BG" w:eastAsia="zh-CN"/>
        </w:rPr>
        <w:t>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за обезщетенията по чл. 53; чл. 53в, ал. 1, 2 и 3, чл. 53г</w:t>
      </w:r>
      <w:r w:rsidRPr="0078289B">
        <w:rPr>
          <w:rFonts w:ascii="Times New Roman" w:hAnsi="Times New Roman"/>
          <w:i/>
          <w:iCs/>
          <w:sz w:val="22"/>
          <w:szCs w:val="24"/>
          <w:lang w:val="bg-BG" w:eastAsia="zh-CN"/>
        </w:rPr>
        <w:t>;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w:t>
      </w:r>
    </w:p>
    <w:p w:rsidR="00B05CB5" w:rsidRPr="0078289B" w:rsidRDefault="00B05CB5" w:rsidP="00BC1C79">
      <w:pPr>
        <w:tabs>
          <w:tab w:val="num" w:pos="1620"/>
        </w:tabs>
        <w:suppressAutoHyphens/>
        <w:ind w:left="360" w:right="-943" w:hanging="360"/>
        <w:jc w:val="both"/>
        <w:rPr>
          <w:rFonts w:ascii="Times New Roman" w:hAnsi="Times New Roman"/>
          <w:i/>
          <w:iCs/>
          <w:sz w:val="22"/>
          <w:szCs w:val="24"/>
          <w:lang w:val="bg-BG" w:eastAsia="zh-CN"/>
        </w:rPr>
      </w:pPr>
      <w:r w:rsidRPr="0078289B">
        <w:rPr>
          <w:rFonts w:ascii="Times New Roman" w:hAnsi="Times New Roman"/>
          <w:szCs w:val="24"/>
          <w:lang w:val="bg-BG" w:eastAsia="zh-CN"/>
        </w:rPr>
        <w:t xml:space="preserve"> 25. Датата на предаване на детето за осиновяване, съгласно издадения акт е ......... 20.... г. - </w:t>
      </w:r>
      <w:r w:rsidRPr="0078289B">
        <w:rPr>
          <w:rFonts w:ascii="Times New Roman" w:hAnsi="Times New Roman"/>
          <w:i/>
          <w:iCs/>
          <w:sz w:val="22"/>
          <w:szCs w:val="24"/>
          <w:lang w:val="bg-BG" w:eastAsia="zh-CN"/>
        </w:rPr>
        <w:t>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53;</w:t>
      </w:r>
      <w:r w:rsidR="00E803D8">
        <w:rPr>
          <w:rFonts w:ascii="Times New Roman" w:hAnsi="Times New Roman"/>
          <w:i/>
          <w:iCs/>
          <w:sz w:val="22"/>
          <w:szCs w:val="24"/>
          <w:lang w:val="bg-BG" w:eastAsia="zh-CN"/>
        </w:rPr>
        <w:t xml:space="preserve"> </w:t>
      </w:r>
      <w:r w:rsidRPr="0078289B">
        <w:rPr>
          <w:rFonts w:ascii="Times New Roman" w:hAnsi="Times New Roman"/>
          <w:i/>
          <w:iCs/>
          <w:sz w:val="22"/>
          <w:szCs w:val="24"/>
          <w:lang w:val="bg-BG" w:eastAsia="zh-CN"/>
        </w:rPr>
        <w:t>чл. 53в, ал. 1, 2 и 3</w:t>
      </w:r>
      <w:r w:rsidR="00E803D8">
        <w:rPr>
          <w:rFonts w:ascii="Times New Roman" w:hAnsi="Times New Roman"/>
          <w:i/>
          <w:iCs/>
          <w:sz w:val="22"/>
          <w:szCs w:val="24"/>
          <w:lang w:val="bg-BG" w:eastAsia="zh-CN"/>
        </w:rPr>
        <w:t>;</w:t>
      </w:r>
      <w:r w:rsidRPr="0078289B">
        <w:rPr>
          <w:rFonts w:ascii="Times New Roman" w:hAnsi="Times New Roman"/>
          <w:i/>
          <w:iCs/>
          <w:sz w:val="22"/>
          <w:szCs w:val="24"/>
          <w:lang w:val="bg-BG" w:eastAsia="zh-CN"/>
        </w:rPr>
        <w:t xml:space="preserve">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 </w:t>
      </w:r>
    </w:p>
    <w:p w:rsidR="00B05CB5" w:rsidRPr="0078289B" w:rsidRDefault="00B05CB5" w:rsidP="00BC1C79">
      <w:pPr>
        <w:tabs>
          <w:tab w:val="num" w:pos="1620"/>
        </w:tabs>
        <w:suppressAutoHyphens/>
        <w:ind w:left="360" w:right="-943" w:hanging="360"/>
        <w:jc w:val="both"/>
        <w:rPr>
          <w:rFonts w:ascii="Times New Roman" w:hAnsi="Times New Roman"/>
          <w:i/>
          <w:iCs/>
          <w:sz w:val="22"/>
          <w:szCs w:val="24"/>
          <w:lang w:val="bg-BG" w:eastAsia="zh-CN"/>
        </w:rPr>
      </w:pPr>
      <w:r w:rsidRPr="0078289B">
        <w:rPr>
          <w:rFonts w:ascii="Times New Roman" w:hAnsi="Times New Roman"/>
          <w:szCs w:val="24"/>
          <w:lang w:val="bg-BG" w:eastAsia="zh-CN"/>
        </w:rPr>
        <w:t xml:space="preserve">26. Съгласно съдебно решение/заповед на директора на дирекция </w:t>
      </w:r>
      <w:r w:rsidR="00E803D8">
        <w:rPr>
          <w:rFonts w:ascii="Times New Roman" w:hAnsi="Times New Roman"/>
          <w:szCs w:val="24"/>
          <w:lang w:val="bg-BG" w:eastAsia="zh-CN"/>
        </w:rPr>
        <w:t>„</w:t>
      </w:r>
      <w:r w:rsidRPr="0078289B">
        <w:rPr>
          <w:rFonts w:ascii="Times New Roman" w:hAnsi="Times New Roman"/>
          <w:szCs w:val="24"/>
          <w:lang w:val="bg-BG" w:eastAsia="zh-CN"/>
        </w:rPr>
        <w:t>Социално подпомагане</w:t>
      </w:r>
      <w:r w:rsidR="00C64845">
        <w:rPr>
          <w:rFonts w:ascii="Times New Roman" w:hAnsi="Times New Roman"/>
          <w:szCs w:val="24"/>
          <w:lang w:val="bg-BG" w:eastAsia="zh-CN"/>
        </w:rPr>
        <w:t>“</w:t>
      </w:r>
      <w:r w:rsidRPr="0078289B">
        <w:rPr>
          <w:rFonts w:ascii="Times New Roman" w:hAnsi="Times New Roman"/>
          <w:szCs w:val="24"/>
          <w:lang w:val="bg-BG" w:eastAsia="zh-CN"/>
        </w:rPr>
        <w:t xml:space="preserve">, детето е настанено по реда на чл. 26 от Закона за закрила на детето за периода от .....20... г. до ........ 20.... г. - </w:t>
      </w:r>
      <w:r w:rsidRPr="0078289B">
        <w:rPr>
          <w:rFonts w:ascii="Times New Roman" w:hAnsi="Times New Roman"/>
          <w:i/>
          <w:iCs/>
          <w:sz w:val="22"/>
          <w:szCs w:val="24"/>
          <w:lang w:val="bg-BG" w:eastAsia="zh-CN"/>
        </w:rPr>
        <w:t>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обезщетението по чл. 50, ал. 5; чл. 50, ал. 7 и чл. 53 от КСО</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 xml:space="preserve">за лицата, при които е настанено дете по този ред. </w:t>
      </w:r>
    </w:p>
    <w:p w:rsidR="00B05CB5" w:rsidRPr="0078289B" w:rsidRDefault="00B05CB5" w:rsidP="00BC1C79">
      <w:pPr>
        <w:tabs>
          <w:tab w:val="num" w:pos="216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 xml:space="preserve">27. Детето е изписано от лечебното заведение на ......... 20.... г. - </w:t>
      </w:r>
      <w:r w:rsidRPr="0078289B">
        <w:rPr>
          <w:rFonts w:ascii="Times New Roman" w:hAnsi="Times New Roman"/>
          <w:i/>
          <w:iCs/>
          <w:sz w:val="22"/>
          <w:szCs w:val="24"/>
          <w:lang w:val="bg-BG" w:eastAsia="zh-CN"/>
        </w:rPr>
        <w:t>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 xml:space="preserve">за случаите, в които обезщетението се изплаща на основание чл. 50, ал. 6 от КСО. </w:t>
      </w:r>
    </w:p>
    <w:p w:rsidR="00B05CB5" w:rsidRPr="0078289B" w:rsidRDefault="00B05CB5" w:rsidP="00BC1C79">
      <w:pPr>
        <w:tabs>
          <w:tab w:val="num" w:pos="216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28. С майката/осиновителката на детето се намирам в брак</w:t>
      </w:r>
      <w:r w:rsidRPr="0078289B">
        <w:rPr>
          <w:rFonts w:ascii="Times New Roman" w:hAnsi="Times New Roman"/>
          <w:i/>
          <w:iCs/>
          <w:sz w:val="22"/>
          <w:szCs w:val="24"/>
          <w:lang w:val="bg-BG" w:eastAsia="zh-CN"/>
        </w:rPr>
        <w:t xml:space="preserve"> - 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случаите, в които обезщетението се изплаща на основание чл. 50, ал. 6 и чл. 53в, ал. 2 от КСО</w:t>
      </w:r>
      <w:r w:rsidRPr="0078289B">
        <w:rPr>
          <w:rFonts w:ascii="Times New Roman" w:hAnsi="Times New Roman"/>
          <w:szCs w:val="24"/>
          <w:lang w:val="bg-BG" w:eastAsia="zh-CN"/>
        </w:rPr>
        <w:t>.</w:t>
      </w:r>
    </w:p>
    <w:p w:rsidR="00B05CB5" w:rsidRPr="0078289B" w:rsidRDefault="00B05CB5" w:rsidP="00BC1C79">
      <w:pPr>
        <w:tabs>
          <w:tab w:val="num" w:pos="216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29. Живея в едно домакинство с майката и съм припознал детето -</w:t>
      </w:r>
      <w:r w:rsidRPr="0078289B">
        <w:rPr>
          <w:rFonts w:ascii="Times New Roman" w:hAnsi="Times New Roman"/>
          <w:i/>
          <w:iCs/>
          <w:sz w:val="22"/>
          <w:szCs w:val="24"/>
          <w:lang w:val="bg-BG" w:eastAsia="zh-CN"/>
        </w:rPr>
        <w:t xml:space="preserve"> 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 xml:space="preserve">за случаите, в които обезщетението се изплаща на основание чл. 50, ал. 6 от КСО. </w:t>
      </w:r>
    </w:p>
    <w:p w:rsidR="00B05CB5" w:rsidRPr="0078289B" w:rsidRDefault="00B05CB5" w:rsidP="00BC1C79">
      <w:pPr>
        <w:tabs>
          <w:tab w:val="num" w:pos="2160"/>
        </w:tabs>
        <w:suppressAutoHyphens/>
        <w:ind w:left="1260" w:right="-943" w:hanging="1260"/>
        <w:jc w:val="both"/>
        <w:rPr>
          <w:rFonts w:ascii="Times New Roman" w:hAnsi="Times New Roman"/>
          <w:szCs w:val="24"/>
          <w:lang w:val="bg-BG" w:eastAsia="zh-CN"/>
        </w:rPr>
      </w:pPr>
      <w:r w:rsidRPr="0078289B">
        <w:rPr>
          <w:rFonts w:ascii="Times New Roman" w:hAnsi="Times New Roman"/>
          <w:szCs w:val="24"/>
          <w:lang w:val="bg-BG" w:eastAsia="zh-CN"/>
        </w:rPr>
        <w:t>30. Други обстоятелства ..........................................................................., считано от ......... 20..... г.</w:t>
      </w:r>
    </w:p>
    <w:p w:rsidR="00B05CB5" w:rsidRPr="0078289B" w:rsidRDefault="00B05CB5" w:rsidP="00BC1C79">
      <w:pPr>
        <w:tabs>
          <w:tab w:val="num" w:pos="2160"/>
        </w:tabs>
        <w:suppressAutoHyphens/>
        <w:ind w:left="1260" w:right="-943" w:hanging="1260"/>
        <w:jc w:val="both"/>
        <w:rPr>
          <w:rFonts w:ascii="Times New Roman" w:hAnsi="Times New Roman"/>
          <w:szCs w:val="24"/>
          <w:lang w:val="bg-BG" w:eastAsia="zh-CN"/>
        </w:rPr>
      </w:pPr>
    </w:p>
    <w:p w:rsidR="00B05CB5" w:rsidRPr="0078289B" w:rsidRDefault="00B05CB5" w:rsidP="00BC1C79">
      <w:pPr>
        <w:suppressAutoHyphens/>
        <w:ind w:right="-943" w:hanging="142"/>
        <w:rPr>
          <w:rFonts w:ascii="Times New Roman" w:hAnsi="Times New Roman"/>
          <w:szCs w:val="24"/>
          <w:lang w:val="bg-BG" w:eastAsia="zh-CN"/>
        </w:rPr>
      </w:pPr>
      <w:r w:rsidRPr="0078289B">
        <w:rPr>
          <w:rFonts w:ascii="Times New Roman" w:hAnsi="Times New Roman"/>
          <w:szCs w:val="24"/>
          <w:lang w:val="en-US" w:eastAsia="zh-CN"/>
        </w:rPr>
        <w:t>*</w:t>
      </w:r>
      <w:r w:rsidRPr="0078289B">
        <w:rPr>
          <w:rFonts w:ascii="Times New Roman" w:hAnsi="Times New Roman"/>
          <w:szCs w:val="24"/>
          <w:lang w:val="bg-BG" w:eastAsia="zh-CN"/>
        </w:rPr>
        <w:t>31.  Личната ми платежна сметка за изплащане на паричното обезщетение е:</w:t>
      </w:r>
    </w:p>
    <w:p w:rsidR="00B05CB5" w:rsidRPr="0078289B" w:rsidRDefault="00B05CB5" w:rsidP="00BC1C79">
      <w:pPr>
        <w:suppressAutoHyphens/>
        <w:ind w:left="426" w:right="-943"/>
        <w:rPr>
          <w:rFonts w:ascii="Times New Roman" w:hAnsi="Times New Roman"/>
          <w:szCs w:val="24"/>
          <w:lang w:val="en-US" w:eastAsia="zh-CN"/>
        </w:rPr>
      </w:pPr>
      <w:r w:rsidRPr="0078289B">
        <w:rPr>
          <w:rFonts w:ascii="Times New Roman" w:hAnsi="Times New Roman"/>
          <w:szCs w:val="24"/>
          <w:lang w:val="bg-BG" w:eastAsia="zh-CN"/>
        </w:rPr>
        <w:t>IBAN ...............................................................................................................................................</w:t>
      </w:r>
    </w:p>
    <w:p w:rsidR="00B05CB5" w:rsidRPr="0078289B" w:rsidRDefault="00B05CB5" w:rsidP="00BC1C79">
      <w:pPr>
        <w:widowControl w:val="0"/>
        <w:shd w:val="clear" w:color="auto" w:fill="FFFFFF"/>
        <w:suppressAutoHyphens/>
        <w:autoSpaceDE w:val="0"/>
        <w:spacing w:before="5" w:line="274" w:lineRule="exact"/>
        <w:ind w:right="-943"/>
        <w:jc w:val="both"/>
        <w:rPr>
          <w:rFonts w:ascii="Times New Roman" w:hAnsi="Times New Roman"/>
          <w:lang w:val="bg-BG" w:eastAsia="zh-CN"/>
        </w:rPr>
      </w:pPr>
      <w:r w:rsidRPr="0078289B">
        <w:rPr>
          <w:rFonts w:ascii="Times New Roman" w:hAnsi="Times New Roman"/>
          <w:lang w:val="en-US" w:eastAsia="zh-CN"/>
        </w:rPr>
        <w:t xml:space="preserve">* </w:t>
      </w:r>
      <w:r w:rsidRPr="0078289B">
        <w:rPr>
          <w:rFonts w:ascii="Times New Roman" w:hAnsi="Times New Roman"/>
          <w:lang w:val="bg-BG" w:eastAsia="zh-CN"/>
        </w:rPr>
        <w:t>Точка 31 се попълва само при първото представяне на удостоверение, приложение № 11.</w:t>
      </w:r>
    </w:p>
    <w:p w:rsidR="00B05CB5" w:rsidRPr="0078289B" w:rsidRDefault="00B05CB5" w:rsidP="00BC1C79">
      <w:pPr>
        <w:widowControl w:val="0"/>
        <w:shd w:val="clear" w:color="auto" w:fill="FFFFFF"/>
        <w:suppressAutoHyphens/>
        <w:autoSpaceDE w:val="0"/>
        <w:spacing w:before="5" w:line="274" w:lineRule="exact"/>
        <w:ind w:right="-943"/>
        <w:jc w:val="both"/>
        <w:rPr>
          <w:rFonts w:ascii="Times New Roman" w:hAnsi="Times New Roman"/>
          <w:lang w:val="en-US" w:eastAsia="zh-CN"/>
        </w:rPr>
      </w:pPr>
    </w:p>
    <w:p w:rsidR="00B05CB5" w:rsidRPr="0078289B" w:rsidRDefault="00B05CB5" w:rsidP="00BC1C79">
      <w:pPr>
        <w:widowControl w:val="0"/>
        <w:shd w:val="clear" w:color="auto" w:fill="FFFFFF"/>
        <w:suppressAutoHyphens/>
        <w:autoSpaceDE w:val="0"/>
        <w:spacing w:before="5" w:line="274" w:lineRule="exact"/>
        <w:ind w:right="-943" w:firstLine="360"/>
        <w:jc w:val="both"/>
        <w:rPr>
          <w:rFonts w:ascii="Times New Roman" w:hAnsi="Times New Roman"/>
          <w:lang w:val="en-US" w:eastAsia="zh-CN"/>
        </w:rPr>
      </w:pPr>
    </w:p>
    <w:p w:rsidR="00B05CB5" w:rsidRPr="0078289B" w:rsidRDefault="00B05CB5" w:rsidP="00BC1C79">
      <w:pPr>
        <w:widowControl w:val="0"/>
        <w:shd w:val="clear" w:color="auto" w:fill="FFFFFF"/>
        <w:suppressAutoHyphens/>
        <w:autoSpaceDE w:val="0"/>
        <w:spacing w:before="5" w:line="274" w:lineRule="exact"/>
        <w:ind w:left="-270" w:right="-943" w:firstLine="360"/>
        <w:jc w:val="both"/>
        <w:rPr>
          <w:rFonts w:ascii="Times New Roman" w:hAnsi="Times New Roman"/>
          <w:b/>
          <w:bCs/>
          <w:lang w:val="bg-BG" w:eastAsia="zh-CN"/>
        </w:rPr>
      </w:pPr>
      <w:r w:rsidRPr="0078289B">
        <w:rPr>
          <w:rFonts w:ascii="Times New Roman" w:hAnsi="Times New Roman"/>
          <w:b/>
          <w:bCs/>
          <w:lang w:val="en-US" w:eastAsia="zh-CN"/>
        </w:rPr>
        <w:t>II</w:t>
      </w:r>
      <w:r w:rsidRPr="0078289B">
        <w:rPr>
          <w:rFonts w:ascii="Times New Roman" w:hAnsi="Times New Roman"/>
          <w:b/>
          <w:bCs/>
          <w:lang w:val="bg-BG" w:eastAsia="zh-CN"/>
        </w:rPr>
        <w:t>. Удостоверявам следните промени в обстоятелствата:</w:t>
      </w:r>
    </w:p>
    <w:p w:rsidR="00B05CB5" w:rsidRPr="0078289B" w:rsidRDefault="00B05CB5" w:rsidP="00BC1C79">
      <w:pPr>
        <w:widowControl w:val="0"/>
        <w:shd w:val="clear" w:color="auto" w:fill="FFFFFF"/>
        <w:suppressAutoHyphens/>
        <w:autoSpaceDE w:val="0"/>
        <w:spacing w:before="5" w:line="274" w:lineRule="exact"/>
        <w:ind w:left="-270" w:right="-943" w:firstLine="720"/>
        <w:jc w:val="both"/>
        <w:rPr>
          <w:rFonts w:ascii="Times New Roman" w:hAnsi="Times New Roman"/>
          <w:sz w:val="22"/>
          <w:lang w:val="bg-BG" w:eastAsia="zh-CN"/>
        </w:rPr>
      </w:pPr>
    </w:p>
    <w:p w:rsidR="00B05CB5" w:rsidRPr="0078289B" w:rsidRDefault="00B05CB5" w:rsidP="005B48ED">
      <w:pPr>
        <w:numPr>
          <w:ilvl w:val="0"/>
          <w:numId w:val="11"/>
        </w:numPr>
        <w:suppressAutoHyphens/>
        <w:ind w:left="360" w:right="-943"/>
        <w:jc w:val="both"/>
        <w:rPr>
          <w:rFonts w:ascii="Times New Roman" w:hAnsi="Times New Roman"/>
          <w:szCs w:val="24"/>
          <w:lang w:val="bg-BG" w:eastAsia="zh-CN"/>
        </w:rPr>
      </w:pPr>
      <w:r w:rsidRPr="0078289B">
        <w:rPr>
          <w:rFonts w:ascii="Times New Roman" w:hAnsi="Times New Roman"/>
          <w:szCs w:val="24"/>
          <w:lang w:val="bg-BG" w:eastAsia="zh-CN"/>
        </w:rPr>
        <w:t xml:space="preserve">Детето </w:t>
      </w:r>
      <w:r w:rsidRPr="0078289B">
        <w:rPr>
          <w:rFonts w:ascii="Times New Roman" w:hAnsi="Times New Roman"/>
          <w:szCs w:val="24"/>
          <w:lang w:eastAsia="zh-CN"/>
        </w:rPr>
        <w:t xml:space="preserve">е </w:t>
      </w:r>
      <w:r w:rsidRPr="0078289B">
        <w:rPr>
          <w:rFonts w:ascii="Times New Roman" w:hAnsi="Times New Roman"/>
          <w:szCs w:val="24"/>
          <w:lang w:val="bg-BG" w:eastAsia="zh-CN"/>
        </w:rPr>
        <w:t xml:space="preserve">починало на </w:t>
      </w:r>
      <w:r w:rsidRPr="0078289B">
        <w:rPr>
          <w:rFonts w:ascii="Times New Roman" w:hAnsi="Times New Roman"/>
          <w:szCs w:val="24"/>
          <w:lang w:eastAsia="zh-CN"/>
        </w:rPr>
        <w:t>.........</w:t>
      </w:r>
      <w:r w:rsidRPr="0078289B">
        <w:rPr>
          <w:rFonts w:ascii="Times New Roman" w:hAnsi="Times New Roman"/>
          <w:szCs w:val="24"/>
          <w:lang w:val="bg-BG" w:eastAsia="zh-CN"/>
        </w:rPr>
        <w:t xml:space="preserve"> </w:t>
      </w:r>
      <w:r w:rsidRPr="0078289B">
        <w:rPr>
          <w:rFonts w:ascii="Times New Roman" w:hAnsi="Times New Roman"/>
          <w:szCs w:val="24"/>
          <w:lang w:eastAsia="zh-CN"/>
        </w:rPr>
        <w:t>20.... г.</w:t>
      </w:r>
      <w:r w:rsidRPr="0078289B">
        <w:rPr>
          <w:rFonts w:ascii="Times New Roman" w:hAnsi="Times New Roman"/>
          <w:szCs w:val="24"/>
          <w:lang w:val="bg-BG" w:eastAsia="zh-CN"/>
        </w:rPr>
        <w:t xml:space="preserve"> – </w:t>
      </w:r>
      <w:r w:rsidRPr="0078289B">
        <w:rPr>
          <w:rFonts w:ascii="Times New Roman" w:hAnsi="Times New Roman"/>
          <w:i/>
          <w:iCs/>
          <w:sz w:val="22"/>
          <w:szCs w:val="24"/>
          <w:lang w:val="bg-BG" w:eastAsia="zh-CN"/>
        </w:rPr>
        <w:t>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50, ал. 1; чл. 50, ал. 5; чл. 50, ал. 6; чл. 50, ал. 7; чл. 50а; чл. 53; чл. 53в, ал. 1; чл. 53в, ал. 2;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w:t>
      </w:r>
      <w:r w:rsidRPr="0078289B">
        <w:rPr>
          <w:rFonts w:ascii="Times New Roman" w:hAnsi="Times New Roman"/>
          <w:szCs w:val="24"/>
          <w:lang w:val="bg-BG" w:eastAsia="zh-CN"/>
        </w:rPr>
        <w:t>.</w:t>
      </w:r>
    </w:p>
    <w:p w:rsidR="00B05CB5" w:rsidRPr="00B05CB5" w:rsidRDefault="00B05CB5" w:rsidP="00BC1C79">
      <w:pPr>
        <w:suppressAutoHyphens/>
        <w:ind w:left="24" w:right="-943"/>
        <w:jc w:val="both"/>
        <w:rPr>
          <w:rFonts w:ascii="Times New Roman" w:hAnsi="Times New Roman"/>
          <w:szCs w:val="24"/>
          <w:lang w:val="bg-BG" w:eastAsia="zh-CN"/>
        </w:rPr>
      </w:pPr>
    </w:p>
    <w:p w:rsidR="00B05CB5" w:rsidRPr="00B05CB5" w:rsidRDefault="00B05CB5" w:rsidP="00BC1C79">
      <w:pPr>
        <w:suppressAutoHyphens/>
        <w:ind w:left="24" w:right="-943"/>
        <w:jc w:val="both"/>
        <w:rPr>
          <w:rFonts w:ascii="Times New Roman" w:hAnsi="Times New Roman"/>
          <w:szCs w:val="24"/>
          <w:lang w:val="bg-BG" w:eastAsia="zh-CN"/>
        </w:rPr>
      </w:pPr>
      <w:r w:rsidRPr="00B05CB5">
        <w:rPr>
          <w:rFonts w:ascii="Times New Roman" w:hAnsi="Times New Roman"/>
          <w:szCs w:val="24"/>
          <w:lang w:val="bg-BG" w:eastAsia="zh-CN"/>
        </w:rPr>
        <w:t xml:space="preserve">   Считано от ............ 20.... г.:</w:t>
      </w:r>
    </w:p>
    <w:p w:rsidR="00B05CB5" w:rsidRPr="0078289B" w:rsidRDefault="00B05CB5" w:rsidP="00BC1C79">
      <w:pPr>
        <w:tabs>
          <w:tab w:val="num" w:pos="1620"/>
        </w:tabs>
        <w:suppressAutoHyphens/>
        <w:ind w:left="360" w:right="-943" w:hanging="360"/>
        <w:jc w:val="both"/>
        <w:rPr>
          <w:rFonts w:ascii="Times New Roman" w:hAnsi="Times New Roman"/>
          <w:szCs w:val="24"/>
          <w:lang w:val="bg-BG" w:eastAsia="zh-CN"/>
        </w:rPr>
      </w:pPr>
      <w:r w:rsidRPr="00B05CB5">
        <w:rPr>
          <w:rFonts w:ascii="Times New Roman" w:hAnsi="Times New Roman"/>
          <w:szCs w:val="24"/>
          <w:lang w:val="bg-BG" w:eastAsia="zh-CN"/>
        </w:rPr>
        <w:t xml:space="preserve">2. Детето е дадено за осиновяване – </w:t>
      </w:r>
      <w:r w:rsidRPr="00B05CB5">
        <w:rPr>
          <w:rFonts w:ascii="Times New Roman" w:hAnsi="Times New Roman"/>
          <w:i/>
          <w:iCs/>
          <w:sz w:val="22"/>
          <w:szCs w:val="24"/>
          <w:lang w:val="bg-BG" w:eastAsia="zh-CN"/>
        </w:rPr>
        <w:t>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 xml:space="preserve">за обезщетенията по чл. 50, ал. 1; чл. 50, ал. 6; чл. 50, ал. 7; чл. 50а; чл. </w:t>
      </w:r>
      <w:r w:rsidRPr="0078289B">
        <w:rPr>
          <w:rFonts w:ascii="Times New Roman" w:hAnsi="Times New Roman"/>
          <w:i/>
          <w:iCs/>
          <w:sz w:val="22"/>
          <w:szCs w:val="24"/>
          <w:lang w:val="bg-BG" w:eastAsia="zh-CN"/>
        </w:rPr>
        <w:t>53; чл. 53</w:t>
      </w:r>
      <w:r w:rsidRPr="0078289B">
        <w:rPr>
          <w:rFonts w:ascii="Times New Roman" w:hAnsi="Times New Roman"/>
          <w:iCs/>
          <w:sz w:val="22"/>
          <w:szCs w:val="24"/>
          <w:lang w:val="bg-BG" w:eastAsia="zh-CN"/>
        </w:rPr>
        <w:t xml:space="preserve">ж </w:t>
      </w:r>
      <w:r w:rsidRPr="0078289B">
        <w:rPr>
          <w:rFonts w:ascii="Times New Roman" w:hAnsi="Times New Roman"/>
          <w:i/>
          <w:iCs/>
          <w:sz w:val="22"/>
          <w:szCs w:val="24"/>
          <w:lang w:val="bg-BG" w:eastAsia="zh-CN"/>
        </w:rPr>
        <w:t>и чл. 54 от КСО. Не се отнася за случаите, в които обезщетението се изплаща на лице, при което е настанено дете по реда на чл. 26 от ЗЗД.</w:t>
      </w:r>
    </w:p>
    <w:p w:rsidR="00B05CB5" w:rsidRPr="0078289B" w:rsidRDefault="00B05CB5" w:rsidP="00BC1C79">
      <w:pPr>
        <w:tabs>
          <w:tab w:val="num" w:pos="162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 xml:space="preserve">3. Детето е настанено в детско заведение на пълна държавна издръжка – </w:t>
      </w:r>
      <w:r w:rsidRPr="0078289B">
        <w:rPr>
          <w:rFonts w:ascii="Times New Roman" w:hAnsi="Times New Roman"/>
          <w:i/>
          <w:iCs/>
          <w:sz w:val="22"/>
          <w:szCs w:val="24"/>
          <w:lang w:val="bg-BG" w:eastAsia="zh-CN"/>
        </w:rPr>
        <w:t>отнася се за обезщетенията по чл. 50, ал. 1; чл. 50, ал. 6; чл. 50, ал. 7; чл. 50а; чл. 53в, ал. 1; чл. 53в, ал. 2;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 Не се отнася за случаите, в които обезщетението се изплаща на лице, при което е настанено дете по реда на чл. 26 от ЗЗД.</w:t>
      </w:r>
    </w:p>
    <w:p w:rsidR="00B05CB5" w:rsidRPr="0078289B" w:rsidRDefault="00B05CB5" w:rsidP="00BC1C79">
      <w:pPr>
        <w:suppressAutoHyphens/>
        <w:ind w:left="270" w:right="-943" w:hanging="270"/>
        <w:jc w:val="both"/>
        <w:rPr>
          <w:rFonts w:ascii="Times New Roman" w:hAnsi="Times New Roman"/>
          <w:szCs w:val="24"/>
          <w:lang w:val="bg-BG" w:eastAsia="zh-CN"/>
        </w:rPr>
      </w:pPr>
      <w:r w:rsidRPr="0078289B">
        <w:rPr>
          <w:rFonts w:ascii="Times New Roman" w:hAnsi="Times New Roman"/>
          <w:szCs w:val="24"/>
          <w:lang w:val="bg-BG" w:eastAsia="zh-CN"/>
        </w:rPr>
        <w:t xml:space="preserve">4. Детето е настанено в детско заведение, включително детска ясла – </w:t>
      </w:r>
      <w:r w:rsidRPr="0078289B">
        <w:rPr>
          <w:rFonts w:ascii="Times New Roman" w:hAnsi="Times New Roman"/>
          <w:i/>
          <w:iCs/>
          <w:sz w:val="22"/>
          <w:szCs w:val="24"/>
          <w:lang w:val="bg-BG" w:eastAsia="zh-CN"/>
        </w:rPr>
        <w:t>отнася се само за обезщетенията по чл. 53 от КСО.</w:t>
      </w:r>
    </w:p>
    <w:p w:rsidR="00B05CB5" w:rsidRPr="0078289B" w:rsidRDefault="00B05CB5" w:rsidP="00BC1C79">
      <w:pPr>
        <w:tabs>
          <w:tab w:val="num" w:pos="2160"/>
        </w:tabs>
        <w:suppressAutoHyphens/>
        <w:ind w:left="270" w:right="-943" w:hanging="270"/>
        <w:jc w:val="both"/>
        <w:rPr>
          <w:rFonts w:ascii="Times New Roman" w:hAnsi="Times New Roman"/>
          <w:i/>
          <w:iCs/>
          <w:sz w:val="22"/>
          <w:szCs w:val="24"/>
          <w:lang w:val="bg-BG" w:eastAsia="zh-CN"/>
        </w:rPr>
      </w:pPr>
      <w:r w:rsidRPr="0078289B">
        <w:rPr>
          <w:rFonts w:ascii="Times New Roman" w:hAnsi="Times New Roman"/>
          <w:szCs w:val="24"/>
          <w:lang w:val="bg-BG" w:eastAsia="zh-CN"/>
        </w:rPr>
        <w:t xml:space="preserve">5. Детето посещава детско заведение, включително детска ясла или учебно заведение – </w:t>
      </w:r>
      <w:r w:rsidRPr="0078289B">
        <w:rPr>
          <w:rFonts w:ascii="Times New Roman" w:hAnsi="Times New Roman"/>
          <w:i/>
          <w:iCs/>
          <w:sz w:val="22"/>
          <w:szCs w:val="24"/>
          <w:lang w:val="bg-BG" w:eastAsia="zh-CN"/>
        </w:rPr>
        <w:t>отнася се само за обезщетенията по чл. 53в, ал. 1 и чл. 53в, ал. 3 от КСО.</w:t>
      </w:r>
    </w:p>
    <w:p w:rsidR="00B05CB5" w:rsidRPr="0078289B" w:rsidRDefault="00B05CB5" w:rsidP="00BC1C79">
      <w:pPr>
        <w:tabs>
          <w:tab w:val="num" w:pos="1620"/>
        </w:tabs>
        <w:suppressAutoHyphens/>
        <w:ind w:left="360" w:right="-943" w:hanging="360"/>
        <w:jc w:val="both"/>
        <w:rPr>
          <w:rFonts w:ascii="Times New Roman" w:hAnsi="Times New Roman"/>
          <w:i/>
          <w:iCs/>
          <w:sz w:val="22"/>
          <w:szCs w:val="24"/>
          <w:lang w:val="bg-BG" w:eastAsia="zh-CN"/>
        </w:rPr>
      </w:pPr>
      <w:r w:rsidRPr="0078289B">
        <w:rPr>
          <w:rFonts w:ascii="Times New Roman" w:hAnsi="Times New Roman"/>
          <w:szCs w:val="24"/>
          <w:lang w:val="bg-BG" w:eastAsia="zh-CN"/>
        </w:rPr>
        <w:lastRenderedPageBreak/>
        <w:t xml:space="preserve">6. Осиновяването е прекратено от съда </w:t>
      </w:r>
      <w:r w:rsidRPr="0078289B">
        <w:rPr>
          <w:rFonts w:ascii="Times New Roman" w:hAnsi="Times New Roman"/>
          <w:i/>
          <w:iCs/>
          <w:sz w:val="22"/>
          <w:szCs w:val="24"/>
          <w:lang w:val="bg-BG" w:eastAsia="zh-CN"/>
        </w:rPr>
        <w:t>- 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53; чл. 53в, ал. 1; чл. 53в, ал. 2;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 Не се отнася за случаите, в които обезщетението се изплаща на лице, при което е настанено дете по реда на чл. 26 от ЗЗД. </w:t>
      </w:r>
    </w:p>
    <w:p w:rsidR="00B05CB5" w:rsidRPr="00B05CB5" w:rsidRDefault="00B05CB5" w:rsidP="00BC1C79">
      <w:pPr>
        <w:tabs>
          <w:tab w:val="num" w:pos="1620"/>
        </w:tabs>
        <w:suppressAutoHyphens/>
        <w:ind w:left="360" w:right="-943" w:hanging="360"/>
        <w:jc w:val="both"/>
        <w:rPr>
          <w:rFonts w:ascii="Times New Roman" w:hAnsi="Times New Roman"/>
          <w:i/>
          <w:iCs/>
          <w:sz w:val="22"/>
          <w:szCs w:val="24"/>
          <w:lang w:val="bg-BG" w:eastAsia="zh-CN"/>
        </w:rPr>
      </w:pPr>
      <w:r w:rsidRPr="0078289B">
        <w:rPr>
          <w:rFonts w:ascii="Times New Roman" w:hAnsi="Times New Roman"/>
          <w:szCs w:val="24"/>
          <w:lang w:val="bg-BG" w:eastAsia="zh-CN"/>
        </w:rPr>
        <w:t xml:space="preserve">7. Детето е настанено за отглеждане в семейство на роднини или близки или в приемно семейство по реда на чл. 26 от Закона за закрила на детето - </w:t>
      </w:r>
      <w:r w:rsidRPr="0078289B">
        <w:rPr>
          <w:rFonts w:ascii="Times New Roman" w:hAnsi="Times New Roman"/>
          <w:i/>
          <w:iCs/>
          <w:sz w:val="22"/>
          <w:szCs w:val="24"/>
          <w:lang w:val="bg-BG" w:eastAsia="zh-CN"/>
        </w:rPr>
        <w:t>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50, ал. 1; чл. 50, ал. 6; чл. 50, ал. 7; чл. 50а; чл. 53; чл. 53в, ал. 1; чл. 53в, ал. 2;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w:t>
      </w:r>
      <w:r w:rsidRPr="00B05CB5">
        <w:rPr>
          <w:rFonts w:ascii="Times New Roman" w:hAnsi="Times New Roman"/>
          <w:i/>
          <w:iCs/>
          <w:sz w:val="22"/>
          <w:szCs w:val="24"/>
          <w:lang w:val="bg-BG" w:eastAsia="zh-CN"/>
        </w:rPr>
        <w:t>. 54 от КСО.</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Не се отнася за лицата, при които е настанено дете по този ред.</w:t>
      </w:r>
    </w:p>
    <w:p w:rsidR="00B05CB5" w:rsidRPr="0078289B" w:rsidRDefault="00B05CB5" w:rsidP="00BC1C79">
      <w:pPr>
        <w:tabs>
          <w:tab w:val="num" w:pos="1620"/>
        </w:tabs>
        <w:suppressAutoHyphens/>
        <w:ind w:left="360" w:right="-943" w:hanging="360"/>
        <w:jc w:val="both"/>
        <w:rPr>
          <w:rFonts w:ascii="Times New Roman" w:hAnsi="Times New Roman"/>
          <w:szCs w:val="24"/>
          <w:lang w:val="bg-BG" w:eastAsia="zh-CN"/>
        </w:rPr>
      </w:pPr>
      <w:r w:rsidRPr="00B05CB5">
        <w:rPr>
          <w:rFonts w:ascii="Times New Roman" w:hAnsi="Times New Roman"/>
          <w:szCs w:val="24"/>
          <w:lang w:val="bg-BG" w:eastAsia="zh-CN"/>
        </w:rPr>
        <w:t xml:space="preserve">8. Детето се отглежда от лице, включено в програми за подкрепа на майчинството - </w:t>
      </w:r>
      <w:r w:rsidRPr="00B05CB5">
        <w:rPr>
          <w:rFonts w:ascii="Times New Roman" w:hAnsi="Times New Roman"/>
          <w:i/>
          <w:iCs/>
          <w:sz w:val="22"/>
          <w:szCs w:val="24"/>
          <w:lang w:val="bg-BG" w:eastAsia="zh-CN"/>
        </w:rPr>
        <w:t>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 xml:space="preserve">за обезщетенията по чл. 50, ал. 1; чл. 50, ал. 7; чл. 50а; чл. 53; чл. 53в, ал. 1; чл. 53в, ал. 3; чл. </w:t>
      </w:r>
      <w:r w:rsidRPr="0078289B">
        <w:rPr>
          <w:rFonts w:ascii="Times New Roman" w:hAnsi="Times New Roman"/>
          <w:i/>
          <w:iCs/>
          <w:sz w:val="22"/>
          <w:szCs w:val="24"/>
          <w:lang w:val="bg-BG" w:eastAsia="zh-CN"/>
        </w:rPr>
        <w:t xml:space="preserve">53г, </w:t>
      </w:r>
      <w:r w:rsidRPr="00B85E04">
        <w:rPr>
          <w:rFonts w:ascii="Times New Roman" w:hAnsi="Times New Roman"/>
          <w:i/>
          <w:iCs/>
          <w:sz w:val="22"/>
          <w:szCs w:val="24"/>
          <w:lang w:val="bg-BG" w:eastAsia="zh-CN"/>
        </w:rPr>
        <w:t>чл. 53ж</w:t>
      </w:r>
      <w:r w:rsidRPr="0078289B">
        <w:rPr>
          <w:rFonts w:ascii="Times New Roman" w:hAnsi="Times New Roman"/>
          <w:i/>
          <w:iCs/>
          <w:sz w:val="22"/>
          <w:szCs w:val="24"/>
          <w:lang w:val="bg-BG" w:eastAsia="zh-CN"/>
        </w:rPr>
        <w:t xml:space="preserve"> и чл. 54 от КСО</w:t>
      </w:r>
      <w:r w:rsidRPr="0078289B">
        <w:rPr>
          <w:rFonts w:ascii="Times New Roman" w:hAnsi="Times New Roman"/>
          <w:szCs w:val="24"/>
          <w:lang w:val="bg-BG" w:eastAsia="zh-CN"/>
        </w:rPr>
        <w:t>.</w:t>
      </w:r>
      <w:r w:rsidRPr="0078289B">
        <w:rPr>
          <w:rFonts w:ascii="Times New Roman" w:hAnsi="Times New Roman"/>
          <w:i/>
          <w:iCs/>
          <w:sz w:val="22"/>
          <w:szCs w:val="24"/>
          <w:lang w:val="bg-BG" w:eastAsia="zh-CN"/>
        </w:rPr>
        <w:t xml:space="preserve"> Не се отнася за случаите, в които обезщетението се изплаща на лице, при което е настанено дете по реда на чл. 26 от ЗЗД.</w:t>
      </w:r>
    </w:p>
    <w:p w:rsidR="00B05CB5" w:rsidRPr="0078289B" w:rsidRDefault="00B05CB5" w:rsidP="00BC1C79">
      <w:pPr>
        <w:tabs>
          <w:tab w:val="num" w:pos="162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9. Лишен/а съм от родителски права</w:t>
      </w:r>
      <w:r w:rsidRPr="0078289B">
        <w:rPr>
          <w:rFonts w:ascii="Times New Roman" w:hAnsi="Times New Roman"/>
          <w:i/>
          <w:iCs/>
          <w:sz w:val="22"/>
          <w:szCs w:val="24"/>
          <w:lang w:val="bg-BG" w:eastAsia="zh-CN"/>
        </w:rPr>
        <w:t xml:space="preserve"> - 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50, ал. 1;</w:t>
      </w:r>
      <w:r w:rsidR="00B40AB7">
        <w:rPr>
          <w:rFonts w:ascii="Times New Roman" w:hAnsi="Times New Roman"/>
          <w:i/>
          <w:iCs/>
          <w:sz w:val="22"/>
          <w:szCs w:val="24"/>
          <w:lang w:val="bg-BG" w:eastAsia="zh-CN"/>
        </w:rPr>
        <w:t xml:space="preserve"> </w:t>
      </w:r>
      <w:r w:rsidRPr="0078289B">
        <w:rPr>
          <w:rFonts w:ascii="Times New Roman" w:hAnsi="Times New Roman"/>
          <w:i/>
          <w:iCs/>
          <w:sz w:val="22"/>
          <w:szCs w:val="24"/>
          <w:lang w:val="bg-BG" w:eastAsia="zh-CN"/>
        </w:rPr>
        <w:t>чл. 50, ал. 7; чл. 50а; чл. 53;</w:t>
      </w:r>
      <w:r w:rsidR="00B40AB7">
        <w:rPr>
          <w:rFonts w:ascii="Times New Roman" w:hAnsi="Times New Roman"/>
          <w:i/>
          <w:iCs/>
          <w:sz w:val="22"/>
          <w:szCs w:val="24"/>
          <w:lang w:val="bg-BG" w:eastAsia="zh-CN"/>
        </w:rPr>
        <w:t xml:space="preserve"> </w:t>
      </w:r>
      <w:r w:rsidRPr="0078289B">
        <w:rPr>
          <w:rFonts w:ascii="Times New Roman" w:hAnsi="Times New Roman"/>
          <w:i/>
          <w:iCs/>
          <w:sz w:val="22"/>
          <w:szCs w:val="24"/>
          <w:lang w:val="bg-BG" w:eastAsia="zh-CN"/>
        </w:rPr>
        <w:t>чл. 53в, ал. 1;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w:t>
      </w:r>
      <w:r w:rsidRPr="0078289B">
        <w:rPr>
          <w:rFonts w:ascii="Times New Roman" w:hAnsi="Times New Roman"/>
          <w:szCs w:val="24"/>
          <w:lang w:val="bg-BG" w:eastAsia="zh-CN"/>
        </w:rPr>
        <w:t>.</w:t>
      </w:r>
      <w:r w:rsidRPr="0078289B">
        <w:rPr>
          <w:rFonts w:ascii="Times New Roman" w:hAnsi="Times New Roman"/>
          <w:i/>
          <w:iCs/>
          <w:sz w:val="22"/>
          <w:szCs w:val="24"/>
          <w:lang w:val="bg-BG" w:eastAsia="zh-CN"/>
        </w:rPr>
        <w:t xml:space="preserve"> Не се отнася за случаите, в които обезщетението се изплаща на лице, при което е настанено дете по реда на чл. 26 от ЗЗД, за баба, дядо и настойник.</w:t>
      </w:r>
    </w:p>
    <w:p w:rsidR="00B05CB5" w:rsidRPr="0078289B" w:rsidRDefault="00B05CB5" w:rsidP="00BC1C79">
      <w:pPr>
        <w:tabs>
          <w:tab w:val="num" w:pos="162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10. Родителските ми права са ограничени</w:t>
      </w:r>
      <w:r w:rsidRPr="0078289B">
        <w:rPr>
          <w:rFonts w:ascii="Times New Roman" w:hAnsi="Times New Roman"/>
          <w:i/>
          <w:iCs/>
          <w:sz w:val="22"/>
          <w:szCs w:val="24"/>
          <w:lang w:val="bg-BG" w:eastAsia="zh-CN"/>
        </w:rPr>
        <w:t xml:space="preserve"> - 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50, ал. 1; чл. 50, ал. 7; чл. 50а; чл. 53; чл. 53в, ал. 1;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 Не се отнася за случаите, в които обезщетението се изплаща на лице, при което е настанено дете по реда на чл. 26 от ЗЗД, за баба, дядо и настойник.</w:t>
      </w:r>
    </w:p>
    <w:p w:rsidR="00B05CB5" w:rsidRPr="0078289B" w:rsidRDefault="00B05CB5" w:rsidP="00BC1C79">
      <w:pPr>
        <w:suppressAutoHyphens/>
        <w:ind w:right="-943"/>
        <w:rPr>
          <w:rFonts w:ascii="Times New Roman" w:hAnsi="Times New Roman"/>
          <w:szCs w:val="24"/>
          <w:lang w:val="bg-BG" w:eastAsia="zh-CN"/>
        </w:rPr>
      </w:pPr>
      <w:r w:rsidRPr="0078289B">
        <w:rPr>
          <w:rFonts w:ascii="Times New Roman" w:hAnsi="Times New Roman"/>
          <w:szCs w:val="24"/>
          <w:lang w:val="bg-BG" w:eastAsia="zh-CN"/>
        </w:rPr>
        <w:t>11. През периода на ..............................................................................................................................</w:t>
      </w:r>
    </w:p>
    <w:p w:rsidR="00B05CB5" w:rsidRPr="00B05CB5" w:rsidRDefault="00B05CB5" w:rsidP="00BC1C79">
      <w:pPr>
        <w:suppressAutoHyphens/>
        <w:ind w:left="270" w:right="-943"/>
        <w:jc w:val="both"/>
        <w:rPr>
          <w:rFonts w:ascii="Times New Roman" w:hAnsi="Times New Roman"/>
          <w:i/>
          <w:iCs/>
          <w:sz w:val="16"/>
          <w:szCs w:val="24"/>
          <w:lang w:val="bg-BG" w:eastAsia="zh-CN"/>
        </w:rPr>
      </w:pPr>
      <w:r w:rsidRPr="0078289B">
        <w:rPr>
          <w:rFonts w:ascii="Times New Roman" w:hAnsi="Times New Roman"/>
          <w:i/>
          <w:iCs/>
          <w:sz w:val="16"/>
          <w:szCs w:val="24"/>
          <w:lang w:val="bg-BG" w:eastAsia="zh-CN"/>
        </w:rPr>
        <w:t>(</w:t>
      </w:r>
      <w:proofErr w:type="spellStart"/>
      <w:r w:rsidRPr="0078289B">
        <w:rPr>
          <w:rFonts w:ascii="Times New Roman" w:hAnsi="Times New Roman"/>
          <w:i/>
          <w:iCs/>
          <w:sz w:val="16"/>
          <w:szCs w:val="24"/>
          <w:lang w:eastAsia="zh-CN"/>
        </w:rPr>
        <w:t>бременност</w:t>
      </w:r>
      <w:proofErr w:type="spellEnd"/>
      <w:r w:rsidRPr="0078289B">
        <w:rPr>
          <w:rFonts w:ascii="Times New Roman" w:hAnsi="Times New Roman"/>
          <w:i/>
          <w:iCs/>
          <w:sz w:val="16"/>
          <w:szCs w:val="24"/>
          <w:lang w:eastAsia="zh-CN"/>
        </w:rPr>
        <w:t xml:space="preserve"> и </w:t>
      </w:r>
      <w:proofErr w:type="spellStart"/>
      <w:r w:rsidRPr="0078289B">
        <w:rPr>
          <w:rFonts w:ascii="Times New Roman" w:hAnsi="Times New Roman"/>
          <w:i/>
          <w:iCs/>
          <w:sz w:val="16"/>
          <w:szCs w:val="24"/>
          <w:lang w:eastAsia="zh-CN"/>
        </w:rPr>
        <w:t>раждане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за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остатъка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до</w:t>
      </w:r>
      <w:proofErr w:type="spellEnd"/>
      <w:r w:rsidRPr="0078289B">
        <w:rPr>
          <w:rFonts w:ascii="Times New Roman" w:hAnsi="Times New Roman"/>
          <w:i/>
          <w:iCs/>
          <w:sz w:val="16"/>
          <w:szCs w:val="24"/>
          <w:lang w:eastAsia="zh-CN"/>
        </w:rPr>
        <w:t xml:space="preserve"> 410 </w:t>
      </w:r>
      <w:proofErr w:type="spellStart"/>
      <w:r w:rsidRPr="0078289B">
        <w:rPr>
          <w:rFonts w:ascii="Times New Roman" w:hAnsi="Times New Roman"/>
          <w:i/>
          <w:iCs/>
          <w:sz w:val="16"/>
          <w:szCs w:val="24"/>
          <w:lang w:eastAsia="zh-CN"/>
        </w:rPr>
        <w:t>дни</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по</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чл</w:t>
      </w:r>
      <w:proofErr w:type="spellEnd"/>
      <w:r w:rsidRPr="0078289B">
        <w:rPr>
          <w:rFonts w:ascii="Times New Roman" w:hAnsi="Times New Roman"/>
          <w:i/>
          <w:iCs/>
          <w:sz w:val="16"/>
          <w:szCs w:val="24"/>
          <w:lang w:eastAsia="zh-CN"/>
        </w:rPr>
        <w:t xml:space="preserve">. 50, </w:t>
      </w:r>
      <w:proofErr w:type="spellStart"/>
      <w:r w:rsidRPr="0078289B">
        <w:rPr>
          <w:rFonts w:ascii="Times New Roman" w:hAnsi="Times New Roman"/>
          <w:i/>
          <w:iCs/>
          <w:sz w:val="16"/>
          <w:szCs w:val="24"/>
          <w:lang w:eastAsia="zh-CN"/>
        </w:rPr>
        <w:t>ал</w:t>
      </w:r>
      <w:proofErr w:type="spellEnd"/>
      <w:r w:rsidRPr="0078289B">
        <w:rPr>
          <w:rFonts w:ascii="Times New Roman" w:hAnsi="Times New Roman"/>
          <w:i/>
          <w:iCs/>
          <w:sz w:val="16"/>
          <w:szCs w:val="24"/>
          <w:lang w:eastAsia="zh-CN"/>
        </w:rPr>
        <w:t xml:space="preserve">. 1 </w:t>
      </w:r>
      <w:proofErr w:type="spellStart"/>
      <w:r w:rsidRPr="0078289B">
        <w:rPr>
          <w:rFonts w:ascii="Times New Roman" w:hAnsi="Times New Roman"/>
          <w:i/>
          <w:iCs/>
          <w:sz w:val="16"/>
          <w:szCs w:val="24"/>
          <w:lang w:eastAsia="zh-CN"/>
        </w:rPr>
        <w:t>от</w:t>
      </w:r>
      <w:proofErr w:type="spellEnd"/>
      <w:r w:rsidRPr="0078289B">
        <w:rPr>
          <w:rFonts w:ascii="Times New Roman" w:hAnsi="Times New Roman"/>
          <w:i/>
          <w:iCs/>
          <w:sz w:val="16"/>
          <w:szCs w:val="24"/>
          <w:lang w:eastAsia="zh-CN"/>
        </w:rPr>
        <w:t xml:space="preserve"> КСО/</w:t>
      </w:r>
      <w:proofErr w:type="spellStart"/>
      <w:r w:rsidRPr="0078289B">
        <w:rPr>
          <w:rFonts w:ascii="Times New Roman" w:hAnsi="Times New Roman"/>
          <w:i/>
          <w:iCs/>
          <w:sz w:val="16"/>
          <w:szCs w:val="24"/>
          <w:lang w:eastAsia="zh-CN"/>
        </w:rPr>
        <w:t>бременност</w:t>
      </w:r>
      <w:proofErr w:type="spellEnd"/>
      <w:r w:rsidRPr="0078289B">
        <w:rPr>
          <w:rFonts w:ascii="Times New Roman" w:hAnsi="Times New Roman"/>
          <w:i/>
          <w:iCs/>
          <w:sz w:val="16"/>
          <w:szCs w:val="24"/>
          <w:lang w:eastAsia="zh-CN"/>
        </w:rPr>
        <w:t xml:space="preserve"> и </w:t>
      </w:r>
      <w:proofErr w:type="spellStart"/>
      <w:r w:rsidRPr="0078289B">
        <w:rPr>
          <w:rFonts w:ascii="Times New Roman" w:hAnsi="Times New Roman"/>
          <w:i/>
          <w:iCs/>
          <w:sz w:val="16"/>
          <w:szCs w:val="24"/>
          <w:lang w:eastAsia="zh-CN"/>
        </w:rPr>
        <w:t>раждане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за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остатъка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до</w:t>
      </w:r>
      <w:proofErr w:type="spellEnd"/>
      <w:r w:rsidRPr="0078289B">
        <w:rPr>
          <w:rFonts w:ascii="Times New Roman" w:hAnsi="Times New Roman"/>
          <w:i/>
          <w:iCs/>
          <w:sz w:val="16"/>
          <w:szCs w:val="24"/>
          <w:lang w:eastAsia="zh-CN"/>
        </w:rPr>
        <w:t xml:space="preserve"> 410 </w:t>
      </w:r>
      <w:proofErr w:type="spellStart"/>
      <w:r w:rsidRPr="0078289B">
        <w:rPr>
          <w:rFonts w:ascii="Times New Roman" w:hAnsi="Times New Roman"/>
          <w:i/>
          <w:iCs/>
          <w:sz w:val="16"/>
          <w:szCs w:val="24"/>
          <w:lang w:eastAsia="zh-CN"/>
        </w:rPr>
        <w:t>дни</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по</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чл</w:t>
      </w:r>
      <w:proofErr w:type="spellEnd"/>
      <w:r w:rsidRPr="0078289B">
        <w:rPr>
          <w:rFonts w:ascii="Times New Roman" w:hAnsi="Times New Roman"/>
          <w:i/>
          <w:iCs/>
          <w:sz w:val="16"/>
          <w:szCs w:val="24"/>
          <w:lang w:eastAsia="zh-CN"/>
        </w:rPr>
        <w:t xml:space="preserve">. 50, </w:t>
      </w:r>
      <w:proofErr w:type="spellStart"/>
      <w:r w:rsidRPr="0078289B">
        <w:rPr>
          <w:rFonts w:ascii="Times New Roman" w:hAnsi="Times New Roman"/>
          <w:i/>
          <w:iCs/>
          <w:sz w:val="16"/>
          <w:szCs w:val="24"/>
          <w:lang w:eastAsia="zh-CN"/>
        </w:rPr>
        <w:t>ал</w:t>
      </w:r>
      <w:proofErr w:type="spellEnd"/>
      <w:r w:rsidRPr="0078289B">
        <w:rPr>
          <w:rFonts w:ascii="Times New Roman" w:hAnsi="Times New Roman"/>
          <w:i/>
          <w:iCs/>
          <w:sz w:val="16"/>
          <w:szCs w:val="24"/>
          <w:lang w:eastAsia="zh-CN"/>
        </w:rPr>
        <w:t xml:space="preserve">. 5 </w:t>
      </w:r>
      <w:proofErr w:type="spellStart"/>
      <w:r w:rsidRPr="0078289B">
        <w:rPr>
          <w:rFonts w:ascii="Times New Roman" w:hAnsi="Times New Roman"/>
          <w:i/>
          <w:iCs/>
          <w:sz w:val="16"/>
          <w:szCs w:val="24"/>
          <w:lang w:eastAsia="zh-CN"/>
        </w:rPr>
        <w:t>от</w:t>
      </w:r>
      <w:proofErr w:type="spellEnd"/>
      <w:r w:rsidRPr="0078289B">
        <w:rPr>
          <w:rFonts w:ascii="Times New Roman" w:hAnsi="Times New Roman"/>
          <w:i/>
          <w:iCs/>
          <w:sz w:val="16"/>
          <w:szCs w:val="24"/>
          <w:lang w:eastAsia="zh-CN"/>
        </w:rPr>
        <w:t xml:space="preserve"> КСО /</w:t>
      </w:r>
      <w:proofErr w:type="spellStart"/>
      <w:r w:rsidRPr="0078289B">
        <w:rPr>
          <w:rFonts w:ascii="Times New Roman" w:hAnsi="Times New Roman"/>
          <w:i/>
          <w:iCs/>
          <w:sz w:val="16"/>
          <w:szCs w:val="24"/>
          <w:lang w:eastAsia="zh-CN"/>
        </w:rPr>
        <w:t>раждане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на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дете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по</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чл</w:t>
      </w:r>
      <w:proofErr w:type="spellEnd"/>
      <w:r w:rsidRPr="0078289B">
        <w:rPr>
          <w:rFonts w:ascii="Times New Roman" w:hAnsi="Times New Roman"/>
          <w:i/>
          <w:iCs/>
          <w:sz w:val="16"/>
          <w:szCs w:val="24"/>
          <w:lang w:eastAsia="zh-CN"/>
        </w:rPr>
        <w:t xml:space="preserve">. 50, </w:t>
      </w:r>
      <w:proofErr w:type="spellStart"/>
      <w:r w:rsidRPr="0078289B">
        <w:rPr>
          <w:rFonts w:ascii="Times New Roman" w:hAnsi="Times New Roman"/>
          <w:i/>
          <w:iCs/>
          <w:sz w:val="16"/>
          <w:szCs w:val="24"/>
          <w:lang w:eastAsia="zh-CN"/>
        </w:rPr>
        <w:t>ал</w:t>
      </w:r>
      <w:proofErr w:type="spellEnd"/>
      <w:r w:rsidRPr="0078289B">
        <w:rPr>
          <w:rFonts w:ascii="Times New Roman" w:hAnsi="Times New Roman"/>
          <w:i/>
          <w:iCs/>
          <w:sz w:val="16"/>
          <w:szCs w:val="24"/>
          <w:lang w:eastAsia="zh-CN"/>
        </w:rPr>
        <w:t xml:space="preserve">. 6 и </w:t>
      </w:r>
      <w:proofErr w:type="spellStart"/>
      <w:r w:rsidRPr="0078289B">
        <w:rPr>
          <w:rFonts w:ascii="Times New Roman" w:hAnsi="Times New Roman"/>
          <w:i/>
          <w:iCs/>
          <w:sz w:val="16"/>
          <w:szCs w:val="24"/>
          <w:lang w:eastAsia="zh-CN"/>
        </w:rPr>
        <w:t>при</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осиновяване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на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дете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до</w:t>
      </w:r>
      <w:proofErr w:type="spellEnd"/>
      <w:r w:rsidRPr="0078289B">
        <w:rPr>
          <w:rFonts w:ascii="Times New Roman" w:hAnsi="Times New Roman"/>
          <w:i/>
          <w:iCs/>
          <w:sz w:val="16"/>
          <w:szCs w:val="24"/>
          <w:lang w:eastAsia="zh-CN"/>
        </w:rPr>
        <w:t xml:space="preserve"> 5-годишна </w:t>
      </w:r>
      <w:proofErr w:type="spellStart"/>
      <w:r w:rsidRPr="0078289B">
        <w:rPr>
          <w:rFonts w:ascii="Times New Roman" w:hAnsi="Times New Roman"/>
          <w:i/>
          <w:iCs/>
          <w:sz w:val="16"/>
          <w:szCs w:val="24"/>
          <w:lang w:eastAsia="zh-CN"/>
        </w:rPr>
        <w:t>възраст</w:t>
      </w:r>
      <w:proofErr w:type="spellEnd"/>
      <w:r w:rsidRPr="0078289B">
        <w:rPr>
          <w:rFonts w:ascii="Times New Roman" w:hAnsi="Times New Roman"/>
          <w:i/>
          <w:iCs/>
          <w:sz w:val="16"/>
          <w:szCs w:val="24"/>
          <w:lang w:val="en-US" w:eastAsia="zh-CN"/>
        </w:rPr>
        <w:t xml:space="preserve"> </w:t>
      </w:r>
      <w:proofErr w:type="spellStart"/>
      <w:r w:rsidRPr="0078289B">
        <w:rPr>
          <w:rFonts w:ascii="Times New Roman" w:hAnsi="Times New Roman"/>
          <w:i/>
          <w:iCs/>
          <w:sz w:val="16"/>
          <w:szCs w:val="24"/>
          <w:lang w:eastAsia="zh-CN"/>
        </w:rPr>
        <w:t>по</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чл</w:t>
      </w:r>
      <w:proofErr w:type="spellEnd"/>
      <w:r w:rsidRPr="0078289B">
        <w:rPr>
          <w:rFonts w:ascii="Times New Roman" w:hAnsi="Times New Roman"/>
          <w:i/>
          <w:iCs/>
          <w:sz w:val="16"/>
          <w:szCs w:val="24"/>
          <w:lang w:eastAsia="zh-CN"/>
        </w:rPr>
        <w:t xml:space="preserve">. 53в, </w:t>
      </w:r>
      <w:proofErr w:type="spellStart"/>
      <w:r w:rsidRPr="0078289B">
        <w:rPr>
          <w:rFonts w:ascii="Times New Roman" w:hAnsi="Times New Roman"/>
          <w:i/>
          <w:iCs/>
          <w:sz w:val="16"/>
          <w:szCs w:val="24"/>
          <w:lang w:eastAsia="zh-CN"/>
        </w:rPr>
        <w:t>ал</w:t>
      </w:r>
      <w:proofErr w:type="spellEnd"/>
      <w:r w:rsidRPr="0078289B">
        <w:rPr>
          <w:rFonts w:ascii="Times New Roman" w:hAnsi="Times New Roman"/>
          <w:i/>
          <w:iCs/>
          <w:sz w:val="16"/>
          <w:szCs w:val="24"/>
          <w:lang w:eastAsia="zh-CN"/>
        </w:rPr>
        <w:t xml:space="preserve">. 2 </w:t>
      </w:r>
      <w:proofErr w:type="spellStart"/>
      <w:r w:rsidRPr="0078289B">
        <w:rPr>
          <w:rFonts w:ascii="Times New Roman" w:hAnsi="Times New Roman"/>
          <w:i/>
          <w:iCs/>
          <w:sz w:val="16"/>
          <w:szCs w:val="24"/>
          <w:lang w:eastAsia="zh-CN"/>
        </w:rPr>
        <w:t>от</w:t>
      </w:r>
      <w:proofErr w:type="spellEnd"/>
      <w:r w:rsidRPr="0078289B">
        <w:rPr>
          <w:rFonts w:ascii="Times New Roman" w:hAnsi="Times New Roman"/>
          <w:i/>
          <w:iCs/>
          <w:sz w:val="16"/>
          <w:szCs w:val="24"/>
          <w:lang w:eastAsia="zh-CN"/>
        </w:rPr>
        <w:t xml:space="preserve"> КСО </w:t>
      </w:r>
      <w:proofErr w:type="spellStart"/>
      <w:r w:rsidRPr="0078289B">
        <w:rPr>
          <w:rFonts w:ascii="Times New Roman" w:hAnsi="Times New Roman"/>
          <w:i/>
          <w:iCs/>
          <w:sz w:val="16"/>
          <w:szCs w:val="24"/>
          <w:lang w:eastAsia="zh-CN"/>
        </w:rPr>
        <w:t>до</w:t>
      </w:r>
      <w:proofErr w:type="spellEnd"/>
      <w:r w:rsidRPr="0078289B">
        <w:rPr>
          <w:rFonts w:ascii="Times New Roman" w:hAnsi="Times New Roman"/>
          <w:i/>
          <w:iCs/>
          <w:sz w:val="16"/>
          <w:szCs w:val="24"/>
          <w:lang w:eastAsia="zh-CN"/>
        </w:rPr>
        <w:t xml:space="preserve"> 15 </w:t>
      </w:r>
      <w:proofErr w:type="spellStart"/>
      <w:r w:rsidRPr="0078289B">
        <w:rPr>
          <w:rFonts w:ascii="Times New Roman" w:hAnsi="Times New Roman"/>
          <w:i/>
          <w:iCs/>
          <w:sz w:val="16"/>
          <w:szCs w:val="24"/>
          <w:lang w:eastAsia="zh-CN"/>
        </w:rPr>
        <w:t>дни</w:t>
      </w:r>
      <w:proofErr w:type="spellEnd"/>
      <w:r w:rsidRPr="0078289B">
        <w:rPr>
          <w:rFonts w:ascii="Times New Roman" w:hAnsi="Times New Roman"/>
          <w:i/>
          <w:iCs/>
          <w:sz w:val="16"/>
          <w:szCs w:val="24"/>
          <w:lang w:eastAsia="zh-CN"/>
        </w:rPr>
        <w:t>/</w:t>
      </w:r>
      <w:proofErr w:type="spellStart"/>
      <w:r w:rsidRPr="0078289B">
        <w:rPr>
          <w:rFonts w:ascii="Times New Roman" w:hAnsi="Times New Roman"/>
          <w:i/>
          <w:iCs/>
          <w:sz w:val="16"/>
          <w:szCs w:val="24"/>
          <w:lang w:eastAsia="zh-CN"/>
        </w:rPr>
        <w:t>раждане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на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дете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по</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чл</w:t>
      </w:r>
      <w:proofErr w:type="spellEnd"/>
      <w:r w:rsidRPr="0078289B">
        <w:rPr>
          <w:rFonts w:ascii="Times New Roman" w:hAnsi="Times New Roman"/>
          <w:i/>
          <w:iCs/>
          <w:sz w:val="16"/>
          <w:szCs w:val="24"/>
          <w:lang w:eastAsia="zh-CN"/>
        </w:rPr>
        <w:t xml:space="preserve">. 50, </w:t>
      </w:r>
      <w:proofErr w:type="spellStart"/>
      <w:r w:rsidRPr="0078289B">
        <w:rPr>
          <w:rFonts w:ascii="Times New Roman" w:hAnsi="Times New Roman"/>
          <w:i/>
          <w:iCs/>
          <w:sz w:val="16"/>
          <w:szCs w:val="24"/>
          <w:lang w:eastAsia="zh-CN"/>
        </w:rPr>
        <w:t>ал</w:t>
      </w:r>
      <w:proofErr w:type="spellEnd"/>
      <w:r w:rsidRPr="0078289B">
        <w:rPr>
          <w:rFonts w:ascii="Times New Roman" w:hAnsi="Times New Roman"/>
          <w:i/>
          <w:iCs/>
          <w:sz w:val="16"/>
          <w:szCs w:val="24"/>
          <w:lang w:eastAsia="zh-CN"/>
        </w:rPr>
        <w:t xml:space="preserve">. 7 </w:t>
      </w:r>
      <w:proofErr w:type="spellStart"/>
      <w:r w:rsidRPr="0078289B">
        <w:rPr>
          <w:rFonts w:ascii="Times New Roman" w:hAnsi="Times New Roman"/>
          <w:i/>
          <w:iCs/>
          <w:sz w:val="16"/>
          <w:szCs w:val="24"/>
          <w:lang w:eastAsia="zh-CN"/>
        </w:rPr>
        <w:t>от</w:t>
      </w:r>
      <w:proofErr w:type="spellEnd"/>
      <w:r w:rsidRPr="0078289B">
        <w:rPr>
          <w:rFonts w:ascii="Times New Roman" w:hAnsi="Times New Roman"/>
          <w:i/>
          <w:iCs/>
          <w:sz w:val="16"/>
          <w:szCs w:val="24"/>
          <w:lang w:eastAsia="zh-CN"/>
        </w:rPr>
        <w:t xml:space="preserve"> КСО </w:t>
      </w:r>
      <w:proofErr w:type="spellStart"/>
      <w:r w:rsidRPr="0078289B">
        <w:rPr>
          <w:rFonts w:ascii="Times New Roman" w:hAnsi="Times New Roman"/>
          <w:i/>
          <w:iCs/>
          <w:sz w:val="16"/>
          <w:szCs w:val="24"/>
          <w:lang w:eastAsia="zh-CN"/>
        </w:rPr>
        <w:t>след</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навършване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на</w:t>
      </w:r>
      <w:proofErr w:type="spellEnd"/>
      <w:r w:rsidRPr="0078289B">
        <w:rPr>
          <w:rFonts w:ascii="Times New Roman" w:hAnsi="Times New Roman"/>
          <w:i/>
          <w:iCs/>
          <w:sz w:val="16"/>
          <w:szCs w:val="24"/>
          <w:lang w:eastAsia="zh-CN"/>
        </w:rPr>
        <w:t xml:space="preserve"> 6 </w:t>
      </w:r>
      <w:proofErr w:type="spellStart"/>
      <w:r w:rsidRPr="0078289B">
        <w:rPr>
          <w:rFonts w:ascii="Times New Roman" w:hAnsi="Times New Roman"/>
          <w:i/>
          <w:iCs/>
          <w:sz w:val="16"/>
          <w:szCs w:val="24"/>
          <w:lang w:eastAsia="zh-CN"/>
        </w:rPr>
        <w:t>месечна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възраст</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на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детето</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за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остатъка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до</w:t>
      </w:r>
      <w:proofErr w:type="spellEnd"/>
      <w:r w:rsidRPr="0078289B">
        <w:rPr>
          <w:rFonts w:ascii="Times New Roman" w:hAnsi="Times New Roman"/>
          <w:i/>
          <w:iCs/>
          <w:sz w:val="16"/>
          <w:szCs w:val="24"/>
          <w:lang w:eastAsia="zh-CN"/>
        </w:rPr>
        <w:t xml:space="preserve"> 410 </w:t>
      </w:r>
      <w:proofErr w:type="spellStart"/>
      <w:r w:rsidRPr="0078289B">
        <w:rPr>
          <w:rFonts w:ascii="Times New Roman" w:hAnsi="Times New Roman"/>
          <w:i/>
          <w:iCs/>
          <w:sz w:val="16"/>
          <w:szCs w:val="24"/>
          <w:lang w:eastAsia="zh-CN"/>
        </w:rPr>
        <w:t>дни</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отглеждане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на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дете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до</w:t>
      </w:r>
      <w:proofErr w:type="spellEnd"/>
      <w:r w:rsidRPr="0078289B">
        <w:rPr>
          <w:rFonts w:ascii="Times New Roman" w:hAnsi="Times New Roman"/>
          <w:i/>
          <w:iCs/>
          <w:sz w:val="16"/>
          <w:szCs w:val="24"/>
          <w:lang w:eastAsia="zh-CN"/>
        </w:rPr>
        <w:t xml:space="preserve"> 2-годишна </w:t>
      </w:r>
      <w:proofErr w:type="spellStart"/>
      <w:r w:rsidRPr="0078289B">
        <w:rPr>
          <w:rFonts w:ascii="Times New Roman" w:hAnsi="Times New Roman"/>
          <w:i/>
          <w:iCs/>
          <w:sz w:val="16"/>
          <w:szCs w:val="24"/>
          <w:lang w:eastAsia="zh-CN"/>
        </w:rPr>
        <w:t>възраст</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по</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чл</w:t>
      </w:r>
      <w:proofErr w:type="spellEnd"/>
      <w:r w:rsidRPr="0078289B">
        <w:rPr>
          <w:rFonts w:ascii="Times New Roman" w:hAnsi="Times New Roman"/>
          <w:i/>
          <w:iCs/>
          <w:sz w:val="16"/>
          <w:szCs w:val="24"/>
          <w:lang w:eastAsia="zh-CN"/>
        </w:rPr>
        <w:t xml:space="preserve">. 53 </w:t>
      </w:r>
      <w:proofErr w:type="spellStart"/>
      <w:r w:rsidRPr="0078289B">
        <w:rPr>
          <w:rFonts w:ascii="Times New Roman" w:hAnsi="Times New Roman"/>
          <w:i/>
          <w:iCs/>
          <w:sz w:val="16"/>
          <w:szCs w:val="24"/>
          <w:lang w:eastAsia="zh-CN"/>
        </w:rPr>
        <w:t>от</w:t>
      </w:r>
      <w:proofErr w:type="spellEnd"/>
      <w:r w:rsidRPr="0078289B">
        <w:rPr>
          <w:rFonts w:ascii="Times New Roman" w:hAnsi="Times New Roman"/>
          <w:i/>
          <w:iCs/>
          <w:sz w:val="16"/>
          <w:szCs w:val="24"/>
          <w:lang w:eastAsia="zh-CN"/>
        </w:rPr>
        <w:t xml:space="preserve"> КСО</w:t>
      </w:r>
      <w:r w:rsidRPr="0078289B">
        <w:rPr>
          <w:rFonts w:ascii="Times New Roman" w:hAnsi="Times New Roman"/>
          <w:i/>
          <w:iCs/>
          <w:sz w:val="16"/>
          <w:szCs w:val="24"/>
          <w:lang w:val="bg-BG" w:eastAsia="zh-CN"/>
        </w:rPr>
        <w:t xml:space="preserve">/ </w:t>
      </w:r>
      <w:proofErr w:type="spellStart"/>
      <w:r w:rsidRPr="0078289B">
        <w:rPr>
          <w:rFonts w:ascii="Times New Roman" w:hAnsi="Times New Roman"/>
          <w:i/>
          <w:iCs/>
          <w:sz w:val="16"/>
          <w:szCs w:val="24"/>
          <w:lang w:eastAsia="zh-CN"/>
        </w:rPr>
        <w:t>осиновяване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на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дете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до</w:t>
      </w:r>
      <w:proofErr w:type="spellEnd"/>
      <w:r w:rsidRPr="0078289B">
        <w:rPr>
          <w:rFonts w:ascii="Times New Roman" w:hAnsi="Times New Roman"/>
          <w:i/>
          <w:iCs/>
          <w:sz w:val="16"/>
          <w:szCs w:val="24"/>
          <w:lang w:eastAsia="zh-CN"/>
        </w:rPr>
        <w:t xml:space="preserve"> 5-годишна </w:t>
      </w:r>
      <w:proofErr w:type="spellStart"/>
      <w:r w:rsidRPr="0078289B">
        <w:rPr>
          <w:rFonts w:ascii="Times New Roman" w:hAnsi="Times New Roman"/>
          <w:i/>
          <w:iCs/>
          <w:sz w:val="16"/>
          <w:szCs w:val="24"/>
          <w:lang w:eastAsia="zh-CN"/>
        </w:rPr>
        <w:t>възраст</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за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срок</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до</w:t>
      </w:r>
      <w:proofErr w:type="spellEnd"/>
      <w:r w:rsidRPr="0078289B">
        <w:rPr>
          <w:rFonts w:ascii="Times New Roman" w:hAnsi="Times New Roman"/>
          <w:i/>
          <w:iCs/>
          <w:sz w:val="16"/>
          <w:szCs w:val="24"/>
          <w:lang w:eastAsia="zh-CN"/>
        </w:rPr>
        <w:t xml:space="preserve"> 365 </w:t>
      </w:r>
      <w:proofErr w:type="spellStart"/>
      <w:r w:rsidRPr="0078289B">
        <w:rPr>
          <w:rFonts w:ascii="Times New Roman" w:hAnsi="Times New Roman"/>
          <w:i/>
          <w:iCs/>
          <w:sz w:val="16"/>
          <w:szCs w:val="24"/>
          <w:lang w:eastAsia="zh-CN"/>
        </w:rPr>
        <w:t>дни</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по</w:t>
      </w:r>
      <w:proofErr w:type="spellEnd"/>
      <w:r w:rsidRPr="0078289B">
        <w:rPr>
          <w:rFonts w:ascii="Times New Roman" w:hAnsi="Times New Roman"/>
          <w:i/>
          <w:iCs/>
          <w:sz w:val="16"/>
          <w:szCs w:val="24"/>
          <w:lang w:eastAsia="zh-CN"/>
        </w:rPr>
        <w:t xml:space="preserve"> 53в, </w:t>
      </w:r>
      <w:proofErr w:type="spellStart"/>
      <w:r w:rsidRPr="0078289B">
        <w:rPr>
          <w:rFonts w:ascii="Times New Roman" w:hAnsi="Times New Roman"/>
          <w:i/>
          <w:iCs/>
          <w:sz w:val="16"/>
          <w:szCs w:val="24"/>
          <w:lang w:eastAsia="zh-CN"/>
        </w:rPr>
        <w:t>ал</w:t>
      </w:r>
      <w:proofErr w:type="spellEnd"/>
      <w:r w:rsidRPr="0078289B">
        <w:rPr>
          <w:rFonts w:ascii="Times New Roman" w:hAnsi="Times New Roman"/>
          <w:i/>
          <w:iCs/>
          <w:sz w:val="16"/>
          <w:szCs w:val="24"/>
          <w:lang w:eastAsia="zh-CN"/>
        </w:rPr>
        <w:t xml:space="preserve">. 1 </w:t>
      </w:r>
      <w:proofErr w:type="spellStart"/>
      <w:r w:rsidRPr="0078289B">
        <w:rPr>
          <w:rFonts w:ascii="Times New Roman" w:hAnsi="Times New Roman"/>
          <w:i/>
          <w:iCs/>
          <w:sz w:val="16"/>
          <w:szCs w:val="24"/>
          <w:lang w:eastAsia="zh-CN"/>
        </w:rPr>
        <w:t>от</w:t>
      </w:r>
      <w:proofErr w:type="spellEnd"/>
      <w:r w:rsidRPr="0078289B">
        <w:rPr>
          <w:rFonts w:ascii="Times New Roman" w:hAnsi="Times New Roman"/>
          <w:i/>
          <w:iCs/>
          <w:sz w:val="16"/>
          <w:szCs w:val="24"/>
          <w:lang w:eastAsia="zh-CN"/>
        </w:rPr>
        <w:t xml:space="preserve"> КСО/</w:t>
      </w:r>
      <w:proofErr w:type="spellStart"/>
      <w:r w:rsidRPr="0078289B">
        <w:rPr>
          <w:rFonts w:ascii="Times New Roman" w:hAnsi="Times New Roman"/>
          <w:i/>
          <w:iCs/>
          <w:sz w:val="16"/>
          <w:szCs w:val="24"/>
          <w:lang w:eastAsia="zh-CN"/>
        </w:rPr>
        <w:t>осиновяване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на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дете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до</w:t>
      </w:r>
      <w:proofErr w:type="spellEnd"/>
      <w:r w:rsidRPr="0078289B">
        <w:rPr>
          <w:rFonts w:ascii="Times New Roman" w:hAnsi="Times New Roman"/>
          <w:i/>
          <w:iCs/>
          <w:sz w:val="16"/>
          <w:szCs w:val="24"/>
          <w:lang w:eastAsia="zh-CN"/>
        </w:rPr>
        <w:t xml:space="preserve"> 5-годишна </w:t>
      </w:r>
      <w:proofErr w:type="spellStart"/>
      <w:r w:rsidRPr="0078289B">
        <w:rPr>
          <w:rFonts w:ascii="Times New Roman" w:hAnsi="Times New Roman"/>
          <w:i/>
          <w:iCs/>
          <w:sz w:val="16"/>
          <w:szCs w:val="24"/>
          <w:lang w:eastAsia="zh-CN"/>
        </w:rPr>
        <w:t>възраст</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по</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чл</w:t>
      </w:r>
      <w:proofErr w:type="spellEnd"/>
      <w:r w:rsidRPr="0078289B">
        <w:rPr>
          <w:rFonts w:ascii="Times New Roman" w:hAnsi="Times New Roman"/>
          <w:i/>
          <w:iCs/>
          <w:sz w:val="16"/>
          <w:szCs w:val="24"/>
          <w:lang w:eastAsia="zh-CN"/>
        </w:rPr>
        <w:t xml:space="preserve">. 53в, </w:t>
      </w:r>
      <w:proofErr w:type="spellStart"/>
      <w:r w:rsidRPr="0078289B">
        <w:rPr>
          <w:rFonts w:ascii="Times New Roman" w:hAnsi="Times New Roman"/>
          <w:i/>
          <w:iCs/>
          <w:sz w:val="16"/>
          <w:szCs w:val="24"/>
          <w:lang w:eastAsia="zh-CN"/>
        </w:rPr>
        <w:t>ал</w:t>
      </w:r>
      <w:proofErr w:type="spellEnd"/>
      <w:r w:rsidRPr="0078289B">
        <w:rPr>
          <w:rFonts w:ascii="Times New Roman" w:hAnsi="Times New Roman"/>
          <w:i/>
          <w:iCs/>
          <w:sz w:val="16"/>
          <w:szCs w:val="24"/>
          <w:lang w:eastAsia="zh-CN"/>
        </w:rPr>
        <w:t xml:space="preserve">. 3 </w:t>
      </w:r>
      <w:proofErr w:type="spellStart"/>
      <w:r w:rsidRPr="0078289B">
        <w:rPr>
          <w:rFonts w:ascii="Times New Roman" w:hAnsi="Times New Roman"/>
          <w:i/>
          <w:iCs/>
          <w:sz w:val="16"/>
          <w:szCs w:val="24"/>
          <w:lang w:eastAsia="zh-CN"/>
        </w:rPr>
        <w:t>от</w:t>
      </w:r>
      <w:proofErr w:type="spellEnd"/>
      <w:r w:rsidRPr="0078289B">
        <w:rPr>
          <w:rFonts w:ascii="Times New Roman" w:hAnsi="Times New Roman"/>
          <w:i/>
          <w:iCs/>
          <w:sz w:val="16"/>
          <w:szCs w:val="24"/>
          <w:lang w:eastAsia="zh-CN"/>
        </w:rPr>
        <w:t xml:space="preserve"> КСО </w:t>
      </w:r>
      <w:proofErr w:type="spellStart"/>
      <w:r w:rsidRPr="0078289B">
        <w:rPr>
          <w:rFonts w:ascii="Times New Roman" w:hAnsi="Times New Roman"/>
          <w:i/>
          <w:iCs/>
          <w:sz w:val="16"/>
          <w:szCs w:val="24"/>
          <w:lang w:eastAsia="zh-CN"/>
        </w:rPr>
        <w:t>след</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изтичане</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на</w:t>
      </w:r>
      <w:proofErr w:type="spellEnd"/>
      <w:r w:rsidRPr="0078289B">
        <w:rPr>
          <w:rFonts w:ascii="Times New Roman" w:hAnsi="Times New Roman"/>
          <w:i/>
          <w:iCs/>
          <w:sz w:val="16"/>
          <w:szCs w:val="24"/>
          <w:lang w:eastAsia="zh-CN"/>
        </w:rPr>
        <w:t xml:space="preserve"> 6 </w:t>
      </w:r>
      <w:proofErr w:type="spellStart"/>
      <w:r w:rsidRPr="0078289B">
        <w:rPr>
          <w:rFonts w:ascii="Times New Roman" w:hAnsi="Times New Roman"/>
          <w:i/>
          <w:iCs/>
          <w:sz w:val="16"/>
          <w:szCs w:val="24"/>
          <w:lang w:eastAsia="zh-CN"/>
        </w:rPr>
        <w:t>месеца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от</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деня</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на</w:t>
      </w:r>
      <w:proofErr w:type="spellEnd"/>
      <w:r w:rsidRPr="0078289B">
        <w:rPr>
          <w:rFonts w:ascii="Times New Roman" w:hAnsi="Times New Roman"/>
          <w:i/>
          <w:iCs/>
          <w:sz w:val="16"/>
          <w:szCs w:val="24"/>
          <w:lang w:eastAsia="zh-CN"/>
        </w:rPr>
        <w:t xml:space="preserve"> </w:t>
      </w:r>
      <w:proofErr w:type="spellStart"/>
      <w:r w:rsidRPr="0078289B">
        <w:rPr>
          <w:rFonts w:ascii="Times New Roman" w:hAnsi="Times New Roman"/>
          <w:i/>
          <w:iCs/>
          <w:sz w:val="16"/>
          <w:szCs w:val="24"/>
          <w:lang w:eastAsia="zh-CN"/>
        </w:rPr>
        <w:t>предаване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на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детето</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за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осиновяване</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за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остатъка</w:t>
      </w:r>
      <w:proofErr w:type="spellEnd"/>
      <w:r w:rsidRPr="00B05CB5">
        <w:rPr>
          <w:rFonts w:ascii="Times New Roman" w:hAnsi="Times New Roman"/>
          <w:i/>
          <w:iCs/>
          <w:sz w:val="16"/>
          <w:szCs w:val="24"/>
          <w:lang w:eastAsia="zh-CN"/>
        </w:rPr>
        <w:t xml:space="preserve"> </w:t>
      </w:r>
      <w:proofErr w:type="spellStart"/>
      <w:r w:rsidRPr="00B05CB5">
        <w:rPr>
          <w:rFonts w:ascii="Times New Roman" w:hAnsi="Times New Roman"/>
          <w:i/>
          <w:iCs/>
          <w:sz w:val="16"/>
          <w:szCs w:val="24"/>
          <w:lang w:eastAsia="zh-CN"/>
        </w:rPr>
        <w:t>до</w:t>
      </w:r>
      <w:proofErr w:type="spellEnd"/>
      <w:r w:rsidRPr="00B05CB5">
        <w:rPr>
          <w:rFonts w:ascii="Times New Roman" w:hAnsi="Times New Roman"/>
          <w:i/>
          <w:iCs/>
          <w:sz w:val="16"/>
          <w:szCs w:val="24"/>
          <w:lang w:eastAsia="zh-CN"/>
        </w:rPr>
        <w:t xml:space="preserve"> 365 </w:t>
      </w:r>
      <w:proofErr w:type="spellStart"/>
      <w:r w:rsidRPr="00B05CB5">
        <w:rPr>
          <w:rFonts w:ascii="Times New Roman" w:hAnsi="Times New Roman"/>
          <w:i/>
          <w:iCs/>
          <w:sz w:val="16"/>
          <w:szCs w:val="24"/>
          <w:lang w:eastAsia="zh-CN"/>
        </w:rPr>
        <w:t>дни</w:t>
      </w:r>
      <w:proofErr w:type="spellEnd"/>
      <w:r w:rsidR="00B40AB7" w:rsidRPr="00B40AB7">
        <w:rPr>
          <w:rFonts w:ascii="Times New Roman" w:hAnsi="Times New Roman"/>
          <w:i/>
          <w:iCs/>
          <w:sz w:val="16"/>
          <w:szCs w:val="24"/>
          <w:lang w:val="bg-BG" w:eastAsia="zh-CN"/>
        </w:rPr>
        <w:t xml:space="preserve"> </w:t>
      </w:r>
      <w:r w:rsidR="00B40AB7" w:rsidRPr="0078289B">
        <w:rPr>
          <w:rFonts w:ascii="Times New Roman" w:hAnsi="Times New Roman"/>
          <w:i/>
          <w:iCs/>
          <w:sz w:val="16"/>
          <w:szCs w:val="24"/>
          <w:lang w:val="bg-BG" w:eastAsia="zh-CN"/>
        </w:rPr>
        <w:t xml:space="preserve">отглеждане на дете до 8-годишна възраст по чл. </w:t>
      </w:r>
      <w:r w:rsidR="00B40AB7" w:rsidRPr="0078289B">
        <w:rPr>
          <w:rFonts w:ascii="Times New Roman" w:hAnsi="Times New Roman"/>
          <w:iCs/>
          <w:sz w:val="16"/>
          <w:szCs w:val="24"/>
          <w:lang w:val="bg-BG" w:eastAsia="zh-CN"/>
        </w:rPr>
        <w:t>53ж</w:t>
      </w:r>
      <w:r w:rsidR="00B40AB7" w:rsidRPr="0078289B">
        <w:rPr>
          <w:rFonts w:ascii="Times New Roman" w:hAnsi="Times New Roman"/>
          <w:i/>
          <w:iCs/>
          <w:sz w:val="16"/>
          <w:szCs w:val="24"/>
          <w:lang w:val="bg-BG" w:eastAsia="zh-CN"/>
        </w:rPr>
        <w:t xml:space="preserve"> от КСО</w:t>
      </w:r>
      <w:r w:rsidR="00B40AB7" w:rsidRPr="0078289B">
        <w:rPr>
          <w:rFonts w:ascii="Times New Roman" w:hAnsi="Times New Roman"/>
          <w:i/>
          <w:iCs/>
          <w:sz w:val="16"/>
          <w:szCs w:val="24"/>
          <w:lang w:eastAsia="zh-CN"/>
        </w:rPr>
        <w:t xml:space="preserve"> </w:t>
      </w:r>
      <w:r w:rsidRPr="00B05CB5">
        <w:rPr>
          <w:rFonts w:ascii="Times New Roman" w:hAnsi="Times New Roman"/>
          <w:i/>
          <w:iCs/>
          <w:sz w:val="16"/>
          <w:szCs w:val="24"/>
          <w:lang w:eastAsia="zh-CN"/>
        </w:rPr>
        <w:t>/</w:t>
      </w:r>
      <w:r w:rsidRPr="00B05CB5">
        <w:rPr>
          <w:rFonts w:ascii="Times New Roman" w:hAnsi="Times New Roman"/>
          <w:i/>
          <w:iCs/>
          <w:sz w:val="16"/>
          <w:szCs w:val="24"/>
          <w:lang w:val="en-US" w:eastAsia="zh-CN"/>
        </w:rPr>
        <w:t>)</w:t>
      </w:r>
    </w:p>
    <w:p w:rsidR="00B05CB5" w:rsidRPr="00B05CB5" w:rsidRDefault="00B05CB5" w:rsidP="00BC1C79">
      <w:pPr>
        <w:suppressAutoHyphens/>
        <w:ind w:left="270" w:right="-943"/>
        <w:rPr>
          <w:rFonts w:ascii="Times New Roman" w:hAnsi="Times New Roman"/>
          <w:szCs w:val="24"/>
          <w:lang w:val="en-US" w:eastAsia="zh-CN"/>
        </w:rPr>
      </w:pPr>
      <w:r w:rsidRPr="00B05CB5">
        <w:rPr>
          <w:rFonts w:ascii="Times New Roman" w:hAnsi="Times New Roman"/>
          <w:szCs w:val="24"/>
          <w:lang w:val="bg-BG" w:eastAsia="zh-CN"/>
        </w:rPr>
        <w:t xml:space="preserve">продължавам да упражнявам трудова дейност като </w:t>
      </w:r>
      <w:proofErr w:type="spellStart"/>
      <w:r w:rsidRPr="00B05CB5">
        <w:rPr>
          <w:rFonts w:ascii="Times New Roman" w:hAnsi="Times New Roman"/>
          <w:szCs w:val="24"/>
          <w:lang w:val="bg-BG" w:eastAsia="zh-CN"/>
        </w:rPr>
        <w:t>самоосигуряващо</w:t>
      </w:r>
      <w:proofErr w:type="spellEnd"/>
      <w:r w:rsidRPr="00B05CB5">
        <w:rPr>
          <w:rFonts w:ascii="Times New Roman" w:hAnsi="Times New Roman"/>
          <w:szCs w:val="24"/>
          <w:lang w:val="bg-BG" w:eastAsia="zh-CN"/>
        </w:rPr>
        <w:t xml:space="preserve"> се лице, осигурено и за общо заболяване и майчинство.</w:t>
      </w:r>
    </w:p>
    <w:p w:rsidR="00B05CB5" w:rsidRPr="0078289B" w:rsidRDefault="00B05CB5" w:rsidP="00BC1C79">
      <w:pPr>
        <w:tabs>
          <w:tab w:val="num" w:pos="2160"/>
        </w:tabs>
        <w:suppressAutoHyphens/>
        <w:ind w:left="360" w:right="-943" w:hanging="360"/>
        <w:jc w:val="both"/>
        <w:rPr>
          <w:rFonts w:ascii="Times New Roman" w:hAnsi="Times New Roman"/>
          <w:szCs w:val="24"/>
          <w:lang w:val="bg-BG" w:eastAsia="zh-CN"/>
        </w:rPr>
      </w:pPr>
      <w:r w:rsidRPr="00B05CB5">
        <w:rPr>
          <w:rFonts w:ascii="Times New Roman" w:hAnsi="Times New Roman"/>
          <w:szCs w:val="24"/>
          <w:lang w:val="bg-BG" w:eastAsia="zh-CN"/>
        </w:rPr>
        <w:t>1</w:t>
      </w:r>
      <w:r w:rsidRPr="00B05CB5">
        <w:rPr>
          <w:rFonts w:ascii="Times New Roman" w:hAnsi="Times New Roman"/>
          <w:szCs w:val="24"/>
          <w:lang w:val="en-US" w:eastAsia="zh-CN"/>
        </w:rPr>
        <w:t>2</w:t>
      </w:r>
      <w:r w:rsidRPr="00B05CB5">
        <w:rPr>
          <w:rFonts w:ascii="Times New Roman" w:hAnsi="Times New Roman"/>
          <w:szCs w:val="24"/>
          <w:lang w:val="bg-BG" w:eastAsia="zh-CN"/>
        </w:rPr>
        <w:t xml:space="preserve">. Прекъснал/а/прекратил/а съм упражняването на трудова дейност като </w:t>
      </w:r>
      <w:proofErr w:type="spellStart"/>
      <w:r w:rsidRPr="00B05CB5">
        <w:rPr>
          <w:rFonts w:ascii="Times New Roman" w:hAnsi="Times New Roman"/>
          <w:szCs w:val="24"/>
          <w:lang w:val="bg-BG" w:eastAsia="zh-CN"/>
        </w:rPr>
        <w:t>самоосигуряващо</w:t>
      </w:r>
      <w:proofErr w:type="spellEnd"/>
      <w:r w:rsidRPr="00B05CB5">
        <w:rPr>
          <w:rFonts w:ascii="Times New Roman" w:hAnsi="Times New Roman"/>
          <w:szCs w:val="24"/>
          <w:lang w:val="bg-BG" w:eastAsia="zh-CN"/>
        </w:rPr>
        <w:t xml:space="preserve"> се лице по чл. 4, ал. 3 от КСО -</w:t>
      </w:r>
      <w:r w:rsidRPr="00B05CB5">
        <w:rPr>
          <w:rFonts w:ascii="Times New Roman" w:hAnsi="Times New Roman"/>
          <w:i/>
          <w:iCs/>
          <w:sz w:val="22"/>
          <w:szCs w:val="24"/>
          <w:lang w:val="bg-BG" w:eastAsia="zh-CN"/>
        </w:rPr>
        <w:t xml:space="preserve"> 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за обезщетенията по чл. 50, ал. 1; чл. 50, ал. 5; чл. 50, ал. 6; чл. 50, ал. 7; чл. 50а; чл. 53;</w:t>
      </w:r>
      <w:r w:rsidR="00B40AB7">
        <w:rPr>
          <w:rFonts w:ascii="Times New Roman" w:hAnsi="Times New Roman"/>
          <w:i/>
          <w:iCs/>
          <w:sz w:val="22"/>
          <w:szCs w:val="24"/>
          <w:lang w:val="bg-BG" w:eastAsia="zh-CN"/>
        </w:rPr>
        <w:t xml:space="preserve"> </w:t>
      </w:r>
      <w:r w:rsidRPr="00B05CB5">
        <w:rPr>
          <w:rFonts w:ascii="Times New Roman" w:hAnsi="Times New Roman"/>
          <w:i/>
          <w:iCs/>
          <w:sz w:val="22"/>
          <w:szCs w:val="24"/>
          <w:lang w:val="bg-BG" w:eastAsia="zh-CN"/>
        </w:rPr>
        <w:t>чл. 53в, ал. 1; чл. 53в, ал. 2; чл. 53в, ал. 3; чл. 53г</w:t>
      </w:r>
      <w:r w:rsidRPr="0078289B">
        <w:rPr>
          <w:rFonts w:ascii="Times New Roman" w:hAnsi="Times New Roman"/>
          <w:i/>
          <w:iCs/>
          <w:sz w:val="22"/>
          <w:szCs w:val="24"/>
          <w:lang w:val="bg-BG" w:eastAsia="zh-CN"/>
        </w:rPr>
        <w:t>;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w:t>
      </w:r>
      <w:r w:rsidRPr="0078289B">
        <w:rPr>
          <w:rFonts w:ascii="Times New Roman" w:hAnsi="Times New Roman"/>
          <w:szCs w:val="24"/>
          <w:lang w:val="bg-BG" w:eastAsia="zh-CN"/>
        </w:rPr>
        <w:t>.</w:t>
      </w:r>
    </w:p>
    <w:p w:rsidR="00B05CB5" w:rsidRPr="0078289B" w:rsidRDefault="00B05CB5" w:rsidP="00BC1C79">
      <w:pPr>
        <w:tabs>
          <w:tab w:val="num" w:pos="216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13. Променил/а съм вида на осигуряването си в осигуряване само за инвалидност поради общо заболяване, старост и смърт -</w:t>
      </w:r>
      <w:r w:rsidRPr="0078289B">
        <w:rPr>
          <w:rFonts w:ascii="Times New Roman" w:hAnsi="Times New Roman"/>
          <w:i/>
          <w:iCs/>
          <w:sz w:val="22"/>
          <w:szCs w:val="24"/>
          <w:lang w:val="bg-BG" w:eastAsia="zh-CN"/>
        </w:rPr>
        <w:t xml:space="preserve"> отнася се</w:t>
      </w:r>
      <w:r w:rsidRPr="0078289B">
        <w:rPr>
          <w:rFonts w:ascii="Times New Roman" w:hAnsi="Times New Roman"/>
          <w:szCs w:val="24"/>
          <w:lang w:val="bg-BG" w:eastAsia="zh-CN"/>
        </w:rPr>
        <w:t xml:space="preserve"> </w:t>
      </w:r>
      <w:r w:rsidRPr="0078289B">
        <w:rPr>
          <w:rFonts w:ascii="Times New Roman" w:hAnsi="Times New Roman"/>
          <w:i/>
          <w:iCs/>
          <w:sz w:val="22"/>
          <w:szCs w:val="24"/>
          <w:lang w:val="bg-BG" w:eastAsia="zh-CN"/>
        </w:rPr>
        <w:t>за обезщетенията по чл. 50, ал. 1; чл. 50, ал. 5; чл. 50, ал. 6; чл. 50, ал. 7; чл. 50а; чл. 53;</w:t>
      </w:r>
      <w:r w:rsidR="00AB68DC">
        <w:rPr>
          <w:rFonts w:ascii="Times New Roman" w:hAnsi="Times New Roman"/>
          <w:i/>
          <w:iCs/>
          <w:sz w:val="22"/>
          <w:szCs w:val="24"/>
          <w:lang w:val="bg-BG" w:eastAsia="zh-CN"/>
        </w:rPr>
        <w:t xml:space="preserve"> </w:t>
      </w:r>
      <w:r w:rsidRPr="0078289B">
        <w:rPr>
          <w:rFonts w:ascii="Times New Roman" w:hAnsi="Times New Roman"/>
          <w:i/>
          <w:iCs/>
          <w:sz w:val="22"/>
          <w:szCs w:val="24"/>
          <w:lang w:val="bg-BG" w:eastAsia="zh-CN"/>
        </w:rPr>
        <w:t>чл. 53в, ал. 1; чл. 53в, ал. 2; чл. 53в, ал. 3; чл. 53г; чл. 53</w:t>
      </w:r>
      <w:r w:rsidRPr="0078289B">
        <w:rPr>
          <w:rFonts w:ascii="Times New Roman" w:hAnsi="Times New Roman"/>
          <w:iCs/>
          <w:sz w:val="22"/>
          <w:szCs w:val="24"/>
          <w:lang w:val="bg-BG" w:eastAsia="zh-CN"/>
        </w:rPr>
        <w:t>ж</w:t>
      </w:r>
      <w:r w:rsidRPr="0078289B">
        <w:rPr>
          <w:rFonts w:ascii="Times New Roman" w:hAnsi="Times New Roman"/>
          <w:i/>
          <w:iCs/>
          <w:sz w:val="22"/>
          <w:szCs w:val="24"/>
          <w:lang w:val="bg-BG" w:eastAsia="zh-CN"/>
        </w:rPr>
        <w:t xml:space="preserve"> и чл. 54 от КСО</w:t>
      </w:r>
      <w:r w:rsidRPr="0078289B">
        <w:rPr>
          <w:rFonts w:ascii="Times New Roman" w:hAnsi="Times New Roman"/>
          <w:szCs w:val="24"/>
          <w:lang w:val="bg-BG" w:eastAsia="zh-CN"/>
        </w:rPr>
        <w:t>.</w:t>
      </w:r>
    </w:p>
    <w:p w:rsidR="00B05CB5" w:rsidRPr="00B05CB5" w:rsidRDefault="00B05CB5" w:rsidP="00BC1C79">
      <w:pPr>
        <w:tabs>
          <w:tab w:val="num" w:pos="2160"/>
        </w:tabs>
        <w:suppressAutoHyphens/>
        <w:ind w:left="360" w:right="-943" w:hanging="360"/>
        <w:jc w:val="both"/>
        <w:rPr>
          <w:rFonts w:ascii="Times New Roman" w:hAnsi="Times New Roman"/>
          <w:szCs w:val="24"/>
          <w:lang w:val="bg-BG" w:eastAsia="zh-CN"/>
        </w:rPr>
      </w:pPr>
      <w:r w:rsidRPr="0078289B">
        <w:rPr>
          <w:rFonts w:ascii="Times New Roman" w:hAnsi="Times New Roman"/>
          <w:szCs w:val="24"/>
          <w:lang w:val="bg-BG" w:eastAsia="zh-CN"/>
        </w:rPr>
        <w:t>14. Започнал/а съм упражняване на трудова дейност, за която подлежа на</w:t>
      </w:r>
      <w:r w:rsidRPr="00B05CB5">
        <w:rPr>
          <w:rFonts w:ascii="Times New Roman" w:hAnsi="Times New Roman"/>
          <w:szCs w:val="24"/>
          <w:lang w:val="bg-BG" w:eastAsia="zh-CN"/>
        </w:rPr>
        <w:t xml:space="preserve"> задължително осигуряване за общо заболяване и майчинство по чл. 4 от КСО - </w:t>
      </w:r>
      <w:r w:rsidRPr="00B05CB5">
        <w:rPr>
          <w:rFonts w:ascii="Times New Roman" w:hAnsi="Times New Roman"/>
          <w:i/>
          <w:iCs/>
          <w:sz w:val="22"/>
          <w:szCs w:val="24"/>
          <w:lang w:val="bg-BG" w:eastAsia="zh-CN"/>
        </w:rPr>
        <w:t>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за обезщетенията по чл. 50, ал. 1; чл. 50, ал. 5; чл. 50, ал. 6, чл. 50, ал. 7 и чл. 53в, ал. 1, 2 или 3 от КСО, които се изплащат на основание чл. 52 от КСО след прекратяване на осигуряването</w:t>
      </w:r>
      <w:r w:rsidRPr="00B05CB5">
        <w:rPr>
          <w:rFonts w:ascii="Times New Roman" w:hAnsi="Times New Roman"/>
          <w:szCs w:val="24"/>
          <w:lang w:val="bg-BG" w:eastAsia="zh-CN"/>
        </w:rPr>
        <w:t>.</w:t>
      </w:r>
    </w:p>
    <w:p w:rsidR="00B05CB5" w:rsidRPr="00B05CB5" w:rsidRDefault="00B05CB5" w:rsidP="00BC1C79">
      <w:pPr>
        <w:suppressAutoHyphens/>
        <w:ind w:left="360" w:right="-943" w:hanging="360"/>
        <w:jc w:val="both"/>
        <w:rPr>
          <w:rFonts w:ascii="Times New Roman" w:hAnsi="Times New Roman"/>
          <w:i/>
          <w:iCs/>
          <w:sz w:val="22"/>
          <w:szCs w:val="24"/>
          <w:lang w:val="bg-BG" w:eastAsia="zh-CN"/>
        </w:rPr>
      </w:pPr>
      <w:r w:rsidRPr="00B05CB5">
        <w:rPr>
          <w:rFonts w:ascii="Times New Roman" w:hAnsi="Times New Roman"/>
          <w:sz w:val="22"/>
          <w:szCs w:val="24"/>
          <w:lang w:val="en-US" w:eastAsia="zh-CN"/>
        </w:rPr>
        <w:t>1</w:t>
      </w:r>
      <w:r w:rsidRPr="00B05CB5">
        <w:rPr>
          <w:rFonts w:ascii="Times New Roman" w:hAnsi="Times New Roman"/>
          <w:sz w:val="22"/>
          <w:szCs w:val="24"/>
          <w:lang w:val="bg-BG" w:eastAsia="zh-CN"/>
        </w:rPr>
        <w:t>5</w:t>
      </w:r>
      <w:r w:rsidRPr="00B05CB5">
        <w:rPr>
          <w:rFonts w:ascii="Times New Roman" w:hAnsi="Times New Roman"/>
          <w:sz w:val="22"/>
          <w:szCs w:val="24"/>
          <w:lang w:val="en-US" w:eastAsia="zh-CN"/>
        </w:rPr>
        <w:t>.</w:t>
      </w:r>
      <w:r w:rsidRPr="00B05CB5">
        <w:rPr>
          <w:rFonts w:ascii="Times New Roman" w:hAnsi="Times New Roman"/>
          <w:sz w:val="22"/>
          <w:szCs w:val="24"/>
          <w:lang w:val="bg-BG" w:eastAsia="zh-CN"/>
        </w:rPr>
        <w:t xml:space="preserve"> </w:t>
      </w:r>
      <w:r w:rsidRPr="00B05CB5">
        <w:rPr>
          <w:rFonts w:ascii="Times New Roman" w:hAnsi="Times New Roman"/>
          <w:szCs w:val="24"/>
          <w:lang w:val="bg-BG" w:eastAsia="zh-CN"/>
        </w:rPr>
        <w:t>Д</w:t>
      </w:r>
      <w:proofErr w:type="spellStart"/>
      <w:r w:rsidRPr="00B05CB5">
        <w:rPr>
          <w:rFonts w:ascii="Times New Roman" w:hAnsi="Times New Roman"/>
          <w:szCs w:val="24"/>
          <w:lang w:eastAsia="zh-CN"/>
        </w:rPr>
        <w:t>ал</w:t>
      </w:r>
      <w:proofErr w:type="spellEnd"/>
      <w:r w:rsidRPr="00B05CB5">
        <w:rPr>
          <w:rFonts w:ascii="Times New Roman" w:hAnsi="Times New Roman"/>
          <w:szCs w:val="24"/>
          <w:lang w:val="bg-BG" w:eastAsia="zh-CN"/>
        </w:rPr>
        <w:t>/а съм</w:t>
      </w:r>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съгласие</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отпускът</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за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бременност</w:t>
      </w:r>
      <w:proofErr w:type="spellEnd"/>
      <w:r w:rsidRPr="00B05CB5">
        <w:rPr>
          <w:rFonts w:ascii="Times New Roman" w:hAnsi="Times New Roman"/>
          <w:szCs w:val="24"/>
          <w:lang w:eastAsia="zh-CN"/>
        </w:rPr>
        <w:t xml:space="preserve"> и </w:t>
      </w:r>
      <w:proofErr w:type="spellStart"/>
      <w:r w:rsidRPr="00B05CB5">
        <w:rPr>
          <w:rFonts w:ascii="Times New Roman" w:hAnsi="Times New Roman"/>
          <w:szCs w:val="24"/>
          <w:lang w:eastAsia="zh-CN"/>
        </w:rPr>
        <w:t>раждане</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да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се</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ползва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от</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някое</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от</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лицата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по</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чл</w:t>
      </w:r>
      <w:proofErr w:type="spellEnd"/>
      <w:r w:rsidRPr="00B05CB5">
        <w:rPr>
          <w:rFonts w:ascii="Times New Roman" w:hAnsi="Times New Roman"/>
          <w:szCs w:val="24"/>
          <w:lang w:eastAsia="zh-CN"/>
        </w:rPr>
        <w:t xml:space="preserve">. 163, </w:t>
      </w:r>
      <w:proofErr w:type="spellStart"/>
      <w:r w:rsidRPr="00B05CB5">
        <w:rPr>
          <w:rFonts w:ascii="Times New Roman" w:hAnsi="Times New Roman"/>
          <w:szCs w:val="24"/>
          <w:lang w:eastAsia="zh-CN"/>
        </w:rPr>
        <w:t>ал</w:t>
      </w:r>
      <w:proofErr w:type="spellEnd"/>
      <w:r w:rsidRPr="00B05CB5">
        <w:rPr>
          <w:rFonts w:ascii="Times New Roman" w:hAnsi="Times New Roman"/>
          <w:szCs w:val="24"/>
          <w:lang w:eastAsia="zh-CN"/>
        </w:rPr>
        <w:t xml:space="preserve">. 10 </w:t>
      </w:r>
      <w:r w:rsidRPr="00B05CB5">
        <w:rPr>
          <w:rFonts w:ascii="Times New Roman" w:hAnsi="Times New Roman"/>
          <w:szCs w:val="24"/>
          <w:lang w:val="bg-BG" w:eastAsia="zh-CN"/>
        </w:rPr>
        <w:t xml:space="preserve">или ал. 12 от КТ </w:t>
      </w:r>
      <w:r w:rsidRPr="00B05CB5">
        <w:rPr>
          <w:rFonts w:ascii="Times New Roman" w:hAnsi="Times New Roman"/>
          <w:szCs w:val="24"/>
          <w:lang w:val="en-US" w:eastAsia="zh-CN"/>
        </w:rPr>
        <w:t>(</w:t>
      </w:r>
      <w:proofErr w:type="spellStart"/>
      <w:r w:rsidRPr="00B05CB5">
        <w:rPr>
          <w:rFonts w:ascii="Times New Roman" w:hAnsi="Times New Roman"/>
          <w:szCs w:val="24"/>
          <w:lang w:eastAsia="zh-CN"/>
        </w:rPr>
        <w:t>баща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баба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или</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дядо</w:t>
      </w:r>
      <w:proofErr w:type="spellEnd"/>
      <w:r w:rsidRPr="00B05CB5">
        <w:rPr>
          <w:rFonts w:ascii="Times New Roman" w:hAnsi="Times New Roman"/>
          <w:szCs w:val="24"/>
          <w:lang w:val="bg-BG" w:eastAsia="zh-CN"/>
        </w:rPr>
        <w:t xml:space="preserve"> или съпруг на лице, при което е настанено детето по реда на чл. 26 от ЗЗД</w:t>
      </w:r>
      <w:r w:rsidRPr="00B05CB5">
        <w:rPr>
          <w:rFonts w:ascii="Times New Roman" w:hAnsi="Times New Roman"/>
          <w:szCs w:val="24"/>
          <w:lang w:val="en-US" w:eastAsia="zh-CN"/>
        </w:rPr>
        <w:t>)</w:t>
      </w:r>
      <w:r w:rsidRPr="00B05CB5">
        <w:rPr>
          <w:rFonts w:ascii="Times New Roman" w:hAnsi="Times New Roman"/>
          <w:sz w:val="22"/>
          <w:szCs w:val="24"/>
          <w:lang w:val="bg-BG" w:eastAsia="zh-CN"/>
        </w:rPr>
        <w:t xml:space="preserve"> - </w:t>
      </w:r>
      <w:r w:rsidRPr="00B05CB5">
        <w:rPr>
          <w:rFonts w:ascii="Times New Roman" w:hAnsi="Times New Roman"/>
          <w:i/>
          <w:iCs/>
          <w:sz w:val="22"/>
          <w:szCs w:val="24"/>
          <w:lang w:val="bg-BG" w:eastAsia="zh-CN"/>
        </w:rPr>
        <w:t>отнася се за обезщетенията по чл. 50, ал. 1,  ал. 5 и чл. 50а от КСО .</w:t>
      </w:r>
    </w:p>
    <w:p w:rsidR="00B05CB5" w:rsidRPr="00B05CB5" w:rsidRDefault="00B05CB5" w:rsidP="00BC1C79">
      <w:pPr>
        <w:suppressAutoHyphens/>
        <w:ind w:left="360" w:right="-943" w:hanging="360"/>
        <w:jc w:val="both"/>
        <w:rPr>
          <w:rFonts w:ascii="Times New Roman" w:hAnsi="Times New Roman"/>
          <w:i/>
          <w:iCs/>
          <w:sz w:val="22"/>
          <w:szCs w:val="24"/>
          <w:lang w:val="bg-BG" w:eastAsia="zh-CN"/>
        </w:rPr>
      </w:pPr>
      <w:r w:rsidRPr="00B05CB5">
        <w:rPr>
          <w:rFonts w:ascii="Times New Roman" w:hAnsi="Times New Roman"/>
          <w:sz w:val="22"/>
          <w:szCs w:val="24"/>
          <w:lang w:val="en-US" w:eastAsia="zh-CN"/>
        </w:rPr>
        <w:t>1</w:t>
      </w:r>
      <w:r w:rsidRPr="00B05CB5">
        <w:rPr>
          <w:rFonts w:ascii="Times New Roman" w:hAnsi="Times New Roman"/>
          <w:sz w:val="22"/>
          <w:szCs w:val="24"/>
          <w:lang w:val="bg-BG" w:eastAsia="zh-CN"/>
        </w:rPr>
        <w:t>6</w:t>
      </w:r>
      <w:r w:rsidRPr="00B05CB5">
        <w:rPr>
          <w:rFonts w:ascii="Times New Roman" w:hAnsi="Times New Roman"/>
          <w:sz w:val="22"/>
          <w:szCs w:val="24"/>
          <w:lang w:val="en-US" w:eastAsia="zh-CN"/>
        </w:rPr>
        <w:t>.</w:t>
      </w:r>
      <w:r w:rsidRPr="00B05CB5">
        <w:rPr>
          <w:rFonts w:ascii="Times New Roman" w:hAnsi="Times New Roman"/>
          <w:sz w:val="22"/>
          <w:szCs w:val="24"/>
          <w:lang w:val="bg-BG" w:eastAsia="zh-CN"/>
        </w:rPr>
        <w:t xml:space="preserve"> Дал/а съм </w:t>
      </w:r>
      <w:proofErr w:type="spellStart"/>
      <w:r w:rsidRPr="00B05CB5">
        <w:rPr>
          <w:rFonts w:ascii="Times New Roman" w:hAnsi="Times New Roman"/>
          <w:sz w:val="22"/>
          <w:szCs w:val="24"/>
          <w:lang w:eastAsia="zh-CN"/>
        </w:rPr>
        <w:t>съгласие</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отпускът</w:t>
      </w:r>
      <w:proofErr w:type="spellEnd"/>
      <w:r w:rsidRPr="00B05CB5">
        <w:rPr>
          <w:rFonts w:ascii="Times New Roman" w:hAnsi="Times New Roman"/>
          <w:sz w:val="22"/>
          <w:szCs w:val="24"/>
          <w:lang w:eastAsia="zh-CN"/>
        </w:rPr>
        <w:t xml:space="preserve"> </w:t>
      </w:r>
      <w:r w:rsidRPr="00B05CB5">
        <w:rPr>
          <w:rFonts w:ascii="Times New Roman" w:hAnsi="Times New Roman"/>
          <w:sz w:val="22"/>
          <w:szCs w:val="24"/>
          <w:lang w:val="bg-BG" w:eastAsia="zh-CN"/>
        </w:rPr>
        <w:t xml:space="preserve">при осиновяване на дете до 5-годишна възраст да се </w:t>
      </w:r>
      <w:proofErr w:type="spellStart"/>
      <w:r w:rsidRPr="00B05CB5">
        <w:rPr>
          <w:rFonts w:ascii="Times New Roman" w:hAnsi="Times New Roman"/>
          <w:sz w:val="22"/>
          <w:szCs w:val="24"/>
          <w:lang w:eastAsia="zh-CN"/>
        </w:rPr>
        <w:t>ползва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от</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някое</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от</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лицата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по</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чл</w:t>
      </w:r>
      <w:proofErr w:type="spellEnd"/>
      <w:r w:rsidRPr="00B05CB5">
        <w:rPr>
          <w:rFonts w:ascii="Times New Roman" w:hAnsi="Times New Roman"/>
          <w:sz w:val="22"/>
          <w:szCs w:val="24"/>
          <w:lang w:eastAsia="zh-CN"/>
        </w:rPr>
        <w:t>. 16</w:t>
      </w:r>
      <w:r w:rsidRPr="00B05CB5">
        <w:rPr>
          <w:rFonts w:ascii="Times New Roman" w:hAnsi="Times New Roman"/>
          <w:sz w:val="22"/>
          <w:szCs w:val="24"/>
          <w:lang w:val="bg-BG" w:eastAsia="zh-CN"/>
        </w:rPr>
        <w:t>4б</w:t>
      </w:r>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ал</w:t>
      </w:r>
      <w:proofErr w:type="spellEnd"/>
      <w:r w:rsidRPr="00B05CB5">
        <w:rPr>
          <w:rFonts w:ascii="Times New Roman" w:hAnsi="Times New Roman"/>
          <w:sz w:val="22"/>
          <w:szCs w:val="24"/>
          <w:lang w:eastAsia="zh-CN"/>
        </w:rPr>
        <w:t xml:space="preserve">. </w:t>
      </w:r>
      <w:r w:rsidRPr="00B05CB5">
        <w:rPr>
          <w:rFonts w:ascii="Times New Roman" w:hAnsi="Times New Roman"/>
          <w:sz w:val="22"/>
          <w:szCs w:val="24"/>
          <w:lang w:val="bg-BG" w:eastAsia="zh-CN"/>
        </w:rPr>
        <w:t>2, изречение второ, ал. 3</w:t>
      </w:r>
      <w:r w:rsidRPr="00B05CB5">
        <w:rPr>
          <w:rFonts w:ascii="Times New Roman" w:hAnsi="Times New Roman"/>
          <w:sz w:val="22"/>
          <w:szCs w:val="24"/>
          <w:lang w:eastAsia="zh-CN"/>
        </w:rPr>
        <w:t xml:space="preserve"> </w:t>
      </w:r>
      <w:r w:rsidRPr="00B05CB5">
        <w:rPr>
          <w:rFonts w:ascii="Times New Roman" w:hAnsi="Times New Roman"/>
          <w:sz w:val="22"/>
          <w:szCs w:val="24"/>
          <w:lang w:val="bg-BG" w:eastAsia="zh-CN"/>
        </w:rPr>
        <w:t xml:space="preserve">или ал. 5, изречение второ от КТ </w:t>
      </w:r>
      <w:r w:rsidRPr="00B05CB5">
        <w:rPr>
          <w:rFonts w:ascii="Times New Roman" w:hAnsi="Times New Roman"/>
          <w:sz w:val="22"/>
          <w:szCs w:val="24"/>
          <w:lang w:val="en-US" w:eastAsia="zh-CN"/>
        </w:rPr>
        <w:t>(</w:t>
      </w:r>
      <w:proofErr w:type="spellStart"/>
      <w:r w:rsidRPr="00B05CB5">
        <w:rPr>
          <w:rFonts w:ascii="Times New Roman" w:hAnsi="Times New Roman"/>
          <w:sz w:val="22"/>
          <w:szCs w:val="24"/>
          <w:lang w:eastAsia="zh-CN"/>
        </w:rPr>
        <w:t>осиновител</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на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дете</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до</w:t>
      </w:r>
      <w:proofErr w:type="spellEnd"/>
      <w:r w:rsidRPr="00B05CB5">
        <w:rPr>
          <w:rFonts w:ascii="Times New Roman" w:hAnsi="Times New Roman"/>
          <w:sz w:val="22"/>
          <w:szCs w:val="24"/>
          <w:lang w:eastAsia="zh-CN"/>
        </w:rPr>
        <w:t xml:space="preserve"> </w:t>
      </w:r>
      <w:r w:rsidRPr="00B05CB5">
        <w:rPr>
          <w:rFonts w:ascii="Times New Roman" w:hAnsi="Times New Roman"/>
          <w:sz w:val="22"/>
          <w:szCs w:val="24"/>
          <w:lang w:val="bg-BG" w:eastAsia="zh-CN"/>
        </w:rPr>
        <w:t>5</w:t>
      </w:r>
      <w:r w:rsidRPr="00B05CB5">
        <w:rPr>
          <w:rFonts w:ascii="Times New Roman" w:hAnsi="Times New Roman"/>
          <w:sz w:val="22"/>
          <w:szCs w:val="24"/>
          <w:lang w:eastAsia="zh-CN"/>
        </w:rPr>
        <w:t>-</w:t>
      </w:r>
      <w:proofErr w:type="spellStart"/>
      <w:r w:rsidRPr="00B05CB5">
        <w:rPr>
          <w:rFonts w:ascii="Times New Roman" w:hAnsi="Times New Roman"/>
          <w:sz w:val="22"/>
          <w:szCs w:val="24"/>
          <w:lang w:eastAsia="zh-CN"/>
        </w:rPr>
        <w:t>годишна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възраст</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баба</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или</w:t>
      </w:r>
      <w:proofErr w:type="spellEnd"/>
      <w:r w:rsidRPr="00B05CB5">
        <w:rPr>
          <w:rFonts w:ascii="Times New Roman" w:hAnsi="Times New Roman"/>
          <w:sz w:val="22"/>
          <w:szCs w:val="24"/>
          <w:lang w:eastAsia="zh-CN"/>
        </w:rPr>
        <w:t xml:space="preserve"> </w:t>
      </w:r>
      <w:proofErr w:type="spellStart"/>
      <w:r w:rsidRPr="00B05CB5">
        <w:rPr>
          <w:rFonts w:ascii="Times New Roman" w:hAnsi="Times New Roman"/>
          <w:sz w:val="22"/>
          <w:szCs w:val="24"/>
          <w:lang w:eastAsia="zh-CN"/>
        </w:rPr>
        <w:t>дядо</w:t>
      </w:r>
      <w:proofErr w:type="spellEnd"/>
      <w:r w:rsidRPr="00B05CB5">
        <w:rPr>
          <w:rFonts w:ascii="Times New Roman" w:hAnsi="Times New Roman"/>
          <w:sz w:val="22"/>
          <w:szCs w:val="24"/>
          <w:lang w:val="en-US" w:eastAsia="zh-CN"/>
        </w:rPr>
        <w:t>)</w:t>
      </w:r>
      <w:r w:rsidRPr="00B05CB5">
        <w:rPr>
          <w:rFonts w:ascii="Times New Roman" w:hAnsi="Times New Roman"/>
          <w:sz w:val="22"/>
          <w:szCs w:val="24"/>
          <w:lang w:val="bg-BG" w:eastAsia="zh-CN"/>
        </w:rPr>
        <w:t xml:space="preserve"> - </w:t>
      </w:r>
      <w:r w:rsidRPr="00B05CB5">
        <w:rPr>
          <w:rFonts w:ascii="Times New Roman" w:hAnsi="Times New Roman"/>
          <w:i/>
          <w:iCs/>
          <w:sz w:val="22"/>
          <w:szCs w:val="24"/>
          <w:lang w:val="bg-BG" w:eastAsia="zh-CN"/>
        </w:rPr>
        <w:t>отнася се за обезщетенията по чл. 53в, ал. 1 и чл. 53г от КСО.</w:t>
      </w:r>
    </w:p>
    <w:p w:rsidR="00B05CB5" w:rsidRPr="00B05CB5" w:rsidRDefault="00B05CB5" w:rsidP="00BC1C79">
      <w:pPr>
        <w:suppressAutoHyphens/>
        <w:ind w:left="270" w:right="-943" w:hanging="270"/>
        <w:jc w:val="both"/>
        <w:rPr>
          <w:rFonts w:ascii="Times New Roman" w:hAnsi="Times New Roman"/>
          <w:i/>
          <w:iCs/>
          <w:sz w:val="22"/>
          <w:szCs w:val="24"/>
          <w:lang w:val="bg-BG" w:eastAsia="zh-CN"/>
        </w:rPr>
      </w:pPr>
      <w:r w:rsidRPr="00B05CB5">
        <w:rPr>
          <w:rFonts w:ascii="Times New Roman" w:hAnsi="Times New Roman"/>
          <w:szCs w:val="24"/>
          <w:lang w:val="bg-BG" w:eastAsia="zh-CN"/>
        </w:rPr>
        <w:t xml:space="preserve">17. Дал/а съм съгласие детето ми да се отглежда от някое от лицата по чл. 164, ал. 3 от КТ (баща/осиновител, баба или дядо) – </w:t>
      </w:r>
      <w:r w:rsidRPr="00B05CB5">
        <w:rPr>
          <w:rFonts w:ascii="Times New Roman" w:hAnsi="Times New Roman"/>
          <w:i/>
          <w:iCs/>
          <w:sz w:val="22"/>
          <w:szCs w:val="24"/>
          <w:lang w:val="bg-BG" w:eastAsia="zh-CN"/>
        </w:rPr>
        <w:t>отнася се за обезщетенията по чл. 53 и чл. 54 от КСО.</w:t>
      </w:r>
    </w:p>
    <w:p w:rsidR="00B05CB5" w:rsidRPr="00B05CB5" w:rsidRDefault="00B05CB5" w:rsidP="00BC1C79">
      <w:pPr>
        <w:tabs>
          <w:tab w:val="num" w:pos="2160"/>
        </w:tabs>
        <w:suppressAutoHyphens/>
        <w:ind w:left="360" w:right="-943" w:hanging="360"/>
        <w:jc w:val="both"/>
        <w:rPr>
          <w:rFonts w:ascii="Times New Roman" w:hAnsi="Times New Roman"/>
          <w:szCs w:val="24"/>
          <w:lang w:val="bg-BG" w:eastAsia="zh-CN"/>
        </w:rPr>
      </w:pPr>
      <w:r w:rsidRPr="00B05CB5">
        <w:rPr>
          <w:rFonts w:ascii="Times New Roman" w:hAnsi="Times New Roman"/>
          <w:szCs w:val="24"/>
          <w:lang w:val="bg-BG" w:eastAsia="zh-CN"/>
        </w:rPr>
        <w:t xml:space="preserve">18. Правоотношението/осигуряването на майката/осиновителката/лицето, при което е настанено детето по реда на чл. 26 от ЗЗД е прекратено - </w:t>
      </w:r>
      <w:r w:rsidRPr="00B05CB5">
        <w:rPr>
          <w:rFonts w:ascii="Times New Roman" w:hAnsi="Times New Roman"/>
          <w:i/>
          <w:iCs/>
          <w:sz w:val="22"/>
          <w:szCs w:val="24"/>
          <w:lang w:val="bg-BG" w:eastAsia="zh-CN"/>
        </w:rPr>
        <w:t>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за обезщетенията по чл. 50, ал. 7, чл. 53 и чл. 53в, ал. 3 от КСО</w:t>
      </w:r>
      <w:r w:rsidRPr="00B05CB5">
        <w:rPr>
          <w:rFonts w:ascii="Times New Roman" w:hAnsi="Times New Roman"/>
          <w:szCs w:val="24"/>
          <w:lang w:val="bg-BG" w:eastAsia="zh-CN"/>
        </w:rPr>
        <w:t>.</w:t>
      </w:r>
    </w:p>
    <w:p w:rsidR="00B05CB5" w:rsidRPr="00B05CB5" w:rsidRDefault="00B05CB5" w:rsidP="00BC1C79">
      <w:pPr>
        <w:tabs>
          <w:tab w:val="num" w:pos="1620"/>
        </w:tabs>
        <w:suppressAutoHyphens/>
        <w:ind w:left="360" w:right="-943" w:hanging="360"/>
        <w:jc w:val="both"/>
        <w:rPr>
          <w:rFonts w:ascii="Times New Roman" w:hAnsi="Times New Roman"/>
          <w:i/>
          <w:iCs/>
          <w:sz w:val="22"/>
          <w:szCs w:val="24"/>
          <w:lang w:val="bg-BG" w:eastAsia="zh-CN"/>
        </w:rPr>
      </w:pPr>
      <w:r w:rsidRPr="00B05CB5">
        <w:rPr>
          <w:rFonts w:ascii="Times New Roman" w:hAnsi="Times New Roman"/>
          <w:szCs w:val="24"/>
          <w:lang w:val="bg-BG" w:eastAsia="zh-CN"/>
        </w:rPr>
        <w:t xml:space="preserve">19. </w:t>
      </w:r>
      <w:r w:rsidRPr="00B05CB5">
        <w:rPr>
          <w:rFonts w:ascii="Times New Roman" w:hAnsi="Times New Roman"/>
          <w:iCs/>
          <w:szCs w:val="24"/>
          <w:lang w:val="bg-BG" w:eastAsia="zh-CN"/>
        </w:rPr>
        <w:t>Настойничеството ми е прекратено</w:t>
      </w:r>
      <w:r w:rsidRPr="00B05CB5">
        <w:rPr>
          <w:rFonts w:ascii="Times New Roman" w:hAnsi="Times New Roman"/>
          <w:iCs/>
          <w:sz w:val="22"/>
          <w:szCs w:val="24"/>
          <w:lang w:val="bg-BG" w:eastAsia="zh-CN"/>
        </w:rPr>
        <w:t xml:space="preserve"> </w:t>
      </w:r>
      <w:r w:rsidRPr="00B05CB5">
        <w:rPr>
          <w:rFonts w:ascii="Times New Roman" w:hAnsi="Times New Roman"/>
          <w:iCs/>
          <w:szCs w:val="24"/>
          <w:lang w:val="bg-BG" w:eastAsia="zh-CN"/>
        </w:rPr>
        <w:t>от кмета на общината</w:t>
      </w:r>
      <w:r w:rsidRPr="00B05CB5">
        <w:rPr>
          <w:rFonts w:ascii="Times New Roman" w:hAnsi="Times New Roman"/>
          <w:iCs/>
          <w:szCs w:val="24"/>
          <w:lang w:val="en-US" w:eastAsia="zh-CN"/>
        </w:rPr>
        <w:t xml:space="preserve"> </w:t>
      </w:r>
      <w:r w:rsidRPr="00B05CB5">
        <w:rPr>
          <w:rFonts w:ascii="Times New Roman" w:hAnsi="Times New Roman"/>
          <w:iCs/>
          <w:szCs w:val="24"/>
          <w:lang w:val="bg-BG" w:eastAsia="zh-CN"/>
        </w:rPr>
        <w:t xml:space="preserve">или от определеното от него длъжностно лице </w:t>
      </w:r>
      <w:r w:rsidRPr="00B05CB5">
        <w:rPr>
          <w:rFonts w:ascii="Times New Roman" w:hAnsi="Times New Roman"/>
          <w:i/>
          <w:iCs/>
          <w:szCs w:val="24"/>
          <w:lang w:val="bg-BG" w:eastAsia="zh-CN"/>
        </w:rPr>
        <w:t xml:space="preserve">- </w:t>
      </w:r>
      <w:r w:rsidRPr="00B05CB5">
        <w:rPr>
          <w:rFonts w:ascii="Times New Roman" w:hAnsi="Times New Roman"/>
          <w:i/>
          <w:iCs/>
          <w:sz w:val="22"/>
          <w:szCs w:val="24"/>
          <w:lang w:val="bg-BG" w:eastAsia="zh-CN"/>
        </w:rPr>
        <w:t>отнася се</w:t>
      </w:r>
      <w:r w:rsidRPr="00B05CB5">
        <w:rPr>
          <w:rFonts w:ascii="Times New Roman" w:hAnsi="Times New Roman"/>
          <w:i/>
          <w:iCs/>
          <w:szCs w:val="24"/>
          <w:lang w:val="bg-BG" w:eastAsia="zh-CN"/>
        </w:rPr>
        <w:t xml:space="preserve"> </w:t>
      </w:r>
      <w:r w:rsidRPr="00B05CB5">
        <w:rPr>
          <w:rFonts w:ascii="Times New Roman" w:hAnsi="Times New Roman"/>
          <w:i/>
          <w:iCs/>
          <w:sz w:val="22"/>
          <w:szCs w:val="24"/>
          <w:lang w:val="bg-BG" w:eastAsia="zh-CN"/>
        </w:rPr>
        <w:t>за обезщетенията по чл. 50, ал. 1; чл. 50а; чл. 53, чл. 53в, ал. 1, чл. 53г и чл. 54 от КСО</w:t>
      </w:r>
    </w:p>
    <w:p w:rsidR="00B05CB5" w:rsidRPr="00B05CB5" w:rsidRDefault="00B05CB5" w:rsidP="00BC1C79">
      <w:pPr>
        <w:tabs>
          <w:tab w:val="num" w:pos="1620"/>
        </w:tabs>
        <w:suppressAutoHyphens/>
        <w:ind w:left="360" w:right="-943" w:hanging="360"/>
        <w:jc w:val="both"/>
        <w:rPr>
          <w:rFonts w:ascii="Times New Roman" w:hAnsi="Times New Roman"/>
          <w:i/>
          <w:iCs/>
          <w:sz w:val="22"/>
          <w:szCs w:val="24"/>
          <w:lang w:val="bg-BG" w:eastAsia="zh-CN"/>
        </w:rPr>
      </w:pPr>
      <w:r w:rsidRPr="00B05CB5">
        <w:rPr>
          <w:rFonts w:ascii="Times New Roman" w:hAnsi="Times New Roman"/>
          <w:szCs w:val="24"/>
          <w:lang w:val="en-US" w:eastAsia="zh-CN"/>
        </w:rPr>
        <w:t>2</w:t>
      </w:r>
      <w:r w:rsidRPr="00B05CB5">
        <w:rPr>
          <w:rFonts w:ascii="Times New Roman" w:hAnsi="Times New Roman"/>
          <w:szCs w:val="24"/>
          <w:lang w:val="bg-BG" w:eastAsia="zh-CN"/>
        </w:rPr>
        <w:t xml:space="preserve">0. Настаняването на детето по реда на чл. 26 от Закона за закрила на детето </w:t>
      </w:r>
      <w:r w:rsidRPr="00B05CB5">
        <w:rPr>
          <w:rFonts w:ascii="Times New Roman" w:hAnsi="Times New Roman"/>
          <w:szCs w:val="24"/>
          <w:lang w:val="en-US" w:eastAsia="zh-CN"/>
        </w:rPr>
        <w:t xml:space="preserve">e </w:t>
      </w:r>
      <w:r w:rsidRPr="00B05CB5">
        <w:rPr>
          <w:rFonts w:ascii="Times New Roman" w:hAnsi="Times New Roman"/>
          <w:szCs w:val="24"/>
          <w:lang w:val="bg-BG" w:eastAsia="zh-CN"/>
        </w:rPr>
        <w:t xml:space="preserve">прекратено съгласно съдебно решение/заповед на директора на дирекция </w:t>
      </w:r>
      <w:r w:rsidR="00AB68DC">
        <w:rPr>
          <w:rFonts w:ascii="Times New Roman" w:hAnsi="Times New Roman"/>
          <w:szCs w:val="24"/>
          <w:lang w:val="bg-BG" w:eastAsia="zh-CN"/>
        </w:rPr>
        <w:t>„</w:t>
      </w:r>
      <w:r w:rsidRPr="00B05CB5">
        <w:rPr>
          <w:rFonts w:ascii="Times New Roman" w:hAnsi="Times New Roman"/>
          <w:szCs w:val="24"/>
          <w:lang w:val="bg-BG" w:eastAsia="zh-CN"/>
        </w:rPr>
        <w:t>Социално подпомагане</w:t>
      </w:r>
      <w:r w:rsidR="00C64845">
        <w:rPr>
          <w:rFonts w:ascii="Times New Roman" w:hAnsi="Times New Roman"/>
          <w:szCs w:val="24"/>
          <w:lang w:val="bg-BG" w:eastAsia="zh-CN"/>
        </w:rPr>
        <w:t>“</w:t>
      </w:r>
      <w:r w:rsidRPr="00B05CB5">
        <w:rPr>
          <w:rFonts w:ascii="Times New Roman" w:hAnsi="Times New Roman"/>
          <w:szCs w:val="24"/>
          <w:lang w:val="bg-BG" w:eastAsia="zh-CN"/>
        </w:rPr>
        <w:t xml:space="preserve"> - </w:t>
      </w:r>
      <w:r w:rsidRPr="00B05CB5">
        <w:rPr>
          <w:rFonts w:ascii="Times New Roman" w:hAnsi="Times New Roman"/>
          <w:i/>
          <w:iCs/>
          <w:sz w:val="22"/>
          <w:szCs w:val="24"/>
          <w:lang w:val="bg-BG" w:eastAsia="zh-CN"/>
        </w:rPr>
        <w:t>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 xml:space="preserve">за </w:t>
      </w:r>
      <w:r w:rsidRPr="00B05CB5">
        <w:rPr>
          <w:rFonts w:ascii="Times New Roman" w:hAnsi="Times New Roman"/>
          <w:i/>
          <w:iCs/>
          <w:sz w:val="22"/>
          <w:szCs w:val="24"/>
          <w:lang w:val="bg-BG" w:eastAsia="zh-CN"/>
        </w:rPr>
        <w:lastRenderedPageBreak/>
        <w:t xml:space="preserve">обезщетението по чл. 50, ал. 5; чл. 50, ал. 7 и чл. 53 от КСО за лицата, при които е настанено дете по този ред. </w:t>
      </w:r>
    </w:p>
    <w:p w:rsidR="00B05CB5" w:rsidRPr="00B05CB5" w:rsidRDefault="00B05CB5" w:rsidP="00BC1C79">
      <w:pPr>
        <w:tabs>
          <w:tab w:val="num" w:pos="2160"/>
        </w:tabs>
        <w:suppressAutoHyphens/>
        <w:ind w:left="360" w:right="-943" w:hanging="360"/>
        <w:jc w:val="both"/>
        <w:rPr>
          <w:rFonts w:ascii="Times New Roman" w:hAnsi="Times New Roman"/>
          <w:szCs w:val="24"/>
          <w:lang w:val="bg-BG" w:eastAsia="zh-CN"/>
        </w:rPr>
      </w:pPr>
      <w:r w:rsidRPr="00B05CB5">
        <w:rPr>
          <w:rFonts w:ascii="Times New Roman" w:hAnsi="Times New Roman"/>
          <w:szCs w:val="24"/>
          <w:lang w:val="en-US" w:eastAsia="zh-CN"/>
        </w:rPr>
        <w:t>2</w:t>
      </w:r>
      <w:r w:rsidRPr="00B05CB5">
        <w:rPr>
          <w:rFonts w:ascii="Times New Roman" w:hAnsi="Times New Roman"/>
          <w:szCs w:val="24"/>
          <w:lang w:val="bg-BG" w:eastAsia="zh-CN"/>
        </w:rPr>
        <w:t>1. Бракът с майката/осиновителката на детето ми е прекратен</w:t>
      </w:r>
      <w:r w:rsidRPr="00B05CB5">
        <w:rPr>
          <w:rFonts w:ascii="Times New Roman" w:hAnsi="Times New Roman"/>
          <w:i/>
          <w:iCs/>
          <w:sz w:val="22"/>
          <w:szCs w:val="24"/>
          <w:lang w:val="bg-BG" w:eastAsia="zh-CN"/>
        </w:rPr>
        <w:t xml:space="preserve"> - 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за случаите, в които обезщетението се изплаща на основание чл. 50, ал. 6 и чл. 53в, ал. 2 от КСО</w:t>
      </w:r>
      <w:r w:rsidRPr="00B05CB5">
        <w:rPr>
          <w:rFonts w:ascii="Times New Roman" w:hAnsi="Times New Roman"/>
          <w:szCs w:val="24"/>
          <w:lang w:val="bg-BG" w:eastAsia="zh-CN"/>
        </w:rPr>
        <w:t>.</w:t>
      </w:r>
    </w:p>
    <w:p w:rsidR="00B05CB5" w:rsidRPr="00B05CB5" w:rsidRDefault="00B05CB5" w:rsidP="00BC1C79">
      <w:pPr>
        <w:tabs>
          <w:tab w:val="num" w:pos="2160"/>
        </w:tabs>
        <w:suppressAutoHyphens/>
        <w:ind w:left="360" w:right="-943" w:hanging="360"/>
        <w:jc w:val="both"/>
        <w:rPr>
          <w:rFonts w:ascii="Times New Roman" w:hAnsi="Times New Roman"/>
          <w:szCs w:val="24"/>
          <w:lang w:val="bg-BG" w:eastAsia="zh-CN"/>
        </w:rPr>
      </w:pPr>
      <w:r w:rsidRPr="00B05CB5">
        <w:rPr>
          <w:rFonts w:ascii="Times New Roman" w:hAnsi="Times New Roman"/>
          <w:szCs w:val="24"/>
          <w:lang w:val="bg-BG" w:eastAsia="zh-CN"/>
        </w:rPr>
        <w:t>22. Не живея в едно домакинство с майката на детето -</w:t>
      </w:r>
      <w:r w:rsidRPr="00B05CB5">
        <w:rPr>
          <w:rFonts w:ascii="Times New Roman" w:hAnsi="Times New Roman"/>
          <w:i/>
          <w:iCs/>
          <w:sz w:val="22"/>
          <w:szCs w:val="24"/>
          <w:lang w:val="bg-BG" w:eastAsia="zh-CN"/>
        </w:rPr>
        <w:t xml:space="preserve"> отнася се</w:t>
      </w:r>
      <w:r w:rsidRPr="00B05CB5">
        <w:rPr>
          <w:rFonts w:ascii="Times New Roman" w:hAnsi="Times New Roman"/>
          <w:szCs w:val="24"/>
          <w:lang w:val="bg-BG" w:eastAsia="zh-CN"/>
        </w:rPr>
        <w:t xml:space="preserve"> </w:t>
      </w:r>
      <w:r w:rsidRPr="00B05CB5">
        <w:rPr>
          <w:rFonts w:ascii="Times New Roman" w:hAnsi="Times New Roman"/>
          <w:i/>
          <w:iCs/>
          <w:sz w:val="22"/>
          <w:szCs w:val="24"/>
          <w:lang w:val="bg-BG" w:eastAsia="zh-CN"/>
        </w:rPr>
        <w:t xml:space="preserve">за случаите, в които обезщетението се изплаща на основание чл. 50, ал. 6 от КСО. </w:t>
      </w:r>
    </w:p>
    <w:p w:rsidR="00B05CB5" w:rsidRPr="00B05CB5" w:rsidRDefault="00B05CB5" w:rsidP="00BC1C79">
      <w:pPr>
        <w:tabs>
          <w:tab w:val="num" w:pos="2160"/>
        </w:tabs>
        <w:suppressAutoHyphens/>
        <w:ind w:left="1260" w:right="-943" w:hanging="1260"/>
        <w:jc w:val="both"/>
        <w:rPr>
          <w:rFonts w:ascii="Times New Roman" w:hAnsi="Times New Roman"/>
          <w:szCs w:val="24"/>
          <w:lang w:val="bg-BG" w:eastAsia="zh-CN"/>
        </w:rPr>
      </w:pPr>
      <w:r w:rsidRPr="00B05CB5">
        <w:rPr>
          <w:rFonts w:ascii="Times New Roman" w:hAnsi="Times New Roman"/>
          <w:szCs w:val="24"/>
          <w:lang w:val="bg-BG" w:eastAsia="zh-CN"/>
        </w:rPr>
        <w:t>23. Други обстоятелства .....................................................................................................................</w:t>
      </w:r>
    </w:p>
    <w:p w:rsidR="00B05CB5" w:rsidRPr="00B05CB5" w:rsidRDefault="00B05CB5" w:rsidP="00BC1C79">
      <w:pPr>
        <w:suppressAutoHyphens/>
        <w:ind w:left="360" w:right="-943" w:hanging="360"/>
        <w:rPr>
          <w:rFonts w:ascii="Times New Roman" w:hAnsi="Times New Roman"/>
          <w:szCs w:val="24"/>
          <w:lang w:val="bg-BG" w:eastAsia="zh-CN"/>
        </w:rPr>
      </w:pPr>
      <w:r w:rsidRPr="00B05CB5">
        <w:rPr>
          <w:rFonts w:ascii="Times New Roman" w:hAnsi="Times New Roman"/>
          <w:szCs w:val="24"/>
          <w:lang w:val="bg-BG" w:eastAsia="zh-CN"/>
        </w:rPr>
        <w:t>24. Личната ми платежна сметка за изплащане на паричното обезщетение е</w:t>
      </w:r>
      <w:r w:rsidRPr="00B05CB5">
        <w:rPr>
          <w:rFonts w:ascii="Times New Roman" w:hAnsi="Times New Roman"/>
          <w:szCs w:val="24"/>
          <w:lang w:val="en-US" w:eastAsia="zh-CN"/>
        </w:rPr>
        <w:t xml:space="preserve"> </w:t>
      </w:r>
      <w:r w:rsidRPr="00B05CB5">
        <w:rPr>
          <w:rFonts w:ascii="Times New Roman" w:hAnsi="Times New Roman"/>
          <w:szCs w:val="24"/>
          <w:lang w:val="bg-BG" w:eastAsia="zh-CN"/>
        </w:rPr>
        <w:t>променена, както следва:</w:t>
      </w:r>
    </w:p>
    <w:p w:rsidR="00B05CB5" w:rsidRPr="00B05CB5" w:rsidRDefault="00B05CB5" w:rsidP="00BC1C79">
      <w:pPr>
        <w:suppressAutoHyphens/>
        <w:ind w:left="426" w:right="-943"/>
        <w:rPr>
          <w:rFonts w:ascii="Times New Roman" w:hAnsi="Times New Roman"/>
          <w:i/>
          <w:iCs/>
          <w:sz w:val="16"/>
          <w:szCs w:val="24"/>
          <w:lang w:eastAsia="zh-CN"/>
        </w:rPr>
      </w:pPr>
      <w:r w:rsidRPr="00B05CB5">
        <w:rPr>
          <w:rFonts w:ascii="Times New Roman" w:hAnsi="Times New Roman"/>
          <w:szCs w:val="24"/>
          <w:lang w:val="bg-BG" w:eastAsia="zh-CN"/>
        </w:rPr>
        <w:t>IBAN ..............................................................................................................................................</w:t>
      </w:r>
    </w:p>
    <w:p w:rsidR="00B05CB5" w:rsidRPr="00B05CB5" w:rsidRDefault="00B05CB5" w:rsidP="00BC1C79">
      <w:pPr>
        <w:suppressAutoHyphens/>
        <w:ind w:left="426" w:right="-943"/>
        <w:rPr>
          <w:rFonts w:ascii="Times New Roman" w:hAnsi="Times New Roman"/>
          <w:szCs w:val="24"/>
          <w:lang w:val="bg-BG" w:eastAsia="zh-CN"/>
        </w:rPr>
      </w:pPr>
    </w:p>
    <w:p w:rsidR="00B05CB5" w:rsidRPr="00B05CB5" w:rsidRDefault="00B05CB5" w:rsidP="00DB605B">
      <w:pPr>
        <w:widowControl w:val="0"/>
        <w:shd w:val="clear" w:color="auto" w:fill="FFFFFF"/>
        <w:suppressAutoHyphens/>
        <w:autoSpaceDE w:val="0"/>
        <w:spacing w:before="5" w:line="274" w:lineRule="exact"/>
        <w:ind w:right="-943"/>
        <w:jc w:val="both"/>
        <w:rPr>
          <w:rFonts w:ascii="Times New Roman" w:hAnsi="Times New Roman"/>
          <w:b/>
          <w:bCs/>
          <w:lang w:val="bg-BG" w:eastAsia="zh-CN"/>
        </w:rPr>
      </w:pPr>
      <w:r w:rsidRPr="00B05CB5">
        <w:rPr>
          <w:rFonts w:ascii="Times New Roman" w:hAnsi="Times New Roman"/>
          <w:i/>
          <w:iCs/>
          <w:lang w:val="bg-BG" w:eastAsia="zh-CN"/>
        </w:rPr>
        <w:t>Забележка.</w:t>
      </w:r>
      <w:r w:rsidRPr="00B05CB5">
        <w:rPr>
          <w:rFonts w:ascii="Times New Roman" w:hAnsi="Times New Roman"/>
          <w:lang w:val="bg-BG" w:eastAsia="zh-CN"/>
        </w:rPr>
        <w:t xml:space="preserve"> Отбелязва се декларираното обстоятелство. Там, където е необходимо, се попълват съответните данни.</w:t>
      </w:r>
    </w:p>
    <w:p w:rsidR="00B05CB5" w:rsidRPr="00B05CB5" w:rsidRDefault="00B05CB5" w:rsidP="00BC1C79">
      <w:pPr>
        <w:tabs>
          <w:tab w:val="num" w:pos="1620"/>
        </w:tabs>
        <w:suppressAutoHyphens/>
        <w:ind w:left="180" w:right="-943" w:hanging="360"/>
        <w:jc w:val="both"/>
        <w:rPr>
          <w:rFonts w:ascii="Times New Roman" w:hAnsi="Times New Roman"/>
          <w:szCs w:val="24"/>
          <w:lang w:val="bg-BG" w:eastAsia="zh-CN"/>
        </w:rPr>
      </w:pPr>
    </w:p>
    <w:p w:rsidR="00B05CB5" w:rsidRPr="00B05CB5" w:rsidRDefault="00B05CB5" w:rsidP="00BC1C79">
      <w:pPr>
        <w:widowControl w:val="0"/>
        <w:shd w:val="clear" w:color="auto" w:fill="FFFFFF"/>
        <w:suppressAutoHyphens/>
        <w:autoSpaceDE w:val="0"/>
        <w:spacing w:before="5" w:line="274" w:lineRule="exact"/>
        <w:ind w:right="-943" w:firstLine="720"/>
        <w:jc w:val="both"/>
        <w:rPr>
          <w:rFonts w:ascii="Times New Roman" w:hAnsi="Times New Roman"/>
          <w:sz w:val="22"/>
          <w:lang w:val="bg-BG" w:eastAsia="zh-CN"/>
        </w:rPr>
      </w:pPr>
      <w:r w:rsidRPr="00B05CB5">
        <w:rPr>
          <w:rFonts w:ascii="Times New Roman" w:hAnsi="Times New Roman"/>
          <w:b/>
          <w:bCs/>
          <w:sz w:val="22"/>
          <w:lang w:val="bg-BG" w:eastAsia="zh-CN"/>
        </w:rPr>
        <w:t>ИЗВЕСТНО МИ Е, ЧЕ:</w:t>
      </w:r>
    </w:p>
    <w:p w:rsidR="00B05CB5" w:rsidRPr="00B05CB5" w:rsidRDefault="00B05CB5" w:rsidP="00BC1C79">
      <w:pPr>
        <w:shd w:val="clear" w:color="auto" w:fill="FEFEFE"/>
        <w:suppressAutoHyphens/>
        <w:ind w:right="-943" w:firstLine="720"/>
        <w:jc w:val="both"/>
        <w:rPr>
          <w:rFonts w:ascii="Times New Roman" w:hAnsi="Times New Roman"/>
          <w:szCs w:val="24"/>
          <w:lang w:val="bg-BG" w:eastAsia="zh-CN"/>
        </w:rPr>
      </w:pPr>
      <w:r w:rsidRPr="00B05CB5">
        <w:rPr>
          <w:rFonts w:ascii="Times New Roman" w:hAnsi="Times New Roman"/>
          <w:szCs w:val="24"/>
          <w:lang w:val="bg-BG" w:eastAsia="zh-CN"/>
        </w:rPr>
        <w:t xml:space="preserve">В срок 3 работни дни от промяна в декларираните обстоятелства, се задължавам да подам ново удостоверение. При неизпълнение на това задължение нося </w:t>
      </w:r>
      <w:proofErr w:type="spellStart"/>
      <w:r w:rsidRPr="00B05CB5">
        <w:rPr>
          <w:rFonts w:ascii="Times New Roman" w:hAnsi="Times New Roman"/>
          <w:szCs w:val="24"/>
          <w:lang w:val="bg-BG" w:eastAsia="zh-CN"/>
        </w:rPr>
        <w:t>административнонаказателна</w:t>
      </w:r>
      <w:proofErr w:type="spellEnd"/>
      <w:r w:rsidRPr="00B05CB5">
        <w:rPr>
          <w:rFonts w:ascii="Times New Roman" w:hAnsi="Times New Roman"/>
          <w:szCs w:val="24"/>
          <w:lang w:val="bg-BG" w:eastAsia="zh-CN"/>
        </w:rPr>
        <w:t xml:space="preserve"> отговорност по реда на чл. 349 от КСО.</w:t>
      </w:r>
    </w:p>
    <w:p w:rsidR="00B05CB5" w:rsidRPr="00B05CB5" w:rsidRDefault="00B05CB5" w:rsidP="00BC1C79">
      <w:pPr>
        <w:widowControl w:val="0"/>
        <w:shd w:val="clear" w:color="auto" w:fill="FFFFFF"/>
        <w:suppressAutoHyphens/>
        <w:autoSpaceDE w:val="0"/>
        <w:spacing w:before="5" w:line="274" w:lineRule="exact"/>
        <w:ind w:right="-943" w:firstLine="720"/>
        <w:jc w:val="both"/>
        <w:rPr>
          <w:rFonts w:ascii="Times New Roman" w:hAnsi="Times New Roman"/>
          <w:lang w:val="en-US" w:eastAsia="zh-CN"/>
        </w:rPr>
      </w:pPr>
      <w:r w:rsidRPr="00B05CB5">
        <w:rPr>
          <w:rFonts w:ascii="Times New Roman" w:hAnsi="Times New Roman"/>
          <w:lang w:val="bg-BG" w:eastAsia="zh-CN"/>
        </w:rPr>
        <w:t>Съгласно чл. 114, ал. 1 от КСО следва да възстановя неправомерно полученото по моя вина обезщетение заедно с дължимата лихва.</w:t>
      </w:r>
    </w:p>
    <w:p w:rsidR="00B05CB5" w:rsidRPr="00B05CB5" w:rsidRDefault="00B05CB5" w:rsidP="00BC1C79">
      <w:pPr>
        <w:widowControl w:val="0"/>
        <w:shd w:val="clear" w:color="auto" w:fill="FFFFFF"/>
        <w:suppressAutoHyphens/>
        <w:autoSpaceDE w:val="0"/>
        <w:spacing w:before="5" w:line="274" w:lineRule="exact"/>
        <w:ind w:right="-943" w:firstLine="720"/>
        <w:jc w:val="both"/>
        <w:rPr>
          <w:rFonts w:ascii="Times New Roman" w:hAnsi="Times New Roman"/>
          <w:lang w:val="bg-BG" w:eastAsia="zh-CN"/>
        </w:rPr>
      </w:pPr>
      <w:r w:rsidRPr="00B05CB5">
        <w:rPr>
          <w:rFonts w:ascii="Times New Roman" w:hAnsi="Times New Roman"/>
          <w:lang w:val="bg-BG" w:eastAsia="zh-CN"/>
        </w:rPr>
        <w:t xml:space="preserve">За деклариране на неверни данни нося наказателна отговорност по чл. 313 от Наказателния кодекс. </w:t>
      </w:r>
    </w:p>
    <w:p w:rsidR="00B05CB5" w:rsidRPr="00B05CB5" w:rsidRDefault="00B05CB5" w:rsidP="00BC1C79">
      <w:pPr>
        <w:widowControl w:val="0"/>
        <w:shd w:val="clear" w:color="auto" w:fill="FFFFFF"/>
        <w:suppressAutoHyphens/>
        <w:autoSpaceDE w:val="0"/>
        <w:spacing w:before="5" w:line="274" w:lineRule="exact"/>
        <w:ind w:left="-270" w:right="-943"/>
        <w:jc w:val="both"/>
        <w:rPr>
          <w:rFonts w:ascii="Times New Roman" w:hAnsi="Times New Roman"/>
          <w:sz w:val="22"/>
          <w:lang w:val="bg-BG" w:eastAsia="zh-CN"/>
        </w:rPr>
      </w:pPr>
    </w:p>
    <w:p w:rsidR="00B05CB5" w:rsidRPr="00B05CB5" w:rsidRDefault="00B05CB5" w:rsidP="00BC1C79">
      <w:pPr>
        <w:widowControl w:val="0"/>
        <w:shd w:val="clear" w:color="auto" w:fill="FFFFFF"/>
        <w:suppressAutoHyphens/>
        <w:autoSpaceDE w:val="0"/>
        <w:spacing w:before="5" w:line="274" w:lineRule="exact"/>
        <w:ind w:right="-943"/>
        <w:jc w:val="both"/>
        <w:rPr>
          <w:rFonts w:ascii="Times New Roman" w:hAnsi="Times New Roman"/>
          <w:sz w:val="22"/>
          <w:lang w:val="bg-BG" w:eastAsia="zh-CN"/>
        </w:rPr>
      </w:pPr>
      <w:r w:rsidRPr="00B05CB5">
        <w:rPr>
          <w:rFonts w:ascii="Times New Roman" w:hAnsi="Times New Roman"/>
          <w:sz w:val="22"/>
          <w:lang w:val="bg-BG" w:eastAsia="zh-CN"/>
        </w:rPr>
        <w:t>Дата .......................................</w:t>
      </w:r>
      <w:r w:rsidRPr="00B05CB5">
        <w:rPr>
          <w:rFonts w:ascii="Times New Roman" w:hAnsi="Times New Roman"/>
          <w:sz w:val="22"/>
          <w:lang w:val="bg-BG" w:eastAsia="zh-CN"/>
        </w:rPr>
        <w:tab/>
      </w:r>
      <w:r w:rsidRPr="00B05CB5">
        <w:rPr>
          <w:rFonts w:ascii="Times New Roman" w:hAnsi="Times New Roman"/>
          <w:sz w:val="22"/>
          <w:lang w:val="bg-BG" w:eastAsia="zh-CN"/>
        </w:rPr>
        <w:tab/>
      </w:r>
      <w:r w:rsidRPr="00B05CB5">
        <w:rPr>
          <w:rFonts w:ascii="Times New Roman" w:hAnsi="Times New Roman"/>
          <w:sz w:val="22"/>
          <w:lang w:val="bg-BG" w:eastAsia="zh-CN"/>
        </w:rPr>
        <w:tab/>
      </w:r>
      <w:r w:rsidRPr="00B05CB5">
        <w:rPr>
          <w:rFonts w:ascii="Times New Roman" w:hAnsi="Times New Roman"/>
          <w:sz w:val="22"/>
          <w:lang w:val="bg-BG" w:eastAsia="zh-CN"/>
        </w:rPr>
        <w:tab/>
        <w:t>.....................................................................................</w:t>
      </w:r>
    </w:p>
    <w:p w:rsidR="00B05CB5" w:rsidRPr="00B05CB5" w:rsidRDefault="00B05CB5" w:rsidP="00BC1C79">
      <w:pPr>
        <w:tabs>
          <w:tab w:val="left" w:pos="720"/>
          <w:tab w:val="center" w:pos="4153"/>
          <w:tab w:val="right" w:pos="8306"/>
        </w:tabs>
        <w:suppressAutoHyphens/>
        <w:ind w:right="-943"/>
        <w:rPr>
          <w:rFonts w:ascii="Times New Roman" w:hAnsi="Times New Roman"/>
          <w:i/>
          <w:iCs/>
          <w:sz w:val="16"/>
          <w:szCs w:val="24"/>
          <w:lang w:val="bg-BG" w:eastAsia="zh-CN"/>
        </w:rPr>
      </w:pPr>
      <w:r w:rsidRPr="00B05CB5">
        <w:rPr>
          <w:rFonts w:ascii="Times New Roman" w:hAnsi="Times New Roman"/>
          <w:sz w:val="22"/>
          <w:szCs w:val="24"/>
          <w:lang w:val="bg-BG" w:eastAsia="zh-CN"/>
        </w:rPr>
        <w:t>гр. (с.) ....................................</w:t>
      </w:r>
      <w:r w:rsidRPr="00B05CB5">
        <w:rPr>
          <w:rFonts w:ascii="Times New Roman" w:hAnsi="Times New Roman"/>
          <w:sz w:val="22"/>
          <w:szCs w:val="24"/>
          <w:lang w:val="bg-BG" w:eastAsia="zh-CN"/>
        </w:rPr>
        <w:tab/>
      </w:r>
      <w:r w:rsidRPr="00B05CB5">
        <w:rPr>
          <w:rFonts w:ascii="Times New Roman" w:hAnsi="Times New Roman"/>
          <w:sz w:val="22"/>
          <w:szCs w:val="24"/>
          <w:lang w:val="bg-BG" w:eastAsia="zh-CN"/>
        </w:rPr>
        <w:tab/>
        <w:t xml:space="preserve">                             </w:t>
      </w:r>
      <w:r w:rsidRPr="00B05CB5">
        <w:rPr>
          <w:rFonts w:ascii="Times New Roman" w:hAnsi="Times New Roman"/>
          <w:i/>
          <w:iCs/>
          <w:sz w:val="16"/>
          <w:szCs w:val="24"/>
          <w:lang w:val="bg-BG" w:eastAsia="zh-CN"/>
        </w:rPr>
        <w:t>(име, фамилия и подпис )</w:t>
      </w:r>
    </w:p>
    <w:p w:rsidR="00B05CB5" w:rsidRPr="00B05CB5" w:rsidRDefault="00B05CB5" w:rsidP="00BC1C79">
      <w:pPr>
        <w:tabs>
          <w:tab w:val="left" w:pos="720"/>
          <w:tab w:val="center" w:pos="4153"/>
          <w:tab w:val="right" w:pos="8306"/>
        </w:tabs>
        <w:suppressAutoHyphens/>
        <w:ind w:right="-943"/>
        <w:rPr>
          <w:rFonts w:ascii="Times New Roman" w:hAnsi="Times New Roman"/>
          <w:i/>
          <w:iCs/>
          <w:sz w:val="16"/>
          <w:szCs w:val="24"/>
          <w:lang w:val="bg-BG" w:eastAsia="zh-CN"/>
        </w:rPr>
      </w:pPr>
    </w:p>
    <w:p w:rsidR="00B05CB5" w:rsidRPr="00B05CB5" w:rsidRDefault="00B05CB5" w:rsidP="00BC1C79">
      <w:pPr>
        <w:widowControl w:val="0"/>
        <w:shd w:val="clear" w:color="auto" w:fill="FFFFFF"/>
        <w:suppressAutoHyphens/>
        <w:autoSpaceDE w:val="0"/>
        <w:spacing w:before="5" w:line="274" w:lineRule="exact"/>
        <w:ind w:right="-943" w:firstLine="787"/>
        <w:jc w:val="both"/>
        <w:rPr>
          <w:rFonts w:ascii="Times New Roman" w:hAnsi="Times New Roman"/>
          <w:spacing w:val="-1"/>
          <w:sz w:val="22"/>
          <w:szCs w:val="16"/>
          <w:lang w:val="en-US" w:eastAsia="zh-CN"/>
        </w:rPr>
      </w:pPr>
    </w:p>
    <w:p w:rsidR="00B05CB5" w:rsidRPr="00B05CB5" w:rsidRDefault="00B05CB5" w:rsidP="00BC1C79">
      <w:pPr>
        <w:tabs>
          <w:tab w:val="left" w:pos="720"/>
          <w:tab w:val="center" w:pos="4153"/>
          <w:tab w:val="right" w:pos="8306"/>
        </w:tabs>
        <w:suppressAutoHyphens/>
        <w:ind w:right="-943"/>
        <w:rPr>
          <w:rFonts w:ascii="Times New Roman" w:hAnsi="Times New Roman"/>
          <w:sz w:val="28"/>
          <w:szCs w:val="24"/>
          <w:lang w:eastAsia="zh-CN"/>
        </w:rPr>
      </w:pPr>
    </w:p>
    <w:p w:rsidR="00B05CB5" w:rsidRPr="00B05CB5" w:rsidRDefault="00B05CB5" w:rsidP="00BC1C79">
      <w:pPr>
        <w:tabs>
          <w:tab w:val="left" w:pos="720"/>
          <w:tab w:val="center" w:pos="4153"/>
          <w:tab w:val="right" w:pos="8306"/>
        </w:tabs>
        <w:suppressAutoHyphens/>
        <w:ind w:right="-943"/>
        <w:rPr>
          <w:rFonts w:ascii="Times New Roman" w:hAnsi="Times New Roman"/>
          <w:i/>
          <w:iCs/>
          <w:sz w:val="16"/>
          <w:szCs w:val="24"/>
          <w:lang w:val="bg-BG" w:eastAsia="zh-CN"/>
        </w:rPr>
      </w:pPr>
    </w:p>
    <w:p w:rsidR="00B05CB5" w:rsidRPr="00B05CB5" w:rsidRDefault="00B05CB5" w:rsidP="00BC1C79">
      <w:pPr>
        <w:ind w:left="-360" w:right="-943"/>
        <w:jc w:val="center"/>
        <w:rPr>
          <w:rFonts w:ascii="Times New Roman" w:hAnsi="Times New Roman"/>
          <w:b/>
          <w:bCs/>
          <w:color w:val="000000"/>
          <w:szCs w:val="22"/>
          <w:lang w:val="bg-BG"/>
        </w:rPr>
      </w:pPr>
      <w:r w:rsidRPr="00B05CB5">
        <w:rPr>
          <w:rFonts w:ascii="Times New Roman" w:hAnsi="Times New Roman"/>
          <w:b/>
          <w:bCs/>
          <w:color w:val="000000"/>
          <w:szCs w:val="22"/>
          <w:lang w:val="bg-BG"/>
        </w:rPr>
        <w:t>Указания</w:t>
      </w:r>
    </w:p>
    <w:p w:rsidR="00B05CB5" w:rsidRPr="0078289B" w:rsidRDefault="00B05CB5" w:rsidP="00BC1C79">
      <w:pPr>
        <w:suppressAutoHyphens/>
        <w:ind w:left="-360" w:right="-943"/>
        <w:jc w:val="center"/>
        <w:rPr>
          <w:rFonts w:ascii="Times New Roman" w:hAnsi="Times New Roman"/>
          <w:b/>
          <w:bCs/>
          <w:color w:val="000000"/>
          <w:szCs w:val="22"/>
          <w:lang w:val="bg-BG" w:eastAsia="zh-CN"/>
        </w:rPr>
      </w:pPr>
      <w:r w:rsidRPr="00B05CB5">
        <w:rPr>
          <w:rFonts w:ascii="Times New Roman" w:hAnsi="Times New Roman"/>
          <w:b/>
          <w:bCs/>
          <w:color w:val="000000"/>
          <w:szCs w:val="22"/>
          <w:lang w:val="bg-BG" w:eastAsia="zh-CN"/>
        </w:rPr>
        <w:t xml:space="preserve">за попълване на удостоверение - приложение № 11 към чл. 11, ал. 2, от </w:t>
      </w:r>
      <w:proofErr w:type="spellStart"/>
      <w:r w:rsidRPr="00B05CB5">
        <w:rPr>
          <w:rFonts w:ascii="Times New Roman" w:hAnsi="Times New Roman"/>
          <w:b/>
          <w:bCs/>
          <w:color w:val="000000"/>
          <w:szCs w:val="22"/>
          <w:lang w:val="bg-BG" w:eastAsia="zh-CN"/>
        </w:rPr>
        <w:t>самоосигуряващо</w:t>
      </w:r>
      <w:proofErr w:type="spellEnd"/>
      <w:r w:rsidRPr="00B05CB5">
        <w:rPr>
          <w:rFonts w:ascii="Times New Roman" w:hAnsi="Times New Roman"/>
          <w:b/>
          <w:bCs/>
          <w:color w:val="000000"/>
          <w:szCs w:val="22"/>
          <w:lang w:val="bg-BG" w:eastAsia="zh-CN"/>
        </w:rPr>
        <w:t xml:space="preserve"> се лице относно правото на парично обезщетение </w:t>
      </w:r>
      <w:r w:rsidRPr="00B05CB5">
        <w:rPr>
          <w:rFonts w:ascii="Times New Roman" w:hAnsi="Times New Roman"/>
          <w:b/>
          <w:bCs/>
          <w:szCs w:val="24"/>
          <w:lang w:val="bg-BG" w:eastAsia="zh-CN"/>
        </w:rPr>
        <w:t xml:space="preserve">при бременност и раждане, отглеждане на дете до 2-годишна </w:t>
      </w:r>
      <w:r w:rsidRPr="0078289B">
        <w:rPr>
          <w:rFonts w:ascii="Times New Roman" w:hAnsi="Times New Roman"/>
          <w:b/>
          <w:bCs/>
          <w:szCs w:val="24"/>
          <w:lang w:val="bg-BG" w:eastAsia="zh-CN"/>
        </w:rPr>
        <w:t>възраст, осиновяване на дете до 5-годишна възраст и отглеждане на дете до 8-годишна възраст от бащата (осиновителя)</w:t>
      </w:r>
    </w:p>
    <w:p w:rsidR="00B05CB5" w:rsidRPr="0078289B" w:rsidRDefault="00B05CB5" w:rsidP="00BC1C79">
      <w:pPr>
        <w:suppressAutoHyphens/>
        <w:ind w:left="-360" w:right="-943"/>
        <w:jc w:val="center"/>
        <w:rPr>
          <w:rFonts w:ascii="Times New Roman" w:hAnsi="Times New Roman"/>
          <w:b/>
          <w:bCs/>
          <w:color w:val="000000"/>
          <w:szCs w:val="22"/>
          <w:lang w:val="bg-BG" w:eastAsia="zh-CN"/>
        </w:rPr>
      </w:pPr>
    </w:p>
    <w:p w:rsidR="00B05CB5" w:rsidRPr="00B05CB5" w:rsidRDefault="00B05CB5" w:rsidP="00BC1C79">
      <w:pPr>
        <w:ind w:left="-360" w:right="-943" w:firstLine="502"/>
        <w:jc w:val="both"/>
        <w:rPr>
          <w:rFonts w:ascii="Times New Roman" w:hAnsi="Times New Roman"/>
          <w:color w:val="000000"/>
          <w:szCs w:val="22"/>
          <w:lang w:val="bg-BG"/>
        </w:rPr>
      </w:pPr>
      <w:r w:rsidRPr="0078289B">
        <w:rPr>
          <w:rFonts w:ascii="Times New Roman" w:hAnsi="Times New Roman"/>
          <w:color w:val="000000"/>
          <w:szCs w:val="22"/>
          <w:lang w:val="bg-BG"/>
        </w:rPr>
        <w:t xml:space="preserve">Удостоверението се представя за изплащане на парично обезщетение при бременност и раждане, отглеждане на дете до 2-годишна възраст, осиновяване на дете до 5-годишна възраст и отглеждане на дете до 8-годишна възраст от бащата (осиновителя) от </w:t>
      </w:r>
      <w:proofErr w:type="spellStart"/>
      <w:r w:rsidRPr="0078289B">
        <w:rPr>
          <w:rFonts w:ascii="Times New Roman" w:hAnsi="Times New Roman"/>
          <w:color w:val="000000"/>
          <w:szCs w:val="22"/>
          <w:lang w:val="bg-BG"/>
        </w:rPr>
        <w:t>самоосигуряващите</w:t>
      </w:r>
      <w:proofErr w:type="spellEnd"/>
      <w:r w:rsidRPr="0078289B">
        <w:rPr>
          <w:rFonts w:ascii="Times New Roman" w:hAnsi="Times New Roman"/>
          <w:color w:val="000000"/>
          <w:szCs w:val="22"/>
          <w:lang w:val="bg-BG"/>
        </w:rPr>
        <w:t xml:space="preserve"> се лица по чл. 4, ал. 3, т. 1, 2 и 4 от Кодекса за социално осигуряване </w:t>
      </w:r>
      <w:r w:rsidRPr="0078289B">
        <w:rPr>
          <w:rFonts w:ascii="Times New Roman" w:hAnsi="Times New Roman"/>
          <w:color w:val="000000"/>
          <w:szCs w:val="22"/>
          <w:lang w:val="en-US"/>
        </w:rPr>
        <w:t>(</w:t>
      </w:r>
      <w:r w:rsidRPr="0078289B">
        <w:rPr>
          <w:rFonts w:ascii="Times New Roman" w:hAnsi="Times New Roman"/>
          <w:color w:val="000000"/>
          <w:szCs w:val="22"/>
          <w:lang w:val="bg-BG"/>
        </w:rPr>
        <w:t>КСО</w:t>
      </w:r>
      <w:r w:rsidRPr="0078289B">
        <w:rPr>
          <w:rFonts w:ascii="Times New Roman" w:hAnsi="Times New Roman"/>
          <w:color w:val="000000"/>
          <w:szCs w:val="22"/>
          <w:lang w:val="en-US"/>
        </w:rPr>
        <w:t>)</w:t>
      </w:r>
      <w:r w:rsidR="00AB68DC">
        <w:rPr>
          <w:rFonts w:ascii="Times New Roman" w:hAnsi="Times New Roman"/>
          <w:color w:val="000000"/>
          <w:szCs w:val="22"/>
          <w:lang w:val="bg-BG"/>
        </w:rPr>
        <w:t xml:space="preserve"> –</w:t>
      </w:r>
      <w:r w:rsidRPr="0078289B">
        <w:rPr>
          <w:rFonts w:ascii="Times New Roman" w:hAnsi="Times New Roman"/>
          <w:color w:val="000000"/>
          <w:szCs w:val="22"/>
          <w:lang w:val="bg-BG"/>
        </w:rPr>
        <w:t xml:space="preserve"> лицата, регистрирани като упражняващи свободна професия и/или занаятчийска дейност, лицата, упражняващи</w:t>
      </w:r>
      <w:r w:rsidRPr="00B05CB5">
        <w:rPr>
          <w:rFonts w:ascii="Times New Roman" w:hAnsi="Times New Roman"/>
          <w:color w:val="000000"/>
          <w:szCs w:val="22"/>
          <w:lang w:val="bg-BG"/>
        </w:rPr>
        <w:t xml:space="preserve"> трудова дейност като еднолични търговци, собственици или съдружници в търговски дружества, лицата, които се облагат по реда на чл. 26, ал. 7 от Закона за данъците върху доходите на физическите лица, физическите лица - членове на </w:t>
      </w:r>
      <w:proofErr w:type="spellStart"/>
      <w:r w:rsidRPr="00B05CB5">
        <w:rPr>
          <w:rFonts w:ascii="Times New Roman" w:hAnsi="Times New Roman"/>
          <w:color w:val="000000"/>
          <w:szCs w:val="22"/>
          <w:lang w:val="bg-BG"/>
        </w:rPr>
        <w:t>неперсонифицирани</w:t>
      </w:r>
      <w:proofErr w:type="spellEnd"/>
      <w:r w:rsidRPr="00B05CB5">
        <w:rPr>
          <w:rFonts w:ascii="Times New Roman" w:hAnsi="Times New Roman"/>
          <w:color w:val="000000"/>
          <w:szCs w:val="22"/>
          <w:lang w:val="bg-BG"/>
        </w:rPr>
        <w:t xml:space="preserve"> дружества, регистрираните земеделски стопани и тютюнопроизводители, които са избрали да се осигуряват и за общо заболяване и майчинство, за изплащане на парични обезщетения от държавното обществено осигуряване. Удостоверението се представя и за лицата по чл. 4, ал. 9 от КСО.</w:t>
      </w:r>
    </w:p>
    <w:p w:rsidR="00B05CB5" w:rsidRPr="00B05CB5" w:rsidRDefault="00B05CB5" w:rsidP="00BC1C79">
      <w:pPr>
        <w:suppressAutoHyphens/>
        <w:ind w:left="-360" w:right="-943" w:firstLine="502"/>
        <w:jc w:val="both"/>
        <w:rPr>
          <w:rFonts w:ascii="Times New Roman" w:hAnsi="Times New Roman"/>
          <w:color w:val="000000"/>
          <w:szCs w:val="22"/>
          <w:lang w:val="bg-BG" w:eastAsia="zh-CN"/>
        </w:rPr>
      </w:pPr>
      <w:r w:rsidRPr="00B05CB5">
        <w:rPr>
          <w:rFonts w:ascii="Times New Roman" w:hAnsi="Times New Roman"/>
          <w:color w:val="000000"/>
          <w:szCs w:val="22"/>
          <w:lang w:val="bg-BG" w:eastAsia="zh-CN"/>
        </w:rPr>
        <w:t>Навсякъде в удостоверението датите се попълват от ляво на дясно в две позиции за ден, две позиции за месец и четири позиции за година.</w:t>
      </w:r>
    </w:p>
    <w:p w:rsidR="00B05CB5" w:rsidRPr="00B05CB5" w:rsidRDefault="00B05CB5" w:rsidP="00BC1C79">
      <w:pPr>
        <w:ind w:left="-360" w:right="-943" w:firstLine="502"/>
        <w:jc w:val="both"/>
        <w:rPr>
          <w:rFonts w:ascii="Times New Roman" w:hAnsi="Times New Roman"/>
          <w:color w:val="000000"/>
          <w:szCs w:val="22"/>
          <w:lang w:val="bg-BG"/>
        </w:rPr>
      </w:pPr>
      <w:r w:rsidRPr="00B05CB5">
        <w:rPr>
          <w:rFonts w:ascii="Times New Roman" w:hAnsi="Times New Roman"/>
          <w:color w:val="000000"/>
          <w:szCs w:val="22"/>
          <w:lang w:val="bg-BG"/>
        </w:rPr>
        <w:t xml:space="preserve">При попълване на удостоверението се отбелязва съответният код – </w:t>
      </w:r>
      <w:r w:rsidR="00AB68DC">
        <w:rPr>
          <w:rFonts w:ascii="Times New Roman" w:hAnsi="Times New Roman"/>
          <w:color w:val="000000"/>
          <w:szCs w:val="22"/>
          <w:lang w:val="bg-BG"/>
        </w:rPr>
        <w:t>„</w:t>
      </w:r>
      <w:r w:rsidRPr="00B05CB5">
        <w:rPr>
          <w:rFonts w:ascii="Times New Roman" w:hAnsi="Times New Roman"/>
          <w:color w:val="000000"/>
          <w:szCs w:val="22"/>
          <w:lang w:val="bg-BG"/>
        </w:rPr>
        <w:t>Представяне</w:t>
      </w:r>
      <w:r w:rsidR="00C64845">
        <w:rPr>
          <w:rFonts w:ascii="Times New Roman" w:hAnsi="Times New Roman"/>
          <w:color w:val="000000"/>
          <w:szCs w:val="22"/>
          <w:lang w:val="bg-BG"/>
        </w:rPr>
        <w:t>“</w:t>
      </w:r>
      <w:r w:rsidRPr="00B05CB5">
        <w:rPr>
          <w:rFonts w:ascii="Times New Roman" w:hAnsi="Times New Roman"/>
          <w:color w:val="000000"/>
          <w:szCs w:val="22"/>
          <w:lang w:val="bg-BG"/>
        </w:rPr>
        <w:t xml:space="preserve">, </w:t>
      </w:r>
      <w:r w:rsidR="00AB68DC">
        <w:rPr>
          <w:rFonts w:ascii="Times New Roman" w:hAnsi="Times New Roman"/>
          <w:color w:val="000000"/>
          <w:szCs w:val="22"/>
          <w:lang w:val="bg-BG"/>
        </w:rPr>
        <w:t>„</w:t>
      </w:r>
      <w:r w:rsidRPr="00B05CB5">
        <w:rPr>
          <w:rFonts w:ascii="Times New Roman" w:hAnsi="Times New Roman"/>
          <w:color w:val="000000"/>
          <w:szCs w:val="22"/>
          <w:lang w:val="bg-BG"/>
        </w:rPr>
        <w:t>Корекция</w:t>
      </w:r>
      <w:r w:rsidR="00C64845">
        <w:rPr>
          <w:rFonts w:ascii="Times New Roman" w:hAnsi="Times New Roman"/>
          <w:color w:val="000000"/>
          <w:szCs w:val="22"/>
          <w:lang w:val="bg-BG"/>
        </w:rPr>
        <w:t>“</w:t>
      </w:r>
      <w:r w:rsidRPr="00B05CB5">
        <w:rPr>
          <w:rFonts w:ascii="Times New Roman" w:hAnsi="Times New Roman"/>
          <w:color w:val="000000"/>
          <w:szCs w:val="22"/>
          <w:lang w:val="bg-BG"/>
        </w:rPr>
        <w:t xml:space="preserve"> или </w:t>
      </w:r>
      <w:r w:rsidR="00AB68DC">
        <w:rPr>
          <w:rFonts w:ascii="Times New Roman" w:hAnsi="Times New Roman"/>
          <w:color w:val="000000"/>
          <w:szCs w:val="22"/>
          <w:lang w:val="bg-BG"/>
        </w:rPr>
        <w:t>„</w:t>
      </w:r>
      <w:r w:rsidRPr="00B05CB5">
        <w:rPr>
          <w:rFonts w:ascii="Times New Roman" w:hAnsi="Times New Roman"/>
          <w:color w:val="000000"/>
          <w:szCs w:val="22"/>
          <w:lang w:val="bg-BG"/>
        </w:rPr>
        <w:t>Заличаване</w:t>
      </w:r>
      <w:r w:rsidR="00C64845">
        <w:rPr>
          <w:rFonts w:ascii="Times New Roman" w:hAnsi="Times New Roman"/>
          <w:color w:val="000000"/>
          <w:szCs w:val="22"/>
          <w:lang w:val="bg-BG"/>
        </w:rPr>
        <w:t>“</w:t>
      </w:r>
      <w:r w:rsidRPr="00B05CB5">
        <w:rPr>
          <w:rFonts w:ascii="Times New Roman" w:hAnsi="Times New Roman"/>
          <w:color w:val="000000"/>
          <w:szCs w:val="22"/>
          <w:lang w:val="bg-BG"/>
        </w:rPr>
        <w:t>.</w:t>
      </w:r>
    </w:p>
    <w:p w:rsidR="00B05CB5" w:rsidRPr="00B05CB5" w:rsidRDefault="00B05CB5" w:rsidP="00BC1C79">
      <w:pPr>
        <w:ind w:left="-360" w:right="-943" w:firstLine="502"/>
        <w:jc w:val="both"/>
        <w:rPr>
          <w:rFonts w:ascii="Times New Roman" w:hAnsi="Times New Roman"/>
          <w:color w:val="000000"/>
          <w:szCs w:val="22"/>
          <w:lang w:val="bg-BG" w:eastAsia="bg-BG"/>
        </w:rPr>
      </w:pPr>
      <w:r w:rsidRPr="00B05CB5">
        <w:rPr>
          <w:rFonts w:ascii="Times New Roman" w:hAnsi="Times New Roman"/>
          <w:color w:val="000000"/>
          <w:szCs w:val="22"/>
          <w:lang w:val="bg-BG" w:eastAsia="bg-BG"/>
        </w:rPr>
        <w:t xml:space="preserve">Корекция на представено удостоверение се извършва, като се попълва удостоверение с коректните данни и се отбелязва код </w:t>
      </w:r>
      <w:r w:rsidR="00AB68DC">
        <w:rPr>
          <w:rFonts w:ascii="Times New Roman" w:hAnsi="Times New Roman"/>
          <w:color w:val="000000"/>
          <w:szCs w:val="22"/>
          <w:lang w:val="bg-BG" w:eastAsia="bg-BG"/>
        </w:rPr>
        <w:t>„</w:t>
      </w:r>
      <w:r w:rsidRPr="00B05CB5">
        <w:rPr>
          <w:rFonts w:ascii="Times New Roman" w:hAnsi="Times New Roman"/>
          <w:color w:val="000000"/>
          <w:szCs w:val="22"/>
          <w:lang w:val="bg-BG" w:eastAsia="bg-BG"/>
        </w:rPr>
        <w:t>Корекция</w:t>
      </w:r>
      <w:r w:rsidR="00C64845">
        <w:rPr>
          <w:rFonts w:ascii="Times New Roman" w:hAnsi="Times New Roman"/>
          <w:color w:val="000000"/>
          <w:szCs w:val="22"/>
          <w:lang w:val="bg-BG" w:eastAsia="bg-BG"/>
        </w:rPr>
        <w:t>“</w:t>
      </w:r>
      <w:r w:rsidRPr="00B05CB5">
        <w:rPr>
          <w:rFonts w:ascii="Times New Roman" w:hAnsi="Times New Roman"/>
          <w:color w:val="000000"/>
          <w:szCs w:val="22"/>
          <w:lang w:val="bg-BG" w:eastAsia="bg-BG"/>
        </w:rPr>
        <w:t>.</w:t>
      </w:r>
    </w:p>
    <w:p w:rsidR="00B05CB5" w:rsidRPr="00B05CB5" w:rsidRDefault="00B05CB5" w:rsidP="00BC1C79">
      <w:pPr>
        <w:suppressAutoHyphens/>
        <w:ind w:left="-360" w:right="-943" w:firstLine="426"/>
        <w:jc w:val="both"/>
        <w:rPr>
          <w:rFonts w:ascii="Times New Roman" w:hAnsi="Times New Roman"/>
          <w:color w:val="000000"/>
          <w:szCs w:val="22"/>
          <w:lang w:val="bg-BG" w:eastAsia="bg-BG"/>
        </w:rPr>
      </w:pPr>
      <w:r w:rsidRPr="00B05CB5">
        <w:rPr>
          <w:rFonts w:ascii="Times New Roman" w:hAnsi="Times New Roman"/>
          <w:color w:val="000000"/>
          <w:szCs w:val="22"/>
          <w:lang w:val="bg-BG" w:eastAsia="zh-CN"/>
        </w:rPr>
        <w:lastRenderedPageBreak/>
        <w:t>Не се коригират: ЕГН/ЛН/ЛНЧ/</w:t>
      </w:r>
      <w:r w:rsidRPr="00B05CB5">
        <w:rPr>
          <w:rFonts w:ascii="Times New Roman" w:hAnsi="Times New Roman"/>
          <w:szCs w:val="24"/>
          <w:lang w:val="bg-BG" w:eastAsia="zh-CN"/>
        </w:rPr>
        <w:t>Служебен номер на лицето</w:t>
      </w:r>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издаден</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от</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Националната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агенция</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за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приходите</w:t>
      </w:r>
      <w:proofErr w:type="spellEnd"/>
      <w:r w:rsidRPr="00B05CB5">
        <w:rPr>
          <w:rFonts w:ascii="Times New Roman" w:hAnsi="Times New Roman"/>
          <w:szCs w:val="24"/>
          <w:lang w:eastAsia="zh-CN"/>
        </w:rPr>
        <w:t>,</w:t>
      </w:r>
      <w:r w:rsidRPr="00B05CB5">
        <w:rPr>
          <w:rFonts w:ascii="Times New Roman" w:hAnsi="Times New Roman"/>
          <w:szCs w:val="24"/>
          <w:lang w:val="bg-BG" w:eastAsia="zh-CN"/>
        </w:rPr>
        <w:t xml:space="preserve"> </w:t>
      </w:r>
      <w:r w:rsidRPr="00B05CB5">
        <w:rPr>
          <w:rFonts w:ascii="Times New Roman" w:hAnsi="Times New Roman"/>
          <w:color w:val="000000"/>
          <w:szCs w:val="22"/>
          <w:lang w:val="bg-BG" w:eastAsia="zh-CN"/>
        </w:rPr>
        <w:t>ЕИК/</w:t>
      </w:r>
      <w:r w:rsidRPr="00B05CB5">
        <w:rPr>
          <w:rFonts w:ascii="Times New Roman" w:hAnsi="Times New Roman"/>
          <w:szCs w:val="24"/>
          <w:lang w:val="bg-BG" w:eastAsia="zh-CN"/>
        </w:rPr>
        <w:t xml:space="preserve">код по БУЛСТАТ, начална дата за изплащане, вид и основание на обезщетението, за което се отнасят данните в удостоверението. </w:t>
      </w:r>
      <w:r w:rsidRPr="00B05CB5">
        <w:rPr>
          <w:rFonts w:ascii="Times New Roman" w:hAnsi="Times New Roman"/>
          <w:color w:val="000000"/>
          <w:szCs w:val="22"/>
          <w:lang w:val="bg-BG" w:eastAsia="zh-CN"/>
        </w:rPr>
        <w:t>При необходимост от корекции на посочените данни, удостоверението се заличава, след което се попълва и представя ново удостоверение с коректни данни.</w:t>
      </w:r>
    </w:p>
    <w:p w:rsidR="00B05CB5" w:rsidRPr="00B05CB5" w:rsidRDefault="00B05CB5" w:rsidP="00BC1C79">
      <w:pPr>
        <w:suppressAutoHyphens/>
        <w:ind w:left="-360" w:right="-943" w:firstLine="426"/>
        <w:jc w:val="both"/>
        <w:rPr>
          <w:rFonts w:ascii="Times New Roman" w:hAnsi="Times New Roman"/>
          <w:color w:val="000000"/>
          <w:szCs w:val="22"/>
          <w:lang w:val="bg-BG" w:eastAsia="bg-BG"/>
        </w:rPr>
      </w:pPr>
      <w:r w:rsidRPr="00B05CB5">
        <w:rPr>
          <w:rFonts w:ascii="Times New Roman" w:hAnsi="Times New Roman"/>
          <w:color w:val="000000"/>
          <w:szCs w:val="22"/>
          <w:lang w:val="bg-BG" w:eastAsia="zh-CN"/>
        </w:rPr>
        <w:t>Заличаване на представено удостоверение се извършва</w:t>
      </w:r>
      <w:r w:rsidRPr="00B05CB5">
        <w:rPr>
          <w:rFonts w:ascii="Times New Roman" w:hAnsi="Times New Roman"/>
          <w:color w:val="000000"/>
          <w:szCs w:val="22"/>
          <w:lang w:val="bg-BG" w:eastAsia="bg-BG"/>
        </w:rPr>
        <w:t>, като се отбелязва код</w:t>
      </w:r>
      <w:r w:rsidRPr="00B05CB5">
        <w:rPr>
          <w:rFonts w:ascii="Times New Roman" w:hAnsi="Times New Roman"/>
          <w:color w:val="000000"/>
          <w:szCs w:val="22"/>
          <w:lang w:val="bg-BG" w:eastAsia="zh-CN"/>
        </w:rPr>
        <w:t xml:space="preserve"> „Заличаване" и се попълват:</w:t>
      </w:r>
      <w:r w:rsidRPr="00B05CB5">
        <w:rPr>
          <w:rFonts w:ascii="Times New Roman" w:hAnsi="Times New Roman"/>
          <w:color w:val="000000"/>
          <w:szCs w:val="22"/>
          <w:lang w:val="bg-BG" w:eastAsia="bg-BG"/>
        </w:rPr>
        <w:t xml:space="preserve"> </w:t>
      </w:r>
      <w:r w:rsidRPr="00B05CB5">
        <w:rPr>
          <w:rFonts w:ascii="Times New Roman" w:hAnsi="Times New Roman"/>
          <w:color w:val="000000"/>
          <w:szCs w:val="22"/>
          <w:lang w:val="bg-BG" w:eastAsia="zh-CN"/>
        </w:rPr>
        <w:t>ЕГН/ЛН/ЛНЧ/</w:t>
      </w:r>
      <w:r w:rsidRPr="00B05CB5">
        <w:rPr>
          <w:rFonts w:ascii="Times New Roman" w:hAnsi="Times New Roman"/>
          <w:szCs w:val="24"/>
          <w:lang w:val="bg-BG" w:eastAsia="zh-CN"/>
        </w:rPr>
        <w:t>Служебен номер на лицето</w:t>
      </w:r>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издаден</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от</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Националната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агенция</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за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приходите</w:t>
      </w:r>
      <w:proofErr w:type="spellEnd"/>
      <w:r w:rsidRPr="00B05CB5">
        <w:rPr>
          <w:rFonts w:ascii="Times New Roman" w:hAnsi="Times New Roman"/>
          <w:szCs w:val="24"/>
          <w:lang w:eastAsia="zh-CN"/>
        </w:rPr>
        <w:t>,</w:t>
      </w:r>
      <w:r w:rsidRPr="00B05CB5">
        <w:rPr>
          <w:rFonts w:ascii="Times New Roman" w:hAnsi="Times New Roman"/>
          <w:szCs w:val="24"/>
          <w:lang w:val="bg-BG" w:eastAsia="zh-CN"/>
        </w:rPr>
        <w:t xml:space="preserve"> </w:t>
      </w:r>
      <w:r w:rsidRPr="00B05CB5">
        <w:rPr>
          <w:rFonts w:ascii="Times New Roman" w:hAnsi="Times New Roman"/>
          <w:color w:val="000000"/>
          <w:szCs w:val="22"/>
          <w:lang w:val="bg-BG" w:eastAsia="zh-CN"/>
        </w:rPr>
        <w:t>ЕИК</w:t>
      </w:r>
      <w:r w:rsidRPr="00B05CB5">
        <w:rPr>
          <w:rFonts w:ascii="Times New Roman" w:hAnsi="Times New Roman"/>
          <w:color w:val="000000"/>
          <w:szCs w:val="22"/>
          <w:lang w:eastAsia="zh-CN"/>
        </w:rPr>
        <w:t>/</w:t>
      </w:r>
      <w:r w:rsidRPr="00B05CB5">
        <w:rPr>
          <w:rFonts w:ascii="Times New Roman" w:hAnsi="Times New Roman"/>
          <w:szCs w:val="24"/>
          <w:lang w:val="bg-BG" w:eastAsia="zh-CN"/>
        </w:rPr>
        <w:t>код по БУЛСТАТ, начална дата за изплащане, вид и основание на обезщетението</w:t>
      </w:r>
      <w:r w:rsidRPr="00B05CB5">
        <w:rPr>
          <w:rFonts w:ascii="Times New Roman" w:hAnsi="Times New Roman"/>
          <w:color w:val="000000"/>
          <w:szCs w:val="22"/>
          <w:lang w:val="bg-BG" w:eastAsia="bg-BG"/>
        </w:rPr>
        <w:t>.</w:t>
      </w:r>
    </w:p>
    <w:p w:rsidR="00B05CB5" w:rsidRPr="00B05CB5" w:rsidRDefault="00B05CB5" w:rsidP="00BC1C79">
      <w:pPr>
        <w:suppressAutoHyphens/>
        <w:ind w:left="120" w:right="-943" w:firstLine="502"/>
        <w:jc w:val="both"/>
        <w:rPr>
          <w:rFonts w:ascii="Times New Roman" w:hAnsi="Times New Roman"/>
          <w:color w:val="000000"/>
          <w:szCs w:val="22"/>
          <w:lang w:val="bg-BG" w:eastAsia="zh-CN"/>
        </w:rPr>
      </w:pPr>
    </w:p>
    <w:p w:rsidR="00B05CB5" w:rsidRPr="00B05CB5" w:rsidRDefault="00B05CB5" w:rsidP="00BC1C79">
      <w:pPr>
        <w:suppressAutoHyphens/>
        <w:ind w:left="-360" w:right="-943" w:firstLine="502"/>
        <w:jc w:val="both"/>
        <w:rPr>
          <w:rFonts w:ascii="Times New Roman" w:hAnsi="Times New Roman"/>
          <w:szCs w:val="24"/>
          <w:lang w:val="bg-BG" w:eastAsia="zh-CN"/>
        </w:rPr>
      </w:pPr>
      <w:r w:rsidRPr="00B05CB5">
        <w:rPr>
          <w:rFonts w:ascii="Times New Roman" w:hAnsi="Times New Roman"/>
          <w:b/>
          <w:bCs/>
          <w:szCs w:val="24"/>
          <w:lang w:val="bg-BG" w:eastAsia="zh-CN"/>
        </w:rPr>
        <w:t xml:space="preserve">І. </w:t>
      </w:r>
      <w:r w:rsidR="006C378D">
        <w:rPr>
          <w:rFonts w:ascii="Times New Roman" w:hAnsi="Times New Roman"/>
          <w:b/>
          <w:bCs/>
          <w:szCs w:val="24"/>
          <w:lang w:val="bg-BG" w:eastAsia="zh-CN"/>
        </w:rPr>
        <w:t>„</w:t>
      </w:r>
      <w:r w:rsidRPr="00B05CB5">
        <w:rPr>
          <w:rFonts w:ascii="Times New Roman" w:hAnsi="Times New Roman"/>
          <w:b/>
          <w:bCs/>
          <w:szCs w:val="24"/>
          <w:lang w:val="bg-BG" w:eastAsia="zh-CN"/>
        </w:rPr>
        <w:t>Удостоверявам следните обстоятелства</w:t>
      </w:r>
      <w:r w:rsidR="00C64845">
        <w:rPr>
          <w:rFonts w:ascii="Times New Roman" w:hAnsi="Times New Roman"/>
          <w:b/>
          <w:bCs/>
          <w:szCs w:val="24"/>
          <w:lang w:val="bg-BG" w:eastAsia="zh-CN"/>
        </w:rPr>
        <w:t>“</w:t>
      </w:r>
      <w:r w:rsidRPr="00B05CB5">
        <w:rPr>
          <w:rFonts w:ascii="Times New Roman" w:hAnsi="Times New Roman"/>
          <w:b/>
          <w:bCs/>
          <w:szCs w:val="24"/>
          <w:lang w:val="bg-BG" w:eastAsia="zh-CN"/>
        </w:rPr>
        <w:t xml:space="preserve"> </w:t>
      </w:r>
      <w:r w:rsidRPr="00B05CB5">
        <w:rPr>
          <w:rFonts w:ascii="Times New Roman" w:hAnsi="Times New Roman"/>
          <w:szCs w:val="24"/>
          <w:lang w:val="bg-BG" w:eastAsia="zh-CN"/>
        </w:rPr>
        <w:t>– този раздел се попълва, когато с удостоверението се иска изплащане на парично обезщетение, по следния начин:</w:t>
      </w:r>
    </w:p>
    <w:p w:rsidR="00B05CB5" w:rsidRPr="00B05CB5" w:rsidRDefault="00B05CB5" w:rsidP="00BC1C79">
      <w:pPr>
        <w:ind w:left="-360" w:right="-943" w:firstLine="502"/>
        <w:jc w:val="both"/>
        <w:rPr>
          <w:rFonts w:ascii="Times New Roman" w:hAnsi="Times New Roman"/>
          <w:color w:val="000000"/>
          <w:szCs w:val="22"/>
          <w:lang w:val="bg-BG" w:eastAsia="bg-BG"/>
        </w:rPr>
      </w:pPr>
      <w:r w:rsidRPr="00B05CB5">
        <w:rPr>
          <w:rFonts w:ascii="Times New Roman" w:hAnsi="Times New Roman"/>
          <w:color w:val="000000"/>
          <w:szCs w:val="22"/>
          <w:lang w:val="bg-BG" w:eastAsia="bg-BG"/>
        </w:rPr>
        <w:t>1.</w:t>
      </w:r>
      <w:r w:rsidRPr="00B05CB5">
        <w:rPr>
          <w:rFonts w:ascii="Times New Roman" w:hAnsi="Times New Roman"/>
          <w:b/>
          <w:bCs/>
          <w:color w:val="000000"/>
          <w:szCs w:val="22"/>
          <w:lang w:val="bg-BG" w:eastAsia="bg-BG"/>
        </w:rPr>
        <w:t xml:space="preserve"> </w:t>
      </w:r>
      <w:r w:rsidR="00647527">
        <w:rPr>
          <w:rFonts w:ascii="Times New Roman" w:hAnsi="Times New Roman"/>
          <w:color w:val="000000"/>
          <w:szCs w:val="22"/>
          <w:lang w:val="bg-BG" w:eastAsia="bg-BG"/>
        </w:rPr>
        <w:t>„</w:t>
      </w:r>
      <w:r w:rsidRPr="00B05CB5">
        <w:rPr>
          <w:rFonts w:ascii="Times New Roman" w:hAnsi="Times New Roman"/>
          <w:color w:val="000000"/>
          <w:szCs w:val="22"/>
          <w:lang w:val="bg-BG"/>
        </w:rPr>
        <w:t xml:space="preserve">Към датата, от която искам да ми бъде изплащано обезщетението съм осигурен/а за общо заболяване и майчинство – </w:t>
      </w:r>
      <w:r w:rsidRPr="00B05CB5">
        <w:rPr>
          <w:rFonts w:ascii="Times New Roman" w:hAnsi="Times New Roman"/>
          <w:b/>
          <w:bCs/>
          <w:color w:val="000000"/>
          <w:szCs w:val="22"/>
          <w:lang w:val="bg-BG"/>
        </w:rPr>
        <w:t>да/не</w:t>
      </w:r>
      <w:r w:rsidRPr="00B05CB5">
        <w:rPr>
          <w:rFonts w:ascii="Times New Roman" w:hAnsi="Times New Roman"/>
          <w:color w:val="000000"/>
          <w:szCs w:val="22"/>
          <w:lang w:val="bg-BG"/>
        </w:rPr>
        <w:t xml:space="preserve"> като </w:t>
      </w:r>
      <w:proofErr w:type="spellStart"/>
      <w:r w:rsidRPr="00B05CB5">
        <w:rPr>
          <w:rFonts w:ascii="Times New Roman" w:hAnsi="Times New Roman"/>
          <w:color w:val="000000"/>
          <w:szCs w:val="22"/>
          <w:lang w:val="bg-BG"/>
        </w:rPr>
        <w:t>самоосигуряващо</w:t>
      </w:r>
      <w:proofErr w:type="spellEnd"/>
      <w:r w:rsidRPr="00B05CB5">
        <w:rPr>
          <w:rFonts w:ascii="Times New Roman" w:hAnsi="Times New Roman"/>
          <w:color w:val="000000"/>
          <w:szCs w:val="22"/>
          <w:lang w:val="bg-BG"/>
        </w:rPr>
        <w:t xml:space="preserve"> се лице с безсрочна/срочна регистрация до .................... 20... г.” –</w:t>
      </w:r>
      <w:r w:rsidRPr="00B05CB5">
        <w:rPr>
          <w:rFonts w:ascii="Times New Roman" w:hAnsi="Times New Roman"/>
          <w:color w:val="000000"/>
          <w:szCs w:val="22"/>
          <w:lang w:val="en-US" w:eastAsia="bg-BG"/>
        </w:rPr>
        <w:t xml:space="preserve"> </w:t>
      </w:r>
      <w:r w:rsidRPr="00B05CB5">
        <w:rPr>
          <w:rFonts w:ascii="Times New Roman" w:hAnsi="Times New Roman"/>
          <w:color w:val="000000"/>
          <w:szCs w:val="22"/>
          <w:lang w:val="bg-BG"/>
        </w:rPr>
        <w:t xml:space="preserve">отбелязва се дали </w:t>
      </w:r>
      <w:proofErr w:type="spellStart"/>
      <w:r w:rsidRPr="00B05CB5">
        <w:rPr>
          <w:rFonts w:ascii="Times New Roman" w:hAnsi="Times New Roman"/>
          <w:color w:val="000000"/>
          <w:szCs w:val="22"/>
          <w:lang w:val="bg-BG"/>
        </w:rPr>
        <w:t>самоосигуряващото</w:t>
      </w:r>
      <w:proofErr w:type="spellEnd"/>
      <w:r w:rsidRPr="00B05CB5">
        <w:rPr>
          <w:rFonts w:ascii="Times New Roman" w:hAnsi="Times New Roman"/>
          <w:color w:val="000000"/>
          <w:szCs w:val="22"/>
          <w:lang w:val="bg-BG"/>
        </w:rPr>
        <w:t xml:space="preserve"> се лице е осигурено за съответния риск. </w:t>
      </w:r>
      <w:r w:rsidRPr="00B05CB5">
        <w:rPr>
          <w:rFonts w:ascii="Times New Roman" w:hAnsi="Times New Roman"/>
          <w:color w:val="000000"/>
          <w:szCs w:val="22"/>
          <w:lang w:val="bg-BG" w:eastAsia="bg-BG"/>
        </w:rPr>
        <w:t xml:space="preserve">Ако е отбелязано, че регистрацията му като </w:t>
      </w:r>
      <w:proofErr w:type="spellStart"/>
      <w:r w:rsidRPr="00B05CB5">
        <w:rPr>
          <w:rFonts w:ascii="Times New Roman" w:hAnsi="Times New Roman"/>
          <w:color w:val="000000"/>
          <w:szCs w:val="22"/>
          <w:lang w:val="bg-BG" w:eastAsia="bg-BG"/>
        </w:rPr>
        <w:t>самоосигуряващо</w:t>
      </w:r>
      <w:proofErr w:type="spellEnd"/>
      <w:r w:rsidRPr="00B05CB5">
        <w:rPr>
          <w:rFonts w:ascii="Times New Roman" w:hAnsi="Times New Roman"/>
          <w:color w:val="000000"/>
          <w:szCs w:val="22"/>
          <w:lang w:val="bg-BG" w:eastAsia="bg-BG"/>
        </w:rPr>
        <w:t xml:space="preserve"> се лице е срочна, се попълва датата, на която изтича срокът на регистрацията. Ако е отбелязано, че лицето не е осигурено се попълва и дата в т. 4.</w:t>
      </w:r>
    </w:p>
    <w:p w:rsidR="00B05CB5" w:rsidRPr="00B05CB5" w:rsidRDefault="00B05CB5" w:rsidP="00BC1C79">
      <w:pPr>
        <w:ind w:left="-360" w:right="-943" w:firstLine="502"/>
        <w:jc w:val="both"/>
        <w:rPr>
          <w:rFonts w:ascii="Times New Roman" w:hAnsi="Times New Roman"/>
          <w:color w:val="000000"/>
          <w:szCs w:val="22"/>
          <w:lang w:val="bg-BG" w:eastAsia="bg-BG"/>
        </w:rPr>
      </w:pPr>
      <w:r w:rsidRPr="00B05CB5">
        <w:rPr>
          <w:rFonts w:ascii="Times New Roman" w:hAnsi="Times New Roman"/>
          <w:color w:val="000000"/>
          <w:szCs w:val="22"/>
          <w:lang w:val="bg-BG" w:eastAsia="bg-BG"/>
        </w:rPr>
        <w:t>2.</w:t>
      </w:r>
      <w:r w:rsidRPr="00B05CB5">
        <w:rPr>
          <w:rFonts w:ascii="Times New Roman" w:hAnsi="Times New Roman"/>
          <w:b/>
          <w:bCs/>
          <w:color w:val="000000"/>
          <w:szCs w:val="22"/>
          <w:lang w:val="bg-BG" w:eastAsia="bg-BG"/>
        </w:rPr>
        <w:t xml:space="preserve"> </w:t>
      </w:r>
      <w:r w:rsidR="00647527">
        <w:rPr>
          <w:rFonts w:ascii="Times New Roman" w:hAnsi="Times New Roman"/>
          <w:color w:val="000000"/>
          <w:szCs w:val="22"/>
          <w:lang w:val="bg-BG" w:eastAsia="bg-BG"/>
        </w:rPr>
        <w:t>„</w:t>
      </w:r>
      <w:r w:rsidRPr="00B05CB5">
        <w:rPr>
          <w:rFonts w:ascii="Times New Roman" w:hAnsi="Times New Roman"/>
          <w:color w:val="000000"/>
          <w:szCs w:val="22"/>
          <w:lang w:val="bg-BG" w:eastAsia="bg-BG"/>
        </w:rPr>
        <w:t xml:space="preserve">Към датата, от която искам да ми бъде изплащано обезщетението, </w:t>
      </w:r>
      <w:r w:rsidRPr="00B05CB5">
        <w:rPr>
          <w:rFonts w:ascii="Times New Roman" w:hAnsi="Times New Roman"/>
          <w:b/>
          <w:bCs/>
          <w:color w:val="000000"/>
          <w:szCs w:val="22"/>
          <w:lang w:val="bg-BG"/>
        </w:rPr>
        <w:t>нямам</w:t>
      </w:r>
      <w:r w:rsidRPr="00B05CB5">
        <w:rPr>
          <w:rFonts w:ascii="Times New Roman" w:hAnsi="Times New Roman"/>
          <w:color w:val="000000"/>
          <w:szCs w:val="22"/>
          <w:lang w:val="bg-BG"/>
        </w:rPr>
        <w:t xml:space="preserve"> 12 месеца осигурителен стаж като осигурен/а за общо заболяване и майчинство.” </w:t>
      </w:r>
    </w:p>
    <w:p w:rsidR="00B05CB5" w:rsidRPr="0078289B" w:rsidRDefault="00647527" w:rsidP="00BC1C79">
      <w:pPr>
        <w:suppressAutoHyphens/>
        <w:ind w:left="-360" w:right="-943" w:firstLine="502"/>
        <w:jc w:val="both"/>
        <w:rPr>
          <w:rFonts w:ascii="Times New Roman" w:hAnsi="Times New Roman"/>
          <w:szCs w:val="24"/>
          <w:lang w:val="bg-BG" w:eastAsia="zh-CN"/>
        </w:rPr>
      </w:pPr>
      <w:r>
        <w:rPr>
          <w:rFonts w:ascii="Times New Roman" w:hAnsi="Times New Roman"/>
          <w:szCs w:val="24"/>
          <w:lang w:val="bg-BG" w:eastAsia="zh-CN"/>
        </w:rPr>
        <w:t>„</w:t>
      </w:r>
      <w:r w:rsidR="00B05CB5" w:rsidRPr="0078289B">
        <w:rPr>
          <w:rFonts w:ascii="Times New Roman" w:hAnsi="Times New Roman"/>
          <w:szCs w:val="24"/>
          <w:lang w:val="bg-BG" w:eastAsia="zh-CN"/>
        </w:rPr>
        <w:t>На........ 20.... г. придобивам изискуемия осигурителен стаж”.</w:t>
      </w:r>
    </w:p>
    <w:p w:rsidR="00B05CB5" w:rsidRPr="0078289B" w:rsidRDefault="00B05CB5" w:rsidP="00BC1C79">
      <w:pPr>
        <w:suppressAutoHyphens/>
        <w:ind w:left="-426" w:right="-943" w:firstLine="568"/>
        <w:jc w:val="both"/>
        <w:rPr>
          <w:rFonts w:ascii="Times New Roman" w:hAnsi="Times New Roman"/>
          <w:i/>
          <w:iCs/>
          <w:sz w:val="16"/>
          <w:szCs w:val="24"/>
          <w:lang w:val="bg-BG" w:eastAsia="zh-CN"/>
        </w:rPr>
      </w:pPr>
      <w:r w:rsidRPr="0078289B">
        <w:rPr>
          <w:rFonts w:ascii="Times New Roman" w:hAnsi="Times New Roman"/>
          <w:szCs w:val="24"/>
          <w:lang w:val="bg-BG" w:eastAsia="zh-CN"/>
        </w:rPr>
        <w:t>2а.</w:t>
      </w:r>
      <w:r w:rsidRPr="0078289B">
        <w:rPr>
          <w:rFonts w:ascii="Times New Roman" w:hAnsi="Times New Roman"/>
          <w:szCs w:val="24"/>
          <w:lang w:val="bg-BG" w:eastAsia="zh-CN"/>
        </w:rPr>
        <w:tab/>
        <w:t xml:space="preserve">„Към датата, от която искам да ми бъде изплащано обезщетението, </w:t>
      </w:r>
      <w:r w:rsidRPr="0078289B">
        <w:rPr>
          <w:rFonts w:ascii="Times New Roman" w:hAnsi="Times New Roman"/>
          <w:b/>
          <w:bCs/>
          <w:szCs w:val="24"/>
          <w:lang w:val="bg-BG" w:eastAsia="zh-CN"/>
        </w:rPr>
        <w:t>нямам</w:t>
      </w:r>
      <w:r w:rsidRPr="0078289B">
        <w:rPr>
          <w:rFonts w:ascii="Times New Roman" w:hAnsi="Times New Roman"/>
          <w:szCs w:val="24"/>
          <w:lang w:val="bg-BG" w:eastAsia="zh-CN"/>
        </w:rPr>
        <w:t xml:space="preserve"> 6 месеца осигурителен стаж като осигурен за общо заболяване и майчинство </w:t>
      </w:r>
      <w:r w:rsidRPr="0078289B">
        <w:rPr>
          <w:rFonts w:ascii="Times New Roman" w:hAnsi="Times New Roman"/>
          <w:i/>
          <w:iCs/>
          <w:sz w:val="22"/>
          <w:szCs w:val="24"/>
          <w:lang w:val="bg-BG" w:eastAsia="zh-CN"/>
        </w:rPr>
        <w:t>- отнася се за случаите, в които обезщетението се изплаща на основание чл. 50, ал. 6 и чл. 53в, ал. 2</w:t>
      </w:r>
      <w:r w:rsidRPr="0078289B">
        <w:rPr>
          <w:rFonts w:ascii="Times New Roman" w:hAnsi="Times New Roman"/>
          <w:i/>
          <w:iCs/>
          <w:szCs w:val="24"/>
          <w:lang w:val="bg-BG" w:eastAsia="zh-CN"/>
        </w:rPr>
        <w:t>.</w:t>
      </w:r>
    </w:p>
    <w:p w:rsidR="00B05CB5" w:rsidRPr="0078289B" w:rsidRDefault="00B05CB5" w:rsidP="00BC1C79">
      <w:pPr>
        <w:suppressAutoHyphens/>
        <w:ind w:left="567" w:right="-943" w:hanging="141"/>
        <w:rPr>
          <w:rFonts w:ascii="Times New Roman" w:hAnsi="Times New Roman"/>
          <w:szCs w:val="24"/>
          <w:lang w:val="bg-BG" w:eastAsia="zh-CN"/>
        </w:rPr>
      </w:pPr>
      <w:r w:rsidRPr="0078289B">
        <w:rPr>
          <w:rFonts w:ascii="Times New Roman" w:hAnsi="Times New Roman"/>
          <w:szCs w:val="24"/>
          <w:lang w:val="bg-BG" w:eastAsia="zh-CN"/>
        </w:rPr>
        <w:t>На .........................20.... г. придобивам изискуемия осигурителен стаж.</w:t>
      </w:r>
    </w:p>
    <w:p w:rsidR="00B05CB5" w:rsidRPr="0078289B" w:rsidRDefault="00B05CB5" w:rsidP="00BC1C79">
      <w:pPr>
        <w:suppressAutoHyphens/>
        <w:ind w:right="-943"/>
        <w:jc w:val="both"/>
        <w:rPr>
          <w:rFonts w:ascii="Times New Roman" w:hAnsi="Times New Roman"/>
          <w:i/>
          <w:iCs/>
          <w:sz w:val="16"/>
          <w:szCs w:val="24"/>
          <w:lang w:val="bg-BG" w:eastAsia="zh-CN"/>
        </w:rPr>
      </w:pPr>
      <w:r w:rsidRPr="0078289B">
        <w:rPr>
          <w:rFonts w:ascii="Times New Roman" w:hAnsi="Times New Roman"/>
          <w:i/>
          <w:iCs/>
          <w:sz w:val="16"/>
          <w:szCs w:val="24"/>
          <w:lang w:val="bg-BG" w:eastAsia="zh-CN"/>
        </w:rPr>
        <w:t xml:space="preserve">         </w:t>
      </w:r>
    </w:p>
    <w:p w:rsidR="00B05CB5" w:rsidRPr="0078289B" w:rsidRDefault="00B05CB5" w:rsidP="00BC1C79">
      <w:pPr>
        <w:suppressAutoHyphens/>
        <w:ind w:left="-360" w:right="-943" w:firstLine="502"/>
        <w:jc w:val="both"/>
        <w:rPr>
          <w:rFonts w:ascii="Times New Roman" w:hAnsi="Times New Roman"/>
          <w:szCs w:val="24"/>
          <w:lang w:val="bg-BG" w:eastAsia="zh-CN"/>
        </w:rPr>
      </w:pPr>
    </w:p>
    <w:p w:rsidR="00B05CB5" w:rsidRPr="00B05CB5" w:rsidRDefault="00B05CB5" w:rsidP="0035417D">
      <w:pPr>
        <w:suppressAutoHyphens/>
        <w:ind w:left="-426" w:right="-943"/>
        <w:jc w:val="both"/>
        <w:rPr>
          <w:rFonts w:ascii="Times New Roman" w:hAnsi="Times New Roman"/>
          <w:szCs w:val="24"/>
          <w:lang w:val="bg-BG"/>
        </w:rPr>
      </w:pPr>
      <w:r w:rsidRPr="0078289B">
        <w:rPr>
          <w:rFonts w:ascii="Times New Roman" w:hAnsi="Times New Roman"/>
          <w:i/>
          <w:iCs/>
          <w:szCs w:val="24"/>
          <w:lang w:val="bg-BG" w:eastAsia="zh-CN"/>
        </w:rPr>
        <w:t>Забележка към т. 2 и т. 2а. Обстоятелството се отбелязва само когато лицето няма необходимия осигурителен стаж.</w:t>
      </w:r>
    </w:p>
    <w:p w:rsidR="00B05CB5" w:rsidRPr="00B05CB5" w:rsidRDefault="00B05CB5" w:rsidP="0035417D">
      <w:pPr>
        <w:suppressAutoHyphens/>
        <w:ind w:left="-426" w:right="-943"/>
        <w:jc w:val="both"/>
        <w:rPr>
          <w:rFonts w:ascii="Times New Roman" w:hAnsi="Times New Roman"/>
          <w:i/>
          <w:iCs/>
          <w:szCs w:val="24"/>
          <w:lang w:val="bg-BG" w:eastAsia="zh-CN"/>
        </w:rPr>
      </w:pPr>
      <w:r w:rsidRPr="00B05CB5">
        <w:rPr>
          <w:rFonts w:ascii="Times New Roman" w:hAnsi="Times New Roman"/>
          <w:i/>
          <w:iCs/>
          <w:szCs w:val="24"/>
          <w:lang w:val="bg-BG" w:eastAsia="zh-CN"/>
        </w:rPr>
        <w:t xml:space="preserve">Когато е отбелязано, че </w:t>
      </w:r>
      <w:proofErr w:type="spellStart"/>
      <w:r w:rsidRPr="00B05CB5">
        <w:rPr>
          <w:rFonts w:ascii="Times New Roman" w:hAnsi="Times New Roman"/>
          <w:i/>
          <w:iCs/>
          <w:szCs w:val="24"/>
          <w:lang w:val="bg-BG" w:eastAsia="zh-CN"/>
        </w:rPr>
        <w:t>самоосигуряващото</w:t>
      </w:r>
      <w:proofErr w:type="spellEnd"/>
      <w:r w:rsidRPr="00B05CB5">
        <w:rPr>
          <w:rFonts w:ascii="Times New Roman" w:hAnsi="Times New Roman"/>
          <w:i/>
          <w:iCs/>
          <w:szCs w:val="24"/>
          <w:lang w:val="bg-BG" w:eastAsia="zh-CN"/>
        </w:rPr>
        <w:t xml:space="preserve"> се лице няма изискуемия осигурителен стаж към деня,</w:t>
      </w:r>
      <w:r w:rsidRPr="00B05CB5">
        <w:rPr>
          <w:rFonts w:ascii="Times New Roman" w:hAnsi="Times New Roman"/>
          <w:szCs w:val="24"/>
          <w:lang w:val="bg-BG" w:eastAsia="zh-CN"/>
        </w:rPr>
        <w:t xml:space="preserve"> </w:t>
      </w:r>
      <w:r w:rsidRPr="00B05CB5">
        <w:rPr>
          <w:rFonts w:ascii="Times New Roman" w:hAnsi="Times New Roman"/>
          <w:i/>
          <w:szCs w:val="24"/>
          <w:lang w:val="bg-BG" w:eastAsia="zh-CN"/>
        </w:rPr>
        <w:t>от който се иска изплащане на парично обезщетение</w:t>
      </w:r>
      <w:r w:rsidRPr="00B05CB5">
        <w:rPr>
          <w:rFonts w:ascii="Times New Roman" w:hAnsi="Times New Roman"/>
          <w:i/>
          <w:iCs/>
          <w:szCs w:val="24"/>
          <w:lang w:val="bg-BG" w:eastAsia="zh-CN"/>
        </w:rPr>
        <w:t>, се попълва датата, на която го придобива, когато тази дата е през периода на исканото обезщетение, т.е. попълва се последният ден, с който се придобива необходимият осигурителен стаж.</w:t>
      </w:r>
    </w:p>
    <w:p w:rsidR="00B05CB5" w:rsidRPr="00B05CB5" w:rsidRDefault="00B05CB5" w:rsidP="00BC1C79">
      <w:pPr>
        <w:tabs>
          <w:tab w:val="left" w:pos="180"/>
        </w:tabs>
        <w:suppressAutoHyphens/>
        <w:ind w:left="-360" w:right="-943" w:firstLine="540"/>
        <w:jc w:val="both"/>
        <w:rPr>
          <w:rFonts w:ascii="Times New Roman" w:hAnsi="Times New Roman"/>
          <w:szCs w:val="24"/>
          <w:lang w:val="bg-BG" w:eastAsia="zh-CN"/>
        </w:rPr>
      </w:pPr>
      <w:r w:rsidRPr="00B05CB5">
        <w:rPr>
          <w:rFonts w:ascii="Times New Roman" w:hAnsi="Times New Roman"/>
          <w:szCs w:val="24"/>
          <w:lang w:eastAsia="bg-BG"/>
        </w:rPr>
        <w:t>3.</w:t>
      </w:r>
      <w:r w:rsidRPr="00B05CB5">
        <w:rPr>
          <w:rFonts w:ascii="Times New Roman" w:hAnsi="Times New Roman"/>
          <w:b/>
          <w:bCs/>
          <w:szCs w:val="24"/>
          <w:lang w:eastAsia="bg-BG"/>
        </w:rPr>
        <w:t xml:space="preserve"> </w:t>
      </w:r>
      <w:r w:rsidR="00647527">
        <w:rPr>
          <w:rFonts w:ascii="Times New Roman" w:hAnsi="Times New Roman"/>
          <w:szCs w:val="24"/>
          <w:lang w:val="bg-BG" w:eastAsia="bg-BG"/>
        </w:rPr>
        <w:t>„</w:t>
      </w:r>
      <w:proofErr w:type="spellStart"/>
      <w:r w:rsidRPr="00B05CB5">
        <w:rPr>
          <w:rFonts w:ascii="Times New Roman" w:hAnsi="Times New Roman"/>
          <w:szCs w:val="24"/>
          <w:lang w:eastAsia="bg-BG"/>
        </w:rPr>
        <w:t>К</w:t>
      </w:r>
      <w:r w:rsidRPr="00B05CB5">
        <w:rPr>
          <w:rFonts w:ascii="Times New Roman" w:hAnsi="Times New Roman"/>
          <w:szCs w:val="24"/>
          <w:lang w:eastAsia="zh-CN"/>
        </w:rPr>
        <w:t>од</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за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вид</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осигурен</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съгласно</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декларация</w:t>
      </w:r>
      <w:proofErr w:type="spellEnd"/>
      <w:r w:rsidRPr="00B05CB5">
        <w:rPr>
          <w:rFonts w:ascii="Times New Roman" w:hAnsi="Times New Roman"/>
          <w:szCs w:val="24"/>
          <w:lang w:eastAsia="zh-CN"/>
        </w:rPr>
        <w:t xml:space="preserve"> - </w:t>
      </w:r>
      <w:proofErr w:type="spellStart"/>
      <w:r w:rsidRPr="00B05CB5">
        <w:rPr>
          <w:rFonts w:ascii="Times New Roman" w:hAnsi="Times New Roman"/>
          <w:szCs w:val="24"/>
          <w:lang w:eastAsia="zh-CN"/>
        </w:rPr>
        <w:t>образец</w:t>
      </w:r>
      <w:proofErr w:type="spellEnd"/>
      <w:r w:rsidRPr="00B05CB5">
        <w:rPr>
          <w:rFonts w:ascii="Times New Roman" w:hAnsi="Times New Roman"/>
          <w:szCs w:val="24"/>
          <w:lang w:eastAsia="zh-CN"/>
        </w:rPr>
        <w:t xml:space="preserve"> № 1 </w:t>
      </w:r>
      <w:r w:rsidR="00647527">
        <w:rPr>
          <w:rFonts w:ascii="Times New Roman" w:hAnsi="Times New Roman"/>
          <w:szCs w:val="24"/>
          <w:lang w:val="bg-BG" w:eastAsia="zh-CN"/>
        </w:rPr>
        <w:t>„</w:t>
      </w:r>
      <w:proofErr w:type="spellStart"/>
      <w:r w:rsidRPr="00B05CB5">
        <w:rPr>
          <w:rFonts w:ascii="Times New Roman" w:hAnsi="Times New Roman"/>
          <w:szCs w:val="24"/>
          <w:lang w:eastAsia="zh-CN"/>
        </w:rPr>
        <w:t>Данни</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за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осигуреното</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лице</w:t>
      </w:r>
      <w:proofErr w:type="spellEnd"/>
      <w:r w:rsidRPr="00B05CB5">
        <w:rPr>
          <w:rFonts w:ascii="Times New Roman" w:hAnsi="Times New Roman"/>
          <w:szCs w:val="24"/>
          <w:lang w:eastAsia="zh-CN"/>
        </w:rPr>
        <w:t xml:space="preserve">”- </w:t>
      </w:r>
    </w:p>
    <w:p w:rsidR="00B05CB5" w:rsidRPr="00B05CB5" w:rsidRDefault="00B05CB5" w:rsidP="00BC1C79">
      <w:pPr>
        <w:suppressAutoHyphens/>
        <w:ind w:left="-360" w:right="-943"/>
        <w:jc w:val="both"/>
        <w:rPr>
          <w:rFonts w:ascii="Times New Roman" w:hAnsi="Times New Roman"/>
          <w:szCs w:val="24"/>
          <w:lang w:val="bg-BG" w:eastAsia="zh-CN"/>
        </w:rPr>
      </w:pPr>
      <w:r w:rsidRPr="00B05CB5">
        <w:rPr>
          <w:rFonts w:ascii="Times New Roman" w:hAnsi="Times New Roman"/>
          <w:szCs w:val="24"/>
          <w:lang w:val="bg-BG" w:eastAsia="zh-CN"/>
        </w:rPr>
        <w:t xml:space="preserve">в 2 позиции се попълва кодът за </w:t>
      </w:r>
      <w:r w:rsidR="00647527">
        <w:rPr>
          <w:rFonts w:ascii="Times New Roman" w:hAnsi="Times New Roman"/>
          <w:szCs w:val="24"/>
          <w:lang w:val="bg-BG" w:eastAsia="zh-CN"/>
        </w:rPr>
        <w:t>„</w:t>
      </w:r>
      <w:r w:rsidRPr="00B05CB5">
        <w:rPr>
          <w:rFonts w:ascii="Times New Roman" w:hAnsi="Times New Roman"/>
          <w:szCs w:val="24"/>
          <w:lang w:val="bg-BG" w:eastAsia="zh-CN"/>
        </w:rPr>
        <w:t>Вид осигурен</w:t>
      </w:r>
      <w:r w:rsidR="00647527">
        <w:rPr>
          <w:rFonts w:ascii="Times New Roman" w:hAnsi="Times New Roman"/>
          <w:szCs w:val="24"/>
          <w:lang w:val="bg-BG" w:eastAsia="zh-CN"/>
        </w:rPr>
        <w:t>“</w:t>
      </w:r>
      <w:r w:rsidRPr="00B05CB5">
        <w:rPr>
          <w:rFonts w:ascii="Times New Roman" w:hAnsi="Times New Roman"/>
          <w:szCs w:val="24"/>
          <w:lang w:val="bg-BG" w:eastAsia="zh-CN"/>
        </w:rPr>
        <w:t xml:space="preserve"> към деня, от който се иска изплащане на парично обезщетение, попълнен в декларация образец № 1 </w:t>
      </w:r>
      <w:r w:rsidR="00647527">
        <w:rPr>
          <w:rFonts w:ascii="Times New Roman" w:hAnsi="Times New Roman"/>
          <w:szCs w:val="24"/>
          <w:lang w:val="bg-BG" w:eastAsia="zh-CN"/>
        </w:rPr>
        <w:t>„</w:t>
      </w:r>
      <w:r w:rsidRPr="00B05CB5">
        <w:rPr>
          <w:rFonts w:ascii="Times New Roman" w:hAnsi="Times New Roman"/>
          <w:szCs w:val="24"/>
          <w:lang w:val="bg-BG" w:eastAsia="zh-CN"/>
        </w:rPr>
        <w:t>Данни за осигуреното лице</w:t>
      </w:r>
      <w:r w:rsidR="00647527">
        <w:rPr>
          <w:rFonts w:ascii="Times New Roman" w:hAnsi="Times New Roman"/>
          <w:szCs w:val="24"/>
          <w:lang w:val="bg-BG" w:eastAsia="zh-CN"/>
        </w:rPr>
        <w:t>“</w:t>
      </w:r>
      <w:r w:rsidRPr="00B05CB5">
        <w:rPr>
          <w:rFonts w:ascii="Times New Roman" w:hAnsi="Times New Roman"/>
          <w:szCs w:val="24"/>
          <w:lang w:val="bg-BG" w:eastAsia="zh-CN"/>
        </w:rPr>
        <w:t xml:space="preserve"> към Наредба № Н-8 на министъра на финансите от 29 декември 2005 г.</w:t>
      </w:r>
    </w:p>
    <w:p w:rsidR="00B05CB5" w:rsidRPr="00B05CB5" w:rsidRDefault="00B05CB5" w:rsidP="00BC1C79">
      <w:pPr>
        <w:suppressAutoHyphens/>
        <w:ind w:left="-360" w:right="-943" w:firstLine="540"/>
        <w:jc w:val="both"/>
        <w:rPr>
          <w:rFonts w:ascii="Times New Roman" w:hAnsi="Times New Roman"/>
          <w:szCs w:val="24"/>
          <w:lang w:val="bg-BG" w:eastAsia="zh-CN"/>
        </w:rPr>
      </w:pPr>
      <w:r w:rsidRPr="00B05CB5">
        <w:rPr>
          <w:rFonts w:ascii="Times New Roman" w:hAnsi="Times New Roman"/>
          <w:i/>
          <w:iCs/>
          <w:szCs w:val="24"/>
          <w:lang w:val="bg-BG" w:eastAsia="zh-CN"/>
        </w:rPr>
        <w:t>Забележка. Когато към</w:t>
      </w:r>
      <w:r w:rsidRPr="00B05CB5">
        <w:rPr>
          <w:rFonts w:ascii="Times New Roman" w:hAnsi="Times New Roman"/>
          <w:szCs w:val="24"/>
          <w:lang w:val="bg-BG" w:eastAsia="zh-CN"/>
        </w:rPr>
        <w:t xml:space="preserve"> </w:t>
      </w:r>
      <w:r w:rsidRPr="00B05CB5">
        <w:rPr>
          <w:rFonts w:ascii="Times New Roman" w:hAnsi="Times New Roman"/>
          <w:i/>
          <w:iCs/>
          <w:szCs w:val="24"/>
          <w:lang w:val="bg-BG" w:eastAsia="zh-CN"/>
        </w:rPr>
        <w:t xml:space="preserve">деня, от който се иска изплащане на парично обезщетение осигуряването е прекратено или прекъснато, се попълва кодът за </w:t>
      </w:r>
      <w:r w:rsidR="00647527">
        <w:rPr>
          <w:rFonts w:ascii="Times New Roman" w:hAnsi="Times New Roman"/>
          <w:i/>
          <w:iCs/>
          <w:szCs w:val="24"/>
          <w:lang w:val="bg-BG" w:eastAsia="zh-CN"/>
        </w:rPr>
        <w:t>„</w:t>
      </w:r>
      <w:r w:rsidRPr="00B05CB5">
        <w:rPr>
          <w:rFonts w:ascii="Times New Roman" w:hAnsi="Times New Roman"/>
          <w:i/>
          <w:iCs/>
          <w:szCs w:val="24"/>
          <w:lang w:val="bg-BG" w:eastAsia="zh-CN"/>
        </w:rPr>
        <w:t>Вид осигурен</w:t>
      </w:r>
      <w:r w:rsidR="00647527">
        <w:rPr>
          <w:rFonts w:ascii="Times New Roman" w:hAnsi="Times New Roman"/>
          <w:i/>
          <w:iCs/>
          <w:szCs w:val="24"/>
          <w:lang w:val="bg-BG" w:eastAsia="zh-CN"/>
        </w:rPr>
        <w:t>“</w:t>
      </w:r>
      <w:r w:rsidRPr="00B05CB5">
        <w:rPr>
          <w:rFonts w:ascii="Times New Roman" w:hAnsi="Times New Roman"/>
          <w:i/>
          <w:iCs/>
          <w:szCs w:val="24"/>
          <w:lang w:val="bg-BG" w:eastAsia="zh-CN"/>
        </w:rPr>
        <w:t xml:space="preserve"> за последния по време период, през който лицето е било осигурено.</w:t>
      </w:r>
    </w:p>
    <w:p w:rsidR="00B05CB5" w:rsidRPr="00B05CB5" w:rsidRDefault="00B05CB5" w:rsidP="00BC1C79">
      <w:pPr>
        <w:suppressAutoHyphens/>
        <w:ind w:left="-360" w:right="-943" w:firstLine="540"/>
        <w:jc w:val="both"/>
        <w:rPr>
          <w:rFonts w:ascii="Times New Roman" w:hAnsi="Times New Roman"/>
          <w:szCs w:val="24"/>
          <w:lang w:val="bg-BG" w:eastAsia="zh-CN"/>
        </w:rPr>
      </w:pPr>
      <w:r w:rsidRPr="00B05CB5">
        <w:rPr>
          <w:rFonts w:ascii="Times New Roman" w:hAnsi="Times New Roman"/>
          <w:szCs w:val="24"/>
          <w:lang w:val="bg-BG" w:eastAsia="bg-BG"/>
        </w:rPr>
        <w:t>4.</w:t>
      </w:r>
      <w:r w:rsidRPr="00B05CB5">
        <w:rPr>
          <w:rFonts w:ascii="Times New Roman" w:hAnsi="Times New Roman"/>
          <w:b/>
          <w:bCs/>
          <w:szCs w:val="24"/>
          <w:lang w:val="bg-BG" w:eastAsia="bg-BG"/>
        </w:rPr>
        <w:t xml:space="preserve"> </w:t>
      </w:r>
      <w:r w:rsidR="00647527">
        <w:rPr>
          <w:rFonts w:ascii="Times New Roman" w:hAnsi="Times New Roman"/>
          <w:szCs w:val="24"/>
          <w:lang w:val="bg-BG" w:eastAsia="bg-BG"/>
        </w:rPr>
        <w:t>„</w:t>
      </w:r>
      <w:r w:rsidRPr="00B05CB5">
        <w:rPr>
          <w:rFonts w:ascii="Times New Roman" w:hAnsi="Times New Roman"/>
          <w:szCs w:val="24"/>
          <w:lang w:val="bg-BG" w:eastAsia="bg-BG"/>
        </w:rPr>
        <w:t xml:space="preserve">Считано от </w:t>
      </w:r>
      <w:r w:rsidRPr="00B05CB5">
        <w:rPr>
          <w:rFonts w:ascii="Times New Roman" w:hAnsi="Times New Roman"/>
          <w:szCs w:val="24"/>
          <w:lang w:val="bg-BG" w:eastAsia="zh-CN"/>
        </w:rPr>
        <w:t>.................... 20..... г.</w:t>
      </w:r>
      <w:r w:rsidR="00647527">
        <w:rPr>
          <w:rFonts w:ascii="Times New Roman" w:hAnsi="Times New Roman"/>
          <w:szCs w:val="24"/>
          <w:lang w:val="bg-BG" w:eastAsia="zh-CN"/>
        </w:rPr>
        <w:t>“</w:t>
      </w:r>
      <w:r w:rsidRPr="00B05CB5">
        <w:rPr>
          <w:rFonts w:ascii="Times New Roman" w:hAnsi="Times New Roman"/>
          <w:szCs w:val="24"/>
          <w:lang w:val="bg-BG" w:eastAsia="bg-BG"/>
        </w:rPr>
        <w:t xml:space="preserve"> </w:t>
      </w:r>
      <w:r w:rsidRPr="00B05CB5">
        <w:rPr>
          <w:rFonts w:ascii="Times New Roman" w:hAnsi="Times New Roman"/>
          <w:szCs w:val="24"/>
          <w:lang w:val="bg-BG" w:eastAsia="zh-CN"/>
        </w:rPr>
        <w:t>осигуряването ми е прекъснато/прекратено -</w:t>
      </w:r>
      <w:r w:rsidRPr="00B05CB5">
        <w:rPr>
          <w:rFonts w:ascii="Times New Roman" w:hAnsi="Times New Roman"/>
          <w:szCs w:val="24"/>
          <w:lang w:val="bg-BG" w:eastAsia="bg-BG"/>
        </w:rPr>
        <w:t xml:space="preserve"> </w:t>
      </w:r>
      <w:r w:rsidRPr="00B05CB5">
        <w:rPr>
          <w:rFonts w:ascii="Times New Roman" w:hAnsi="Times New Roman"/>
          <w:szCs w:val="24"/>
          <w:lang w:val="bg-BG" w:eastAsia="zh-CN"/>
        </w:rPr>
        <w:t>попълва се, ако осигуряването е прекъснато/прекратено, независимо дали рискът е настъпил преди или след прекъсването/прекратяването. Датата, от която осигуряването е прекъснато/прекратено е календарният ден непосредствено след последния календарен ден, през който лицето е осигурено.</w:t>
      </w:r>
    </w:p>
    <w:p w:rsidR="00B05CB5" w:rsidRPr="00B05CB5" w:rsidRDefault="00B05CB5" w:rsidP="00BC1C79">
      <w:pPr>
        <w:suppressAutoHyphens/>
        <w:ind w:left="-360" w:right="-943" w:firstLine="540"/>
        <w:jc w:val="both"/>
        <w:rPr>
          <w:rFonts w:ascii="Times New Roman" w:hAnsi="Times New Roman"/>
          <w:szCs w:val="24"/>
          <w:lang w:val="bg-BG" w:eastAsia="bg-BG"/>
        </w:rPr>
      </w:pPr>
    </w:p>
    <w:p w:rsidR="00B05CB5" w:rsidRPr="00B05CB5" w:rsidRDefault="00B05CB5" w:rsidP="00BC1C79">
      <w:pPr>
        <w:suppressAutoHyphens/>
        <w:ind w:left="-360" w:right="-943" w:firstLine="540"/>
        <w:jc w:val="both"/>
        <w:rPr>
          <w:rFonts w:ascii="Times New Roman" w:hAnsi="Times New Roman"/>
          <w:szCs w:val="24"/>
          <w:lang w:val="bg-BG" w:eastAsia="zh-CN"/>
        </w:rPr>
      </w:pPr>
      <w:r w:rsidRPr="00B05CB5">
        <w:rPr>
          <w:rFonts w:ascii="Times New Roman" w:hAnsi="Times New Roman"/>
          <w:b/>
          <w:bCs/>
          <w:szCs w:val="24"/>
          <w:lang w:eastAsia="zh-CN"/>
        </w:rPr>
        <w:t xml:space="preserve">II. </w:t>
      </w:r>
      <w:r w:rsidR="00647527">
        <w:rPr>
          <w:rFonts w:ascii="Times New Roman" w:hAnsi="Times New Roman"/>
          <w:b/>
          <w:bCs/>
          <w:szCs w:val="24"/>
          <w:lang w:val="bg-BG" w:eastAsia="zh-CN"/>
        </w:rPr>
        <w:t>„</w:t>
      </w:r>
      <w:proofErr w:type="spellStart"/>
      <w:r w:rsidRPr="00B05CB5">
        <w:rPr>
          <w:rFonts w:ascii="Times New Roman" w:hAnsi="Times New Roman"/>
          <w:b/>
          <w:bCs/>
          <w:szCs w:val="24"/>
          <w:lang w:eastAsia="zh-CN"/>
        </w:rPr>
        <w:t>Удостоверявам</w:t>
      </w:r>
      <w:proofErr w:type="spellEnd"/>
      <w:r w:rsidRPr="00B05CB5">
        <w:rPr>
          <w:rFonts w:ascii="Times New Roman" w:hAnsi="Times New Roman"/>
          <w:b/>
          <w:bCs/>
          <w:szCs w:val="24"/>
          <w:lang w:eastAsia="zh-CN"/>
        </w:rPr>
        <w:t xml:space="preserve"> </w:t>
      </w:r>
      <w:proofErr w:type="spellStart"/>
      <w:r w:rsidRPr="00B05CB5">
        <w:rPr>
          <w:rFonts w:ascii="Times New Roman" w:hAnsi="Times New Roman"/>
          <w:b/>
          <w:bCs/>
          <w:szCs w:val="24"/>
          <w:lang w:eastAsia="zh-CN"/>
        </w:rPr>
        <w:t>следните</w:t>
      </w:r>
      <w:proofErr w:type="spellEnd"/>
      <w:r w:rsidRPr="00B05CB5">
        <w:rPr>
          <w:rFonts w:ascii="Times New Roman" w:hAnsi="Times New Roman"/>
          <w:b/>
          <w:bCs/>
          <w:szCs w:val="24"/>
          <w:lang w:eastAsia="zh-CN"/>
        </w:rPr>
        <w:t xml:space="preserve"> </w:t>
      </w:r>
      <w:proofErr w:type="spellStart"/>
      <w:r w:rsidRPr="00B05CB5">
        <w:rPr>
          <w:rFonts w:ascii="Times New Roman" w:hAnsi="Times New Roman"/>
          <w:b/>
          <w:bCs/>
          <w:szCs w:val="24"/>
          <w:lang w:eastAsia="zh-CN"/>
        </w:rPr>
        <w:t>промени</w:t>
      </w:r>
      <w:proofErr w:type="spellEnd"/>
      <w:r w:rsidRPr="00B05CB5">
        <w:rPr>
          <w:rFonts w:ascii="Times New Roman" w:hAnsi="Times New Roman"/>
          <w:b/>
          <w:bCs/>
          <w:szCs w:val="24"/>
          <w:lang w:eastAsia="zh-CN"/>
        </w:rPr>
        <w:t xml:space="preserve"> в </w:t>
      </w:r>
      <w:proofErr w:type="spellStart"/>
      <w:r w:rsidRPr="00B05CB5">
        <w:rPr>
          <w:rFonts w:ascii="Times New Roman" w:hAnsi="Times New Roman"/>
          <w:b/>
          <w:bCs/>
          <w:szCs w:val="24"/>
          <w:lang w:eastAsia="zh-CN"/>
        </w:rPr>
        <w:t>обстоятелствата</w:t>
      </w:r>
      <w:proofErr w:type="spellEnd"/>
      <w:proofErr w:type="gramStart"/>
      <w:r w:rsidR="00647527">
        <w:rPr>
          <w:rFonts w:ascii="Times New Roman" w:hAnsi="Times New Roman"/>
          <w:b/>
          <w:bCs/>
          <w:szCs w:val="24"/>
          <w:lang w:val="bg-BG" w:eastAsia="zh-CN"/>
        </w:rPr>
        <w:t>“</w:t>
      </w:r>
      <w:r w:rsidRPr="00B05CB5">
        <w:rPr>
          <w:rFonts w:ascii="Times New Roman" w:hAnsi="Times New Roman"/>
          <w:b/>
          <w:bCs/>
          <w:szCs w:val="24"/>
          <w:lang w:eastAsia="zh-CN"/>
        </w:rPr>
        <w:t xml:space="preserve"> </w:t>
      </w:r>
      <w:r w:rsidRPr="00B05CB5">
        <w:rPr>
          <w:rFonts w:ascii="Times New Roman" w:hAnsi="Times New Roman"/>
          <w:szCs w:val="24"/>
          <w:lang w:eastAsia="zh-CN"/>
        </w:rPr>
        <w:t>–</w:t>
      </w:r>
      <w:proofErr w:type="gramEnd"/>
      <w:r w:rsidRPr="00B05CB5">
        <w:rPr>
          <w:rFonts w:ascii="Times New Roman" w:hAnsi="Times New Roman"/>
          <w:b/>
          <w:bCs/>
          <w:szCs w:val="24"/>
          <w:lang w:eastAsia="zh-CN"/>
        </w:rPr>
        <w:t xml:space="preserve"> </w:t>
      </w:r>
      <w:r w:rsidRPr="00B05CB5">
        <w:rPr>
          <w:rFonts w:ascii="Times New Roman" w:hAnsi="Times New Roman"/>
          <w:szCs w:val="24"/>
          <w:lang w:val="bg-BG" w:eastAsia="zh-CN"/>
        </w:rPr>
        <w:t xml:space="preserve">този раздел се попълва, когато се удостоверява промяна в декларираните в раздел І обстоятелства, водеща до прекратяване на изплащането на паричното обезщетение или когато се удостоверява промяна в личната платежна сметка на </w:t>
      </w:r>
      <w:proofErr w:type="spellStart"/>
      <w:r w:rsidRPr="00B05CB5">
        <w:rPr>
          <w:rFonts w:ascii="Times New Roman" w:hAnsi="Times New Roman"/>
          <w:szCs w:val="24"/>
          <w:lang w:val="bg-BG" w:eastAsia="zh-CN"/>
        </w:rPr>
        <w:t>самоосигуряващото</w:t>
      </w:r>
      <w:proofErr w:type="spellEnd"/>
      <w:r w:rsidRPr="00B05CB5">
        <w:rPr>
          <w:rFonts w:ascii="Times New Roman" w:hAnsi="Times New Roman"/>
          <w:szCs w:val="24"/>
          <w:lang w:val="bg-BG" w:eastAsia="zh-CN"/>
        </w:rPr>
        <w:t xml:space="preserve"> се лице</w:t>
      </w:r>
      <w:r w:rsidRPr="00B05CB5">
        <w:rPr>
          <w:rFonts w:ascii="Times New Roman" w:hAnsi="Times New Roman"/>
          <w:szCs w:val="24"/>
          <w:lang w:val="en-US" w:eastAsia="zh-CN"/>
        </w:rPr>
        <w:t>.</w:t>
      </w:r>
      <w:r w:rsidRPr="00B05CB5">
        <w:rPr>
          <w:rFonts w:ascii="Times New Roman" w:hAnsi="Times New Roman"/>
          <w:szCs w:val="24"/>
          <w:lang w:val="bg-BG" w:eastAsia="zh-CN"/>
        </w:rPr>
        <w:t xml:space="preserve"> Отбелязват се обстоятелствата, които са променени спрямо декларираните в раздел І</w:t>
      </w:r>
      <w:r w:rsidRPr="00B05CB5">
        <w:rPr>
          <w:rFonts w:ascii="Times New Roman" w:hAnsi="Times New Roman"/>
          <w:szCs w:val="24"/>
          <w:lang w:val="bg-BG" w:eastAsia="bg-BG"/>
        </w:rPr>
        <w:t xml:space="preserve"> за същото обезщетение, вписва се датата, от която се променя съответното обстоятелство.</w:t>
      </w:r>
      <w:r w:rsidRPr="00B05CB5">
        <w:rPr>
          <w:rFonts w:ascii="Times New Roman" w:hAnsi="Times New Roman"/>
          <w:szCs w:val="24"/>
          <w:lang w:val="bg-BG" w:eastAsia="zh-CN"/>
        </w:rPr>
        <w:t xml:space="preserve"> Там, където е необходимо, се попълват съответните данни.</w:t>
      </w:r>
    </w:p>
    <w:p w:rsidR="00B05CB5" w:rsidRPr="00B05CB5" w:rsidRDefault="00B05CB5" w:rsidP="00BC1C79">
      <w:pPr>
        <w:ind w:left="-360" w:right="-943" w:firstLine="540"/>
        <w:jc w:val="both"/>
        <w:rPr>
          <w:rFonts w:ascii="Times New Roman" w:hAnsi="Times New Roman"/>
          <w:color w:val="000000"/>
          <w:szCs w:val="22"/>
          <w:lang w:val="bg-BG"/>
        </w:rPr>
      </w:pPr>
      <w:r w:rsidRPr="00B05CB5">
        <w:rPr>
          <w:rFonts w:ascii="Times New Roman" w:hAnsi="Times New Roman"/>
          <w:color w:val="000000"/>
          <w:szCs w:val="22"/>
          <w:lang w:val="bg-BG"/>
        </w:rPr>
        <w:t>Допуска се попълване на данни едновременно в раздел І и раздел ІІ, когато в удостоверението се отбелязват както декларирани обстоятелства, така и обстоятелства, които подлежат на промяна, отнасящи се за същото обезщетение, считано от точно определена дата.</w:t>
      </w:r>
    </w:p>
    <w:p w:rsidR="00B05CB5" w:rsidRPr="00BC1C79" w:rsidRDefault="00B05CB5" w:rsidP="0035417D">
      <w:pPr>
        <w:ind w:left="-360" w:right="-943" w:firstLine="540"/>
        <w:jc w:val="both"/>
        <w:rPr>
          <w:rFonts w:ascii="Times New Roman" w:hAnsi="Times New Roman"/>
          <w:b/>
          <w:bCs/>
          <w:szCs w:val="24"/>
          <w:lang w:val="bg-BG" w:eastAsia="zh-CN"/>
        </w:rPr>
      </w:pPr>
      <w:proofErr w:type="spellStart"/>
      <w:r w:rsidRPr="00B05CB5">
        <w:rPr>
          <w:rFonts w:ascii="Times New Roman" w:hAnsi="Times New Roman"/>
          <w:szCs w:val="24"/>
          <w:lang w:eastAsia="bg-BG"/>
        </w:rPr>
        <w:lastRenderedPageBreak/>
        <w:t>На</w:t>
      </w:r>
      <w:proofErr w:type="spellEnd"/>
      <w:r w:rsidRPr="00B05CB5">
        <w:rPr>
          <w:rFonts w:ascii="Times New Roman" w:hAnsi="Times New Roman"/>
          <w:szCs w:val="24"/>
          <w:lang w:eastAsia="bg-BG"/>
        </w:rPr>
        <w:t xml:space="preserve"> </w:t>
      </w:r>
      <w:r w:rsidRPr="0035417D">
        <w:rPr>
          <w:rFonts w:ascii="Times New Roman" w:hAnsi="Times New Roman"/>
          <w:color w:val="000000"/>
          <w:szCs w:val="22"/>
          <w:lang w:val="bg-BG"/>
        </w:rPr>
        <w:t>последния</w:t>
      </w:r>
      <w:r w:rsidRPr="00B05CB5">
        <w:rPr>
          <w:rFonts w:ascii="Times New Roman" w:hAnsi="Times New Roman"/>
          <w:szCs w:val="24"/>
          <w:lang w:eastAsia="bg-BG"/>
        </w:rPr>
        <w:t xml:space="preserve"> </w:t>
      </w:r>
      <w:proofErr w:type="spellStart"/>
      <w:r w:rsidRPr="00B05CB5">
        <w:rPr>
          <w:rFonts w:ascii="Times New Roman" w:hAnsi="Times New Roman"/>
          <w:szCs w:val="24"/>
          <w:lang w:eastAsia="bg-BG"/>
        </w:rPr>
        <w:t>ред</w:t>
      </w:r>
      <w:proofErr w:type="spellEnd"/>
      <w:r w:rsidRPr="00B05CB5">
        <w:rPr>
          <w:rFonts w:ascii="Times New Roman" w:hAnsi="Times New Roman"/>
          <w:szCs w:val="24"/>
          <w:lang w:eastAsia="bg-BG"/>
        </w:rPr>
        <w:t xml:space="preserve"> </w:t>
      </w:r>
      <w:proofErr w:type="spellStart"/>
      <w:r w:rsidRPr="00B05CB5">
        <w:rPr>
          <w:rFonts w:ascii="Times New Roman" w:hAnsi="Times New Roman"/>
          <w:szCs w:val="24"/>
          <w:lang w:eastAsia="bg-BG"/>
        </w:rPr>
        <w:t>се</w:t>
      </w:r>
      <w:proofErr w:type="spellEnd"/>
      <w:r w:rsidRPr="00B05CB5">
        <w:rPr>
          <w:rFonts w:ascii="Times New Roman" w:hAnsi="Times New Roman"/>
          <w:szCs w:val="24"/>
          <w:lang w:eastAsia="bg-BG"/>
        </w:rPr>
        <w:t xml:space="preserve"> </w:t>
      </w:r>
      <w:proofErr w:type="spellStart"/>
      <w:r w:rsidRPr="00B05CB5">
        <w:rPr>
          <w:rFonts w:ascii="Times New Roman" w:hAnsi="Times New Roman"/>
          <w:szCs w:val="24"/>
          <w:lang w:eastAsia="zh-CN"/>
        </w:rPr>
        <w:t>попълва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zh-CN"/>
        </w:rPr>
        <w:t>името</w:t>
      </w:r>
      <w:proofErr w:type="spellEnd"/>
      <w:r w:rsidRPr="00B05CB5">
        <w:rPr>
          <w:rFonts w:ascii="Times New Roman" w:hAnsi="Times New Roman"/>
          <w:szCs w:val="24"/>
          <w:lang w:eastAsia="zh-CN"/>
        </w:rPr>
        <w:t xml:space="preserve"> и </w:t>
      </w:r>
      <w:proofErr w:type="spellStart"/>
      <w:r w:rsidRPr="00B05CB5">
        <w:rPr>
          <w:rFonts w:ascii="Times New Roman" w:hAnsi="Times New Roman"/>
          <w:szCs w:val="24"/>
          <w:lang w:eastAsia="zh-CN"/>
        </w:rPr>
        <w:t>фамилията</w:t>
      </w:r>
      <w:proofErr w:type="spellEnd"/>
      <w:r w:rsidRPr="00B05CB5">
        <w:rPr>
          <w:rFonts w:ascii="Times New Roman" w:hAnsi="Times New Roman"/>
          <w:szCs w:val="24"/>
          <w:lang w:eastAsia="zh-CN"/>
        </w:rPr>
        <w:t xml:space="preserve"> </w:t>
      </w:r>
      <w:proofErr w:type="spellStart"/>
      <w:r w:rsidRPr="00B05CB5">
        <w:rPr>
          <w:rFonts w:ascii="Times New Roman" w:hAnsi="Times New Roman"/>
          <w:szCs w:val="24"/>
          <w:lang w:eastAsia="bg-BG"/>
        </w:rPr>
        <w:t>на</w:t>
      </w:r>
      <w:proofErr w:type="spellEnd"/>
      <w:r w:rsidRPr="00B05CB5">
        <w:rPr>
          <w:rFonts w:ascii="Times New Roman" w:hAnsi="Times New Roman"/>
          <w:szCs w:val="24"/>
          <w:lang w:eastAsia="bg-BG"/>
        </w:rPr>
        <w:t xml:space="preserve"> </w:t>
      </w:r>
      <w:proofErr w:type="spellStart"/>
      <w:r w:rsidRPr="00B05CB5">
        <w:rPr>
          <w:rFonts w:ascii="Times New Roman" w:hAnsi="Times New Roman"/>
          <w:szCs w:val="24"/>
          <w:lang w:eastAsia="bg-BG"/>
        </w:rPr>
        <w:t>самоосигуряващото</w:t>
      </w:r>
      <w:proofErr w:type="spellEnd"/>
      <w:r w:rsidRPr="00B05CB5">
        <w:rPr>
          <w:rFonts w:ascii="Times New Roman" w:hAnsi="Times New Roman"/>
          <w:szCs w:val="24"/>
          <w:lang w:eastAsia="bg-BG"/>
        </w:rPr>
        <w:t xml:space="preserve"> </w:t>
      </w:r>
      <w:proofErr w:type="spellStart"/>
      <w:r w:rsidRPr="00B05CB5">
        <w:rPr>
          <w:rFonts w:ascii="Times New Roman" w:hAnsi="Times New Roman"/>
          <w:szCs w:val="24"/>
          <w:lang w:eastAsia="bg-BG"/>
        </w:rPr>
        <w:t>се</w:t>
      </w:r>
      <w:proofErr w:type="spellEnd"/>
      <w:r w:rsidRPr="00B05CB5">
        <w:rPr>
          <w:rFonts w:ascii="Times New Roman" w:hAnsi="Times New Roman"/>
          <w:szCs w:val="24"/>
          <w:lang w:eastAsia="bg-BG"/>
        </w:rPr>
        <w:t xml:space="preserve"> </w:t>
      </w:r>
      <w:proofErr w:type="spellStart"/>
      <w:r w:rsidRPr="00B05CB5">
        <w:rPr>
          <w:rFonts w:ascii="Times New Roman" w:hAnsi="Times New Roman"/>
          <w:szCs w:val="24"/>
          <w:lang w:eastAsia="bg-BG"/>
        </w:rPr>
        <w:t>лице</w:t>
      </w:r>
      <w:proofErr w:type="spellEnd"/>
      <w:r w:rsidRPr="00B05CB5">
        <w:rPr>
          <w:rFonts w:ascii="Times New Roman" w:hAnsi="Times New Roman"/>
          <w:szCs w:val="24"/>
          <w:lang w:eastAsia="bg-BG"/>
        </w:rPr>
        <w:t xml:space="preserve"> и </w:t>
      </w:r>
      <w:proofErr w:type="spellStart"/>
      <w:r w:rsidRPr="00B05CB5">
        <w:rPr>
          <w:rFonts w:ascii="Times New Roman" w:hAnsi="Times New Roman"/>
          <w:szCs w:val="24"/>
          <w:lang w:eastAsia="bg-BG"/>
        </w:rPr>
        <w:t>се</w:t>
      </w:r>
      <w:proofErr w:type="spellEnd"/>
      <w:r w:rsidRPr="00B05CB5">
        <w:rPr>
          <w:rFonts w:ascii="Times New Roman" w:hAnsi="Times New Roman"/>
          <w:szCs w:val="24"/>
          <w:lang w:eastAsia="bg-BG"/>
        </w:rPr>
        <w:t xml:space="preserve"> </w:t>
      </w:r>
      <w:proofErr w:type="spellStart"/>
      <w:r w:rsidRPr="00B05CB5">
        <w:rPr>
          <w:rFonts w:ascii="Times New Roman" w:hAnsi="Times New Roman"/>
          <w:szCs w:val="24"/>
          <w:lang w:eastAsia="bg-BG"/>
        </w:rPr>
        <w:t>подписва</w:t>
      </w:r>
      <w:proofErr w:type="spellEnd"/>
      <w:r w:rsidRPr="00B05CB5">
        <w:rPr>
          <w:rFonts w:ascii="Times New Roman" w:hAnsi="Times New Roman"/>
          <w:szCs w:val="24"/>
          <w:lang w:eastAsia="bg-BG"/>
        </w:rPr>
        <w:t xml:space="preserve">, </w:t>
      </w:r>
      <w:proofErr w:type="spellStart"/>
      <w:r w:rsidRPr="00B05CB5">
        <w:rPr>
          <w:rFonts w:ascii="Times New Roman" w:hAnsi="Times New Roman"/>
          <w:szCs w:val="24"/>
          <w:lang w:eastAsia="bg-BG"/>
        </w:rPr>
        <w:t>когато</w:t>
      </w:r>
      <w:proofErr w:type="spellEnd"/>
      <w:r w:rsidRPr="00B05CB5">
        <w:rPr>
          <w:rFonts w:ascii="Times New Roman" w:hAnsi="Times New Roman"/>
          <w:szCs w:val="24"/>
          <w:lang w:eastAsia="bg-BG"/>
        </w:rPr>
        <w:t xml:space="preserve"> </w:t>
      </w:r>
      <w:proofErr w:type="spellStart"/>
      <w:r w:rsidRPr="00B05CB5">
        <w:rPr>
          <w:rFonts w:ascii="Times New Roman" w:hAnsi="Times New Roman"/>
          <w:szCs w:val="24"/>
          <w:lang w:eastAsia="bg-BG"/>
        </w:rPr>
        <w:t>удостоверението</w:t>
      </w:r>
      <w:proofErr w:type="spellEnd"/>
      <w:r w:rsidRPr="00B05CB5">
        <w:rPr>
          <w:rFonts w:ascii="Times New Roman" w:hAnsi="Times New Roman"/>
          <w:szCs w:val="24"/>
          <w:lang w:eastAsia="bg-BG"/>
        </w:rPr>
        <w:t xml:space="preserve"> е </w:t>
      </w:r>
      <w:proofErr w:type="spellStart"/>
      <w:r w:rsidRPr="00B05CB5">
        <w:rPr>
          <w:rFonts w:ascii="Times New Roman" w:hAnsi="Times New Roman"/>
          <w:szCs w:val="24"/>
          <w:lang w:eastAsia="bg-BG"/>
        </w:rPr>
        <w:t>на</w:t>
      </w:r>
      <w:proofErr w:type="spellEnd"/>
      <w:r w:rsidRPr="00B05CB5">
        <w:rPr>
          <w:rFonts w:ascii="Times New Roman" w:hAnsi="Times New Roman"/>
          <w:szCs w:val="24"/>
          <w:lang w:eastAsia="bg-BG"/>
        </w:rPr>
        <w:t xml:space="preserve"> </w:t>
      </w:r>
      <w:proofErr w:type="spellStart"/>
      <w:r w:rsidRPr="00B05CB5">
        <w:rPr>
          <w:rFonts w:ascii="Times New Roman" w:hAnsi="Times New Roman"/>
          <w:szCs w:val="24"/>
          <w:lang w:eastAsia="bg-BG"/>
        </w:rPr>
        <w:t>хартиен</w:t>
      </w:r>
      <w:proofErr w:type="spellEnd"/>
      <w:r w:rsidRPr="00B05CB5">
        <w:rPr>
          <w:rFonts w:ascii="Times New Roman" w:hAnsi="Times New Roman"/>
          <w:szCs w:val="24"/>
          <w:lang w:eastAsia="bg-BG"/>
        </w:rPr>
        <w:t xml:space="preserve"> </w:t>
      </w:r>
      <w:proofErr w:type="spellStart"/>
      <w:r w:rsidRPr="00B05CB5">
        <w:rPr>
          <w:rFonts w:ascii="Times New Roman" w:hAnsi="Times New Roman"/>
          <w:szCs w:val="24"/>
          <w:lang w:eastAsia="bg-BG"/>
        </w:rPr>
        <w:t>носител</w:t>
      </w:r>
      <w:proofErr w:type="spellEnd"/>
      <w:proofErr w:type="gramStart"/>
      <w:r w:rsidRPr="00B05CB5">
        <w:rPr>
          <w:rFonts w:ascii="Times New Roman" w:hAnsi="Times New Roman"/>
          <w:szCs w:val="24"/>
          <w:lang w:eastAsia="bg-BG"/>
        </w:rPr>
        <w:t>.</w:t>
      </w:r>
      <w:r w:rsidR="00BC1C79">
        <w:rPr>
          <w:rFonts w:ascii="Times New Roman" w:hAnsi="Times New Roman"/>
          <w:szCs w:val="24"/>
          <w:lang w:val="bg-BG" w:eastAsia="bg-BG"/>
        </w:rPr>
        <w:t>“</w:t>
      </w:r>
      <w:proofErr w:type="gramEnd"/>
    </w:p>
    <w:p w:rsidR="00544AF5" w:rsidRPr="006C7AFA" w:rsidRDefault="00544AF5" w:rsidP="00544AF5">
      <w:pPr>
        <w:tabs>
          <w:tab w:val="left" w:pos="720"/>
          <w:tab w:val="center" w:pos="4153"/>
          <w:tab w:val="right" w:pos="8306"/>
        </w:tabs>
        <w:suppressAutoHyphens/>
        <w:ind w:left="284"/>
        <w:jc w:val="both"/>
        <w:rPr>
          <w:rFonts w:ascii="Times New Roman" w:hAnsi="Times New Roman"/>
          <w:b/>
          <w:bCs/>
          <w:sz w:val="22"/>
          <w:szCs w:val="24"/>
          <w:lang w:val="bg-BG"/>
        </w:rPr>
      </w:pPr>
    </w:p>
    <w:p w:rsidR="004358F4" w:rsidRDefault="004358F4" w:rsidP="004358F4">
      <w:pPr>
        <w:pStyle w:val="ListParagraph"/>
        <w:numPr>
          <w:ilvl w:val="0"/>
          <w:numId w:val="10"/>
        </w:numPr>
        <w:tabs>
          <w:tab w:val="clear" w:pos="397"/>
          <w:tab w:val="center" w:pos="851"/>
          <w:tab w:val="right" w:pos="8306"/>
        </w:tabs>
        <w:suppressAutoHyphens/>
        <w:ind w:left="567" w:firstLine="29"/>
        <w:jc w:val="both"/>
        <w:rPr>
          <w:rFonts w:ascii="Times New Roman" w:hAnsi="Times New Roman"/>
          <w:bCs/>
          <w:szCs w:val="24"/>
          <w:lang w:val="bg-BG"/>
        </w:rPr>
      </w:pPr>
      <w:r w:rsidRPr="004358F4">
        <w:rPr>
          <w:rFonts w:ascii="Times New Roman" w:hAnsi="Times New Roman" w:hint="eastAsia"/>
          <w:bCs/>
          <w:szCs w:val="24"/>
          <w:lang w:val="bg-BG"/>
        </w:rPr>
        <w:t>Приложение</w:t>
      </w:r>
      <w:r w:rsidRPr="004358F4">
        <w:rPr>
          <w:rFonts w:ascii="Times New Roman" w:hAnsi="Times New Roman"/>
          <w:bCs/>
          <w:szCs w:val="24"/>
          <w:lang w:val="bg-BG"/>
        </w:rPr>
        <w:t xml:space="preserve"> </w:t>
      </w:r>
      <w:r w:rsidRPr="004358F4">
        <w:rPr>
          <w:rFonts w:ascii="Times New Roman" w:hAnsi="Times New Roman" w:hint="eastAsia"/>
          <w:bCs/>
          <w:szCs w:val="24"/>
          <w:lang w:val="bg-BG"/>
        </w:rPr>
        <w:t>№</w:t>
      </w:r>
      <w:r w:rsidRPr="004358F4">
        <w:rPr>
          <w:rFonts w:ascii="Times New Roman" w:hAnsi="Times New Roman"/>
          <w:bCs/>
          <w:szCs w:val="24"/>
          <w:lang w:val="bg-BG"/>
        </w:rPr>
        <w:t xml:space="preserve"> 1</w:t>
      </w:r>
      <w:r>
        <w:rPr>
          <w:rFonts w:ascii="Times New Roman" w:hAnsi="Times New Roman"/>
          <w:bCs/>
          <w:szCs w:val="24"/>
          <w:lang w:val="en-US"/>
        </w:rPr>
        <w:t>5</w:t>
      </w:r>
      <w:r w:rsidRPr="004358F4">
        <w:rPr>
          <w:rFonts w:ascii="Times New Roman" w:hAnsi="Times New Roman"/>
          <w:bCs/>
          <w:szCs w:val="24"/>
          <w:lang w:val="bg-BG"/>
        </w:rPr>
        <w:t xml:space="preserve"> </w:t>
      </w:r>
      <w:r w:rsidRPr="004358F4">
        <w:rPr>
          <w:rFonts w:ascii="Times New Roman" w:hAnsi="Times New Roman" w:hint="eastAsia"/>
          <w:bCs/>
          <w:szCs w:val="24"/>
          <w:lang w:val="bg-BG"/>
        </w:rPr>
        <w:t>към</w:t>
      </w:r>
      <w:r w:rsidRPr="004358F4">
        <w:rPr>
          <w:rFonts w:ascii="Times New Roman" w:hAnsi="Times New Roman"/>
          <w:bCs/>
          <w:szCs w:val="24"/>
          <w:lang w:val="bg-BG"/>
        </w:rPr>
        <w:t xml:space="preserve"> </w:t>
      </w:r>
      <w:r w:rsidRPr="004358F4">
        <w:rPr>
          <w:rFonts w:ascii="Times New Roman" w:hAnsi="Times New Roman" w:hint="eastAsia"/>
          <w:bCs/>
          <w:szCs w:val="24"/>
          <w:lang w:val="bg-BG"/>
        </w:rPr>
        <w:t>чл</w:t>
      </w:r>
      <w:r w:rsidRPr="004358F4">
        <w:rPr>
          <w:rFonts w:ascii="Times New Roman" w:hAnsi="Times New Roman"/>
          <w:bCs/>
          <w:szCs w:val="24"/>
          <w:lang w:val="bg-BG"/>
        </w:rPr>
        <w:t xml:space="preserve">. </w:t>
      </w:r>
      <w:r>
        <w:rPr>
          <w:rFonts w:ascii="Times New Roman" w:hAnsi="Times New Roman"/>
          <w:bCs/>
          <w:szCs w:val="24"/>
          <w:lang w:val="en-US"/>
        </w:rPr>
        <w:t>24</w:t>
      </w:r>
      <w:r w:rsidRPr="004358F4">
        <w:rPr>
          <w:rFonts w:ascii="Times New Roman" w:hAnsi="Times New Roman"/>
          <w:bCs/>
          <w:szCs w:val="24"/>
          <w:lang w:val="bg-BG"/>
        </w:rPr>
        <w:t xml:space="preserve"> </w:t>
      </w:r>
      <w:r w:rsidRPr="004358F4">
        <w:rPr>
          <w:rFonts w:ascii="Times New Roman" w:hAnsi="Times New Roman" w:hint="eastAsia"/>
          <w:bCs/>
          <w:szCs w:val="24"/>
          <w:lang w:val="bg-BG"/>
        </w:rPr>
        <w:t>се</w:t>
      </w:r>
      <w:r w:rsidRPr="004358F4">
        <w:rPr>
          <w:rFonts w:ascii="Times New Roman" w:hAnsi="Times New Roman"/>
          <w:bCs/>
          <w:szCs w:val="24"/>
          <w:lang w:val="bg-BG"/>
        </w:rPr>
        <w:t xml:space="preserve"> </w:t>
      </w:r>
      <w:r w:rsidRPr="004358F4">
        <w:rPr>
          <w:rFonts w:ascii="Times New Roman" w:hAnsi="Times New Roman" w:hint="eastAsia"/>
          <w:bCs/>
          <w:szCs w:val="24"/>
          <w:lang w:val="bg-BG"/>
        </w:rPr>
        <w:t>изменя</w:t>
      </w:r>
      <w:r w:rsidRPr="004358F4">
        <w:rPr>
          <w:rFonts w:ascii="Times New Roman" w:hAnsi="Times New Roman"/>
          <w:bCs/>
          <w:szCs w:val="24"/>
          <w:lang w:val="bg-BG"/>
        </w:rPr>
        <w:t xml:space="preserve"> </w:t>
      </w:r>
      <w:r w:rsidRPr="004358F4">
        <w:rPr>
          <w:rFonts w:ascii="Times New Roman" w:hAnsi="Times New Roman" w:hint="eastAsia"/>
          <w:bCs/>
          <w:szCs w:val="24"/>
          <w:lang w:val="bg-BG"/>
        </w:rPr>
        <w:t>така</w:t>
      </w:r>
      <w:r w:rsidRPr="004358F4">
        <w:rPr>
          <w:rFonts w:ascii="Times New Roman" w:hAnsi="Times New Roman"/>
          <w:bCs/>
          <w:szCs w:val="24"/>
          <w:lang w:val="bg-BG"/>
        </w:rPr>
        <w:t>:</w:t>
      </w:r>
    </w:p>
    <w:p w:rsidR="004358F4" w:rsidRDefault="004358F4" w:rsidP="004358F4">
      <w:pPr>
        <w:tabs>
          <w:tab w:val="center" w:pos="851"/>
          <w:tab w:val="right" w:pos="8306"/>
        </w:tabs>
        <w:suppressAutoHyphens/>
        <w:jc w:val="both"/>
        <w:rPr>
          <w:rFonts w:ascii="Times New Roman" w:hAnsi="Times New Roman"/>
          <w:bCs/>
          <w:szCs w:val="24"/>
          <w:lang w:val="bg-BG"/>
        </w:rPr>
      </w:pPr>
    </w:p>
    <w:p w:rsidR="004358F4" w:rsidRPr="004358F4" w:rsidRDefault="004358F4" w:rsidP="004358F4">
      <w:pPr>
        <w:suppressAutoHyphens/>
        <w:ind w:left="284" w:right="-801"/>
        <w:jc w:val="right"/>
        <w:rPr>
          <w:rFonts w:ascii="Times New Roman" w:hAnsi="Times New Roman"/>
          <w:bCs/>
          <w:szCs w:val="24"/>
          <w:lang w:val="en-US" w:eastAsia="zh-CN"/>
        </w:rPr>
      </w:pPr>
      <w:r w:rsidRPr="00664129">
        <w:rPr>
          <w:rFonts w:ascii="Times New Roman" w:hAnsi="Times New Roman"/>
          <w:bCs/>
          <w:szCs w:val="24"/>
          <w:lang w:val="bg-BG" w:eastAsia="zh-CN"/>
        </w:rPr>
        <w:t>„</w:t>
      </w:r>
      <w:r>
        <w:rPr>
          <w:rFonts w:ascii="Times New Roman" w:hAnsi="Times New Roman"/>
          <w:bCs/>
          <w:szCs w:val="24"/>
          <w:lang w:val="bg-BG" w:eastAsia="zh-CN"/>
        </w:rPr>
        <w:t>Приложение № 1</w:t>
      </w:r>
      <w:r>
        <w:rPr>
          <w:rFonts w:ascii="Times New Roman" w:hAnsi="Times New Roman"/>
          <w:bCs/>
          <w:szCs w:val="24"/>
          <w:lang w:val="en-US" w:eastAsia="zh-CN"/>
        </w:rPr>
        <w:t>5</w:t>
      </w:r>
    </w:p>
    <w:p w:rsidR="004358F4" w:rsidRDefault="004358F4" w:rsidP="004358F4">
      <w:pPr>
        <w:suppressAutoHyphens/>
        <w:ind w:left="284" w:right="-801"/>
        <w:jc w:val="right"/>
        <w:rPr>
          <w:rFonts w:ascii="Times New Roman" w:hAnsi="Times New Roman"/>
          <w:bCs/>
          <w:szCs w:val="24"/>
          <w:lang w:val="bg-BG" w:eastAsia="zh-CN"/>
        </w:rPr>
      </w:pPr>
      <w:r>
        <w:rPr>
          <w:rFonts w:ascii="Times New Roman" w:hAnsi="Times New Roman"/>
          <w:bCs/>
          <w:szCs w:val="24"/>
          <w:lang w:val="bg-BG" w:eastAsia="zh-CN"/>
        </w:rPr>
        <w:t xml:space="preserve">към чл. </w:t>
      </w:r>
      <w:r>
        <w:rPr>
          <w:rFonts w:ascii="Times New Roman" w:hAnsi="Times New Roman"/>
          <w:bCs/>
          <w:szCs w:val="24"/>
          <w:lang w:val="en-US" w:eastAsia="zh-CN"/>
        </w:rPr>
        <w:t>24</w:t>
      </w:r>
    </w:p>
    <w:p w:rsidR="004358F4" w:rsidRDefault="004358F4" w:rsidP="004358F4">
      <w:pPr>
        <w:tabs>
          <w:tab w:val="center" w:pos="851"/>
          <w:tab w:val="right" w:pos="8306"/>
        </w:tabs>
        <w:suppressAutoHyphens/>
        <w:jc w:val="right"/>
        <w:rPr>
          <w:rFonts w:ascii="Times New Roman" w:hAnsi="Times New Roman"/>
          <w:bCs/>
          <w:szCs w:val="24"/>
          <w:lang w:val="bg-BG"/>
        </w:rPr>
      </w:pPr>
    </w:p>
    <w:p w:rsidR="004358F4" w:rsidRPr="004358F4" w:rsidRDefault="004358F4" w:rsidP="004358F4">
      <w:pPr>
        <w:tabs>
          <w:tab w:val="center" w:pos="851"/>
          <w:tab w:val="right" w:pos="8306"/>
        </w:tabs>
        <w:suppressAutoHyphens/>
        <w:jc w:val="both"/>
        <w:rPr>
          <w:rFonts w:ascii="Times New Roman" w:hAnsi="Times New Roman"/>
          <w:bCs/>
          <w:szCs w:val="24"/>
          <w:lang w:val="bg-BG"/>
        </w:rPr>
      </w:pPr>
      <w:r w:rsidRPr="004358F4">
        <w:rPr>
          <w:rFonts w:ascii="Times New Roman" w:hAnsi="Times New Roman"/>
          <w:bCs/>
          <w:szCs w:val="24"/>
          <w:lang w:val="bg-BG"/>
        </w:rPr>
        <w:t>Вх. № в ТП на НОИ ............./....20...... г.</w:t>
      </w:r>
    </w:p>
    <w:p w:rsidR="004358F4" w:rsidRPr="004358F4" w:rsidRDefault="004358F4" w:rsidP="004358F4">
      <w:pPr>
        <w:tabs>
          <w:tab w:val="center" w:pos="851"/>
          <w:tab w:val="right" w:pos="8306"/>
        </w:tabs>
        <w:suppressAutoHyphens/>
        <w:ind w:left="4536"/>
        <w:jc w:val="both"/>
        <w:rPr>
          <w:rFonts w:ascii="Times New Roman" w:hAnsi="Times New Roman"/>
          <w:bCs/>
          <w:szCs w:val="24"/>
          <w:lang w:val="bg-BG"/>
        </w:rPr>
      </w:pPr>
    </w:p>
    <w:p w:rsidR="004358F4" w:rsidRPr="004358F4" w:rsidRDefault="004358F4" w:rsidP="004358F4">
      <w:pPr>
        <w:tabs>
          <w:tab w:val="center" w:pos="851"/>
          <w:tab w:val="right" w:pos="8306"/>
        </w:tabs>
        <w:suppressAutoHyphens/>
        <w:ind w:left="4536"/>
        <w:jc w:val="both"/>
        <w:rPr>
          <w:rFonts w:ascii="Times New Roman" w:hAnsi="Times New Roman"/>
          <w:b/>
          <w:bCs/>
          <w:szCs w:val="24"/>
          <w:lang w:val="bg-BG"/>
        </w:rPr>
      </w:pPr>
      <w:r w:rsidRPr="004358F4">
        <w:rPr>
          <w:rFonts w:ascii="Times New Roman" w:hAnsi="Times New Roman"/>
          <w:b/>
          <w:bCs/>
          <w:szCs w:val="24"/>
          <w:lang w:val="bg-BG"/>
        </w:rPr>
        <w:t>ДО</w:t>
      </w:r>
    </w:p>
    <w:p w:rsidR="004358F4" w:rsidRPr="004358F4" w:rsidRDefault="004358F4" w:rsidP="004358F4">
      <w:pPr>
        <w:tabs>
          <w:tab w:val="center" w:pos="851"/>
          <w:tab w:val="right" w:pos="8306"/>
        </w:tabs>
        <w:suppressAutoHyphens/>
        <w:ind w:left="4536"/>
        <w:jc w:val="both"/>
        <w:rPr>
          <w:rFonts w:ascii="Times New Roman" w:hAnsi="Times New Roman"/>
          <w:b/>
          <w:bCs/>
          <w:szCs w:val="24"/>
          <w:lang w:val="bg-BG"/>
        </w:rPr>
      </w:pPr>
      <w:r w:rsidRPr="004358F4">
        <w:rPr>
          <w:rFonts w:ascii="Times New Roman" w:hAnsi="Times New Roman"/>
          <w:b/>
          <w:bCs/>
          <w:szCs w:val="24"/>
          <w:lang w:val="bg-BG"/>
        </w:rPr>
        <w:t xml:space="preserve">ДИРЕКТОРА НА </w:t>
      </w:r>
    </w:p>
    <w:p w:rsidR="004358F4" w:rsidRPr="004358F4" w:rsidRDefault="004358F4" w:rsidP="004358F4">
      <w:pPr>
        <w:tabs>
          <w:tab w:val="center" w:pos="851"/>
          <w:tab w:val="right" w:pos="8306"/>
        </w:tabs>
        <w:suppressAutoHyphens/>
        <w:ind w:left="4536"/>
        <w:jc w:val="both"/>
        <w:rPr>
          <w:rFonts w:ascii="Times New Roman" w:hAnsi="Times New Roman"/>
          <w:b/>
          <w:bCs/>
          <w:szCs w:val="24"/>
          <w:lang w:val="bg-BG"/>
        </w:rPr>
      </w:pPr>
      <w:r w:rsidRPr="004358F4">
        <w:rPr>
          <w:rFonts w:ascii="Times New Roman" w:hAnsi="Times New Roman"/>
          <w:b/>
          <w:bCs/>
          <w:szCs w:val="24"/>
          <w:lang w:val="bg-BG"/>
        </w:rPr>
        <w:t xml:space="preserve">ТЕРИТОРИАЛНОТО ПОДЕЛЕНИЕ НА </w:t>
      </w:r>
    </w:p>
    <w:p w:rsidR="004358F4" w:rsidRPr="004358F4" w:rsidRDefault="004358F4" w:rsidP="004358F4">
      <w:pPr>
        <w:tabs>
          <w:tab w:val="center" w:pos="851"/>
          <w:tab w:val="right" w:pos="8306"/>
        </w:tabs>
        <w:suppressAutoHyphens/>
        <w:ind w:left="4536"/>
        <w:jc w:val="both"/>
        <w:rPr>
          <w:rFonts w:ascii="Times New Roman" w:hAnsi="Times New Roman"/>
          <w:b/>
          <w:bCs/>
          <w:szCs w:val="24"/>
          <w:lang w:val="en-US"/>
        </w:rPr>
      </w:pPr>
      <w:r w:rsidRPr="004358F4">
        <w:rPr>
          <w:rFonts w:ascii="Times New Roman" w:hAnsi="Times New Roman"/>
          <w:b/>
          <w:bCs/>
          <w:szCs w:val="24"/>
          <w:lang w:val="bg-BG"/>
        </w:rPr>
        <w:t>НАЦИОНАЛНИЯ ОСИГУРИТЕЛЕН</w:t>
      </w:r>
    </w:p>
    <w:p w:rsidR="004358F4" w:rsidRPr="004358F4" w:rsidRDefault="004358F4" w:rsidP="004358F4">
      <w:pPr>
        <w:tabs>
          <w:tab w:val="center" w:pos="851"/>
          <w:tab w:val="right" w:pos="8306"/>
        </w:tabs>
        <w:suppressAutoHyphens/>
        <w:ind w:left="4536"/>
        <w:jc w:val="both"/>
        <w:rPr>
          <w:rFonts w:ascii="Times New Roman" w:hAnsi="Times New Roman"/>
          <w:b/>
          <w:bCs/>
          <w:szCs w:val="24"/>
          <w:lang w:val="bg-BG"/>
        </w:rPr>
      </w:pPr>
      <w:r w:rsidRPr="004358F4">
        <w:rPr>
          <w:rFonts w:ascii="Times New Roman" w:hAnsi="Times New Roman"/>
          <w:b/>
          <w:bCs/>
          <w:szCs w:val="24"/>
          <w:lang w:val="bg-BG"/>
        </w:rPr>
        <w:t>ИНСТИТУТ</w:t>
      </w:r>
    </w:p>
    <w:p w:rsidR="004358F4" w:rsidRPr="004358F4" w:rsidRDefault="004358F4" w:rsidP="004358F4">
      <w:pPr>
        <w:tabs>
          <w:tab w:val="center" w:pos="851"/>
          <w:tab w:val="right" w:pos="8306"/>
        </w:tabs>
        <w:suppressAutoHyphens/>
        <w:ind w:left="4536"/>
        <w:jc w:val="both"/>
        <w:rPr>
          <w:rFonts w:ascii="Times New Roman" w:hAnsi="Times New Roman"/>
          <w:b/>
          <w:bCs/>
          <w:szCs w:val="24"/>
          <w:lang w:val="bg-BG"/>
        </w:rPr>
      </w:pPr>
      <w:r w:rsidRPr="004358F4">
        <w:rPr>
          <w:rFonts w:ascii="Times New Roman" w:hAnsi="Times New Roman"/>
          <w:b/>
          <w:bCs/>
          <w:szCs w:val="24"/>
          <w:lang w:val="bg-BG"/>
        </w:rPr>
        <w:t>ГР. ……………………………</w:t>
      </w:r>
    </w:p>
    <w:p w:rsidR="004358F4" w:rsidRPr="004358F4" w:rsidRDefault="004358F4" w:rsidP="004358F4">
      <w:pPr>
        <w:tabs>
          <w:tab w:val="center" w:pos="851"/>
          <w:tab w:val="right" w:pos="8306"/>
        </w:tabs>
        <w:suppressAutoHyphens/>
        <w:jc w:val="both"/>
        <w:rPr>
          <w:rFonts w:ascii="Times New Roman" w:hAnsi="Times New Roman"/>
          <w:bCs/>
          <w:szCs w:val="24"/>
          <w:lang w:val="bg-BG"/>
        </w:rPr>
      </w:pPr>
    </w:p>
    <w:p w:rsidR="004358F4" w:rsidRPr="004358F4" w:rsidRDefault="004358F4" w:rsidP="004358F4">
      <w:pPr>
        <w:tabs>
          <w:tab w:val="center" w:pos="851"/>
          <w:tab w:val="right" w:pos="8306"/>
        </w:tabs>
        <w:suppressAutoHyphens/>
        <w:jc w:val="both"/>
        <w:rPr>
          <w:rFonts w:ascii="Times New Roman" w:hAnsi="Times New Roman"/>
          <w:bCs/>
          <w:szCs w:val="24"/>
          <w:lang w:val="bg-BG"/>
        </w:rPr>
      </w:pPr>
    </w:p>
    <w:p w:rsidR="004358F4" w:rsidRPr="004358F4" w:rsidRDefault="004358F4" w:rsidP="004358F4">
      <w:pPr>
        <w:tabs>
          <w:tab w:val="center" w:pos="851"/>
          <w:tab w:val="right" w:pos="8306"/>
        </w:tabs>
        <w:suppressAutoHyphens/>
        <w:jc w:val="center"/>
        <w:rPr>
          <w:rFonts w:ascii="Times New Roman" w:hAnsi="Times New Roman"/>
          <w:b/>
          <w:bCs/>
          <w:szCs w:val="24"/>
          <w:lang w:val="en-US"/>
        </w:rPr>
      </w:pPr>
      <w:r w:rsidRPr="004358F4">
        <w:rPr>
          <w:rFonts w:ascii="Times New Roman" w:hAnsi="Times New Roman"/>
          <w:b/>
          <w:bCs/>
          <w:szCs w:val="24"/>
          <w:lang w:val="bg-BG"/>
        </w:rPr>
        <w:t>ЗАЯВЛЕНИЕ</w:t>
      </w:r>
    </w:p>
    <w:p w:rsidR="004358F4" w:rsidRPr="004358F4" w:rsidRDefault="004358F4" w:rsidP="004358F4">
      <w:pPr>
        <w:tabs>
          <w:tab w:val="center" w:pos="851"/>
          <w:tab w:val="right" w:pos="8306"/>
        </w:tabs>
        <w:suppressAutoHyphens/>
        <w:jc w:val="center"/>
        <w:rPr>
          <w:rFonts w:ascii="Times New Roman" w:hAnsi="Times New Roman"/>
          <w:b/>
          <w:bCs/>
          <w:szCs w:val="24"/>
          <w:lang w:val="en-US"/>
        </w:rPr>
      </w:pPr>
      <w:r w:rsidRPr="004358F4">
        <w:rPr>
          <w:rFonts w:ascii="Times New Roman" w:hAnsi="Times New Roman"/>
          <w:b/>
          <w:bCs/>
          <w:szCs w:val="24"/>
          <w:lang w:val="bg-BG"/>
        </w:rPr>
        <w:t>за</w:t>
      </w:r>
      <w:r w:rsidRPr="004358F4">
        <w:rPr>
          <w:rFonts w:ascii="Times New Roman" w:hAnsi="Times New Roman"/>
          <w:b/>
          <w:bCs/>
          <w:szCs w:val="24"/>
          <w:lang w:val="en-US"/>
        </w:rPr>
        <w:t xml:space="preserve"> </w:t>
      </w:r>
      <w:r w:rsidRPr="004358F4">
        <w:rPr>
          <w:rFonts w:ascii="Times New Roman" w:hAnsi="Times New Roman"/>
          <w:b/>
          <w:bCs/>
          <w:szCs w:val="24"/>
          <w:lang w:val="bg-BG"/>
        </w:rPr>
        <w:t>изплащане на парични обезщетения при ликвидация или прекратяване на осигурителя или при прекратяване на трудовия договор по реда на чл. 327, ал. 2 от Кодекса на труда</w:t>
      </w:r>
    </w:p>
    <w:p w:rsidR="004358F4" w:rsidRPr="004358F4" w:rsidRDefault="004358F4" w:rsidP="004358F4">
      <w:pPr>
        <w:tabs>
          <w:tab w:val="center" w:pos="851"/>
          <w:tab w:val="right" w:pos="8306"/>
        </w:tabs>
        <w:suppressAutoHyphens/>
        <w:jc w:val="both"/>
        <w:rPr>
          <w:rFonts w:ascii="Times New Roman" w:hAnsi="Times New Roman"/>
          <w:bCs/>
          <w:szCs w:val="24"/>
          <w:lang w:val="bg-BG"/>
        </w:rPr>
      </w:pPr>
    </w:p>
    <w:p w:rsidR="004358F4" w:rsidRPr="004358F4" w:rsidRDefault="004358F4" w:rsidP="004358F4">
      <w:pPr>
        <w:tabs>
          <w:tab w:val="center" w:pos="851"/>
          <w:tab w:val="right" w:pos="8306"/>
        </w:tabs>
        <w:suppressAutoHyphens/>
        <w:jc w:val="both"/>
        <w:rPr>
          <w:rFonts w:ascii="Times New Roman" w:hAnsi="Times New Roman"/>
          <w:bCs/>
          <w:szCs w:val="24"/>
          <w:lang w:val="bg-BG"/>
        </w:rPr>
      </w:pPr>
      <w:proofErr w:type="gramStart"/>
      <w:r w:rsidRPr="004358F4">
        <w:rPr>
          <w:rFonts w:ascii="Times New Roman" w:hAnsi="Times New Roman"/>
          <w:bCs/>
          <w:szCs w:val="24"/>
          <w:lang w:val="en-US"/>
        </w:rPr>
        <w:t>о</w:t>
      </w:r>
      <w:r w:rsidRPr="004358F4">
        <w:rPr>
          <w:rFonts w:ascii="Times New Roman" w:hAnsi="Times New Roman"/>
          <w:bCs/>
          <w:szCs w:val="24"/>
          <w:lang w:val="bg-BG"/>
        </w:rPr>
        <w:t>т ......................................................................................................................</w:t>
      </w:r>
      <w:r>
        <w:rPr>
          <w:rFonts w:ascii="Times New Roman" w:hAnsi="Times New Roman"/>
          <w:bCs/>
          <w:szCs w:val="24"/>
          <w:lang w:val="bg-BG"/>
        </w:rPr>
        <w:t>..............................</w:t>
      </w:r>
      <w:proofErr w:type="gramEnd"/>
    </w:p>
    <w:p w:rsidR="004358F4" w:rsidRPr="004358F4" w:rsidRDefault="004358F4" w:rsidP="004358F4">
      <w:pPr>
        <w:tabs>
          <w:tab w:val="center" w:pos="851"/>
          <w:tab w:val="right" w:pos="8306"/>
        </w:tabs>
        <w:suppressAutoHyphens/>
        <w:jc w:val="center"/>
        <w:rPr>
          <w:rFonts w:ascii="Times New Roman" w:hAnsi="Times New Roman"/>
          <w:bCs/>
          <w:i/>
          <w:iCs/>
          <w:sz w:val="16"/>
          <w:szCs w:val="24"/>
          <w:lang w:val="bg-BG"/>
        </w:rPr>
      </w:pPr>
      <w:r w:rsidRPr="004358F4">
        <w:rPr>
          <w:rFonts w:ascii="Times New Roman" w:hAnsi="Times New Roman"/>
          <w:bCs/>
          <w:i/>
          <w:iCs/>
          <w:sz w:val="16"/>
          <w:szCs w:val="24"/>
          <w:lang w:val="bg-BG"/>
        </w:rPr>
        <w:t>(име, презиме и фамилия на лицето)</w:t>
      </w:r>
    </w:p>
    <w:p w:rsidR="004358F4" w:rsidRPr="004358F4" w:rsidRDefault="004358F4" w:rsidP="004358F4">
      <w:pPr>
        <w:keepNext/>
        <w:ind w:right="540"/>
        <w:outlineLvl w:val="0"/>
        <w:rPr>
          <w:rFonts w:ascii="Times New Roman" w:eastAsia="Arial Unicode MS" w:hAnsi="Times New Roman"/>
          <w:sz w:val="22"/>
          <w:szCs w:val="24"/>
          <w:lang w:val="bg-BG"/>
        </w:rPr>
      </w:pPr>
      <w:r w:rsidRPr="004358F4">
        <w:rPr>
          <w:rFonts w:ascii="Times New Roman" w:eastAsia="Arial Unicode MS" w:hAnsi="Times New Roman"/>
          <w:sz w:val="22"/>
          <w:szCs w:val="24"/>
          <w:lang w:val="bg-BG"/>
        </w:rPr>
        <w:t>ЕГН/ЛН/ЛНЧ/служебен номер ........................................................</w:t>
      </w:r>
    </w:p>
    <w:p w:rsidR="004358F4" w:rsidRPr="004358F4" w:rsidRDefault="004358F4" w:rsidP="004358F4">
      <w:pPr>
        <w:keepNext/>
        <w:ind w:right="-45"/>
        <w:outlineLvl w:val="0"/>
        <w:rPr>
          <w:rFonts w:ascii="Times New Roman" w:eastAsia="Arial Unicode MS" w:hAnsi="Times New Roman"/>
          <w:sz w:val="22"/>
          <w:szCs w:val="24"/>
          <w:lang w:val="bg-BG"/>
        </w:rPr>
      </w:pPr>
      <w:r w:rsidRPr="004358F4">
        <w:rPr>
          <w:rFonts w:ascii="Times New Roman" w:eastAsia="Arial Unicode MS" w:hAnsi="Times New Roman"/>
          <w:sz w:val="22"/>
          <w:szCs w:val="24"/>
          <w:lang w:val="bg-BG"/>
        </w:rPr>
        <w:t>адрес за кореспонденция........</w:t>
      </w:r>
      <w:r>
        <w:rPr>
          <w:rFonts w:ascii="Times New Roman" w:eastAsia="Arial Unicode MS" w:hAnsi="Times New Roman"/>
          <w:sz w:val="22"/>
          <w:szCs w:val="24"/>
          <w:lang w:val="bg-BG"/>
        </w:rPr>
        <w:t>.........................</w:t>
      </w:r>
      <w:r w:rsidRPr="004358F4">
        <w:rPr>
          <w:rFonts w:ascii="Times New Roman" w:eastAsia="Arial Unicode MS" w:hAnsi="Times New Roman"/>
          <w:sz w:val="22"/>
          <w:szCs w:val="24"/>
          <w:lang w:val="bg-BG"/>
        </w:rPr>
        <w:t>.................................................................................</w:t>
      </w:r>
    </w:p>
    <w:p w:rsidR="004358F4" w:rsidRPr="004358F4" w:rsidRDefault="004358F4" w:rsidP="004358F4">
      <w:pPr>
        <w:keepNext/>
        <w:ind w:right="-45"/>
        <w:jc w:val="center"/>
        <w:outlineLvl w:val="0"/>
        <w:rPr>
          <w:rFonts w:ascii="Times New Roman" w:eastAsia="Arial Unicode MS" w:hAnsi="Times New Roman"/>
          <w:sz w:val="22"/>
          <w:szCs w:val="24"/>
          <w:lang w:val="bg-BG"/>
        </w:rPr>
      </w:pPr>
      <w:r w:rsidRPr="004358F4">
        <w:rPr>
          <w:rFonts w:ascii="Times New Roman" w:eastAsia="Arial Unicode MS" w:hAnsi="Times New Roman"/>
          <w:sz w:val="22"/>
          <w:szCs w:val="24"/>
          <w:lang w:val="bg-BG"/>
        </w:rPr>
        <w:t>.....................................................................................................................................................................</w:t>
      </w:r>
    </w:p>
    <w:p w:rsidR="004358F4" w:rsidRPr="004358F4" w:rsidRDefault="004358F4" w:rsidP="004358F4">
      <w:pPr>
        <w:keepNext/>
        <w:ind w:right="-45"/>
        <w:jc w:val="center"/>
        <w:outlineLvl w:val="0"/>
        <w:rPr>
          <w:rFonts w:ascii="Times New Roman" w:eastAsia="Arial Unicode MS" w:hAnsi="Times New Roman"/>
          <w:i/>
          <w:iCs/>
          <w:sz w:val="16"/>
          <w:szCs w:val="24"/>
          <w:lang w:val="bg-BG"/>
        </w:rPr>
      </w:pPr>
      <w:r w:rsidRPr="004358F4">
        <w:rPr>
          <w:rFonts w:ascii="Times New Roman" w:eastAsia="Arial Unicode MS" w:hAnsi="Times New Roman"/>
          <w:i/>
          <w:iCs/>
          <w:sz w:val="16"/>
          <w:szCs w:val="24"/>
          <w:lang w:val="bg-BG"/>
        </w:rPr>
        <w:t>(град/село, ПК, община, област, улица, №, ж.к., бл., вх., ет., ап.)</w:t>
      </w:r>
    </w:p>
    <w:p w:rsidR="004358F4" w:rsidRPr="004358F4" w:rsidRDefault="004358F4" w:rsidP="004358F4">
      <w:pPr>
        <w:spacing w:before="120"/>
        <w:ind w:right="-45"/>
        <w:rPr>
          <w:rFonts w:ascii="Times New Roman" w:hAnsi="Times New Roman"/>
          <w:sz w:val="22"/>
          <w:szCs w:val="24"/>
        </w:rPr>
      </w:pPr>
      <w:bookmarkStart w:id="11" w:name="_Hlk111023649"/>
      <w:r w:rsidRPr="004358F4">
        <w:rPr>
          <w:rFonts w:ascii="Times New Roman" w:hAnsi="Times New Roman"/>
          <w:sz w:val="22"/>
          <w:szCs w:val="24"/>
          <w:lang w:val="bg-BG"/>
        </w:rPr>
        <w:t>телефон...................................................... мобилен телефон...................................................................</w:t>
      </w:r>
    </w:p>
    <w:p w:rsidR="004358F4" w:rsidRPr="004358F4" w:rsidRDefault="004358F4" w:rsidP="004358F4">
      <w:pPr>
        <w:ind w:right="-45"/>
        <w:rPr>
          <w:rFonts w:ascii="Times New Roman" w:hAnsi="Times New Roman"/>
          <w:sz w:val="22"/>
          <w:szCs w:val="24"/>
          <w:lang w:val="en-US"/>
        </w:rPr>
      </w:pPr>
      <w:r w:rsidRPr="004358F4">
        <w:rPr>
          <w:rFonts w:ascii="Times New Roman" w:hAnsi="Times New Roman"/>
          <w:sz w:val="22"/>
          <w:szCs w:val="24"/>
          <w:lang w:val="bg-BG"/>
        </w:rPr>
        <w:t>електронен адрес...................................................................……………..................................................</w:t>
      </w:r>
    </w:p>
    <w:bookmarkEnd w:id="11"/>
    <w:p w:rsidR="004358F4" w:rsidRPr="004358F4" w:rsidRDefault="004358F4" w:rsidP="004358F4">
      <w:pPr>
        <w:ind w:right="-45"/>
        <w:rPr>
          <w:rFonts w:ascii="Times New Roman" w:hAnsi="Times New Roman"/>
          <w:sz w:val="22"/>
          <w:szCs w:val="24"/>
          <w:lang w:val="bg-BG"/>
        </w:rPr>
      </w:pPr>
      <w:r w:rsidRPr="004358F4">
        <w:rPr>
          <w:rFonts w:ascii="Times New Roman" w:hAnsi="Times New Roman"/>
          <w:sz w:val="22"/>
          <w:szCs w:val="24"/>
          <w:lang w:val="bg-BG"/>
        </w:rPr>
        <w:t xml:space="preserve">осигурен при осигурител/като </w:t>
      </w:r>
      <w:proofErr w:type="spellStart"/>
      <w:r w:rsidRPr="004358F4">
        <w:rPr>
          <w:rFonts w:ascii="Times New Roman" w:hAnsi="Times New Roman"/>
          <w:sz w:val="22"/>
          <w:szCs w:val="24"/>
          <w:lang w:val="bg-BG"/>
        </w:rPr>
        <w:t>самоосигуряващо</w:t>
      </w:r>
      <w:proofErr w:type="spellEnd"/>
      <w:r w:rsidRPr="004358F4">
        <w:rPr>
          <w:rFonts w:ascii="Times New Roman" w:hAnsi="Times New Roman"/>
          <w:sz w:val="22"/>
          <w:szCs w:val="24"/>
          <w:lang w:val="bg-BG"/>
        </w:rPr>
        <w:t xml:space="preserve"> се лице ..........</w:t>
      </w:r>
      <w:r w:rsidRPr="004358F4">
        <w:rPr>
          <w:rFonts w:ascii="Times New Roman" w:hAnsi="Times New Roman"/>
          <w:sz w:val="22"/>
          <w:szCs w:val="24"/>
          <w:lang w:val="en-US"/>
        </w:rPr>
        <w:t>.</w:t>
      </w:r>
      <w:r w:rsidRPr="004358F4">
        <w:rPr>
          <w:rFonts w:ascii="Times New Roman" w:hAnsi="Times New Roman"/>
          <w:sz w:val="22"/>
          <w:szCs w:val="24"/>
          <w:lang w:val="bg-BG"/>
        </w:rPr>
        <w:t>..........................................................</w:t>
      </w:r>
    </w:p>
    <w:p w:rsidR="004358F4" w:rsidRPr="004358F4" w:rsidRDefault="004358F4" w:rsidP="004358F4">
      <w:pPr>
        <w:ind w:right="-45"/>
        <w:rPr>
          <w:rFonts w:ascii="Times New Roman" w:hAnsi="Times New Roman"/>
          <w:sz w:val="22"/>
          <w:szCs w:val="24"/>
          <w:lang w:val="bg-BG"/>
        </w:rPr>
      </w:pPr>
      <w:r w:rsidRPr="004358F4">
        <w:rPr>
          <w:rFonts w:ascii="Times New Roman" w:hAnsi="Times New Roman"/>
          <w:sz w:val="22"/>
          <w:szCs w:val="24"/>
          <w:lang w:val="bg-BG"/>
        </w:rPr>
        <w:t>.......................................................................................................................................................................</w:t>
      </w:r>
    </w:p>
    <w:p w:rsidR="004358F4" w:rsidRPr="004358F4" w:rsidRDefault="004358F4" w:rsidP="004358F4">
      <w:pPr>
        <w:ind w:right="-45"/>
        <w:jc w:val="center"/>
        <w:rPr>
          <w:rFonts w:ascii="Times New Roman" w:hAnsi="Times New Roman"/>
          <w:i/>
          <w:iCs/>
          <w:sz w:val="16"/>
          <w:szCs w:val="24"/>
          <w:lang w:val="bg-BG"/>
        </w:rPr>
      </w:pPr>
      <w:r w:rsidRPr="004358F4">
        <w:rPr>
          <w:rFonts w:ascii="Times New Roman" w:hAnsi="Times New Roman"/>
          <w:i/>
          <w:iCs/>
          <w:sz w:val="16"/>
          <w:szCs w:val="24"/>
          <w:lang w:val="bg-BG"/>
        </w:rPr>
        <w:t xml:space="preserve">(наименование на осигурителя/посочване на дейността като </w:t>
      </w:r>
      <w:proofErr w:type="spellStart"/>
      <w:r w:rsidRPr="004358F4">
        <w:rPr>
          <w:rFonts w:ascii="Times New Roman" w:hAnsi="Times New Roman"/>
          <w:i/>
          <w:iCs/>
          <w:sz w:val="16"/>
          <w:szCs w:val="24"/>
          <w:lang w:val="bg-BG"/>
        </w:rPr>
        <w:t>самоосигуряващо</w:t>
      </w:r>
      <w:proofErr w:type="spellEnd"/>
      <w:r w:rsidRPr="004358F4">
        <w:rPr>
          <w:rFonts w:ascii="Times New Roman" w:hAnsi="Times New Roman"/>
          <w:i/>
          <w:iCs/>
          <w:sz w:val="16"/>
          <w:szCs w:val="24"/>
          <w:lang w:val="bg-BG"/>
        </w:rPr>
        <w:t xml:space="preserve"> се лице)</w:t>
      </w:r>
    </w:p>
    <w:p w:rsidR="004358F4" w:rsidRPr="004358F4" w:rsidRDefault="004358F4" w:rsidP="004358F4">
      <w:pPr>
        <w:ind w:right="-45"/>
        <w:rPr>
          <w:rFonts w:ascii="Times New Roman" w:hAnsi="Times New Roman"/>
          <w:sz w:val="22"/>
          <w:szCs w:val="24"/>
          <w:lang w:val="bg-BG"/>
        </w:rPr>
      </w:pPr>
      <w:r w:rsidRPr="004358F4">
        <w:rPr>
          <w:rFonts w:ascii="Times New Roman" w:hAnsi="Times New Roman"/>
          <w:sz w:val="22"/>
          <w:szCs w:val="24"/>
          <w:lang w:val="bg-BG"/>
        </w:rPr>
        <w:t>ЕИК/код по БУЛСТАТ ......................................................</w:t>
      </w:r>
    </w:p>
    <w:p w:rsidR="004358F4" w:rsidRPr="004358F4" w:rsidRDefault="004358F4" w:rsidP="004358F4">
      <w:pPr>
        <w:ind w:right="-45"/>
        <w:rPr>
          <w:rFonts w:ascii="Times New Roman" w:hAnsi="Times New Roman"/>
          <w:sz w:val="22"/>
          <w:szCs w:val="24"/>
          <w:lang w:val="bg-BG"/>
        </w:rPr>
      </w:pPr>
    </w:p>
    <w:p w:rsidR="004358F4" w:rsidRPr="004358F4" w:rsidRDefault="004358F4" w:rsidP="004358F4">
      <w:pPr>
        <w:ind w:right="-45"/>
        <w:rPr>
          <w:rFonts w:ascii="Times New Roman" w:hAnsi="Times New Roman"/>
          <w:sz w:val="22"/>
          <w:szCs w:val="24"/>
          <w:lang w:val="bg-BG"/>
        </w:rPr>
      </w:pPr>
      <w:r w:rsidRPr="004358F4">
        <w:rPr>
          <w:rFonts w:ascii="Times New Roman" w:hAnsi="Times New Roman"/>
          <w:sz w:val="22"/>
          <w:szCs w:val="24"/>
          <w:lang w:val="bg-BG"/>
        </w:rPr>
        <w:t>чрез упълномощено лице …………………………………………………………………………………</w:t>
      </w:r>
    </w:p>
    <w:p w:rsidR="004358F4" w:rsidRPr="004358F4" w:rsidRDefault="004358F4" w:rsidP="004358F4">
      <w:pPr>
        <w:ind w:right="-45"/>
        <w:jc w:val="center"/>
        <w:rPr>
          <w:rFonts w:ascii="Times New Roman" w:hAnsi="Times New Roman"/>
          <w:i/>
          <w:iCs/>
          <w:sz w:val="16"/>
          <w:szCs w:val="24"/>
          <w:lang w:val="bg-BG"/>
        </w:rPr>
      </w:pPr>
      <w:r w:rsidRPr="004358F4">
        <w:rPr>
          <w:rFonts w:ascii="Times New Roman" w:hAnsi="Times New Roman"/>
          <w:i/>
          <w:iCs/>
          <w:sz w:val="16"/>
          <w:szCs w:val="24"/>
          <w:lang w:val="bg-BG"/>
        </w:rPr>
        <w:t>(име, презиме и фамилия на лицето)</w:t>
      </w:r>
    </w:p>
    <w:p w:rsidR="004358F4" w:rsidRPr="004358F4" w:rsidRDefault="004358F4" w:rsidP="004358F4">
      <w:pPr>
        <w:keepNext/>
        <w:ind w:right="-45"/>
        <w:outlineLvl w:val="0"/>
        <w:rPr>
          <w:rFonts w:ascii="Times New Roman" w:eastAsia="Arial Unicode MS" w:hAnsi="Times New Roman"/>
          <w:sz w:val="22"/>
          <w:szCs w:val="24"/>
          <w:lang w:val="bg-BG"/>
        </w:rPr>
      </w:pPr>
      <w:r w:rsidRPr="004358F4">
        <w:rPr>
          <w:rFonts w:ascii="Times New Roman" w:eastAsia="Arial Unicode MS" w:hAnsi="Times New Roman"/>
          <w:sz w:val="22"/>
          <w:szCs w:val="24"/>
          <w:lang w:val="bg-BG"/>
        </w:rPr>
        <w:t>ЕГН/ЛН/ЛНЧ/служебен номер ........................................................</w:t>
      </w:r>
    </w:p>
    <w:p w:rsidR="004358F4" w:rsidRPr="004358F4" w:rsidRDefault="004358F4" w:rsidP="004358F4">
      <w:pPr>
        <w:keepNext/>
        <w:ind w:right="-45"/>
        <w:outlineLvl w:val="0"/>
        <w:rPr>
          <w:rFonts w:ascii="Times New Roman" w:eastAsia="Arial Unicode MS" w:hAnsi="Times New Roman"/>
          <w:sz w:val="22"/>
          <w:szCs w:val="24"/>
          <w:lang w:val="bg-BG"/>
        </w:rPr>
      </w:pPr>
      <w:r w:rsidRPr="004358F4">
        <w:rPr>
          <w:rFonts w:ascii="Times New Roman" w:eastAsia="Arial Unicode MS" w:hAnsi="Times New Roman"/>
          <w:sz w:val="22"/>
          <w:szCs w:val="24"/>
          <w:lang w:val="bg-BG"/>
        </w:rPr>
        <w:t>адрес за кореспонденция............................................................................................................................</w:t>
      </w:r>
    </w:p>
    <w:p w:rsidR="004358F4" w:rsidRPr="004358F4" w:rsidRDefault="004358F4" w:rsidP="004358F4">
      <w:pPr>
        <w:keepNext/>
        <w:ind w:right="-45"/>
        <w:jc w:val="center"/>
        <w:outlineLvl w:val="0"/>
        <w:rPr>
          <w:rFonts w:ascii="Times New Roman" w:eastAsia="Arial Unicode MS" w:hAnsi="Times New Roman"/>
          <w:sz w:val="22"/>
          <w:szCs w:val="24"/>
          <w:lang w:val="bg-BG"/>
        </w:rPr>
      </w:pPr>
      <w:r w:rsidRPr="004358F4">
        <w:rPr>
          <w:rFonts w:ascii="Times New Roman" w:eastAsia="Arial Unicode MS" w:hAnsi="Times New Roman"/>
          <w:sz w:val="22"/>
          <w:szCs w:val="24"/>
          <w:lang w:val="bg-BG"/>
        </w:rPr>
        <w:t>.....................................................................................................................................................................</w:t>
      </w:r>
    </w:p>
    <w:p w:rsidR="004358F4" w:rsidRPr="004358F4" w:rsidRDefault="004358F4" w:rsidP="004358F4">
      <w:pPr>
        <w:keepNext/>
        <w:ind w:right="-45"/>
        <w:jc w:val="center"/>
        <w:outlineLvl w:val="0"/>
        <w:rPr>
          <w:rFonts w:ascii="Times New Roman" w:eastAsia="Arial Unicode MS" w:hAnsi="Times New Roman"/>
          <w:i/>
          <w:iCs/>
          <w:sz w:val="16"/>
          <w:szCs w:val="24"/>
          <w:lang w:val="bg-BG"/>
        </w:rPr>
      </w:pPr>
      <w:r w:rsidRPr="004358F4">
        <w:rPr>
          <w:rFonts w:ascii="Times New Roman" w:eastAsia="Arial Unicode MS" w:hAnsi="Times New Roman"/>
          <w:i/>
          <w:iCs/>
          <w:sz w:val="16"/>
          <w:szCs w:val="24"/>
          <w:lang w:val="bg-BG"/>
        </w:rPr>
        <w:t>(град/село, ПК, община, област, улица, №, ж.к., бл., вх., ет., ап.)</w:t>
      </w:r>
    </w:p>
    <w:p w:rsidR="004358F4" w:rsidRPr="004358F4" w:rsidRDefault="004358F4" w:rsidP="004358F4">
      <w:pPr>
        <w:spacing w:before="120"/>
        <w:ind w:right="-45"/>
        <w:rPr>
          <w:rFonts w:ascii="Times New Roman" w:hAnsi="Times New Roman"/>
          <w:sz w:val="22"/>
          <w:szCs w:val="24"/>
        </w:rPr>
      </w:pPr>
      <w:r w:rsidRPr="004358F4">
        <w:rPr>
          <w:rFonts w:ascii="Times New Roman" w:hAnsi="Times New Roman"/>
          <w:sz w:val="22"/>
          <w:szCs w:val="24"/>
          <w:lang w:val="bg-BG"/>
        </w:rPr>
        <w:t>телефон...................................................... мобилен телефон...................................................................</w:t>
      </w:r>
    </w:p>
    <w:p w:rsidR="004358F4" w:rsidRPr="004358F4" w:rsidRDefault="004358F4" w:rsidP="004358F4">
      <w:pPr>
        <w:tabs>
          <w:tab w:val="center" w:pos="851"/>
          <w:tab w:val="right" w:pos="8306"/>
        </w:tabs>
        <w:suppressAutoHyphens/>
        <w:ind w:right="-45"/>
        <w:jc w:val="both"/>
        <w:rPr>
          <w:rFonts w:ascii="Times New Roman" w:hAnsi="Times New Roman"/>
          <w:bCs/>
          <w:szCs w:val="24"/>
          <w:lang w:val="en-US"/>
        </w:rPr>
      </w:pPr>
      <w:r w:rsidRPr="004358F4">
        <w:rPr>
          <w:rFonts w:ascii="Times New Roman" w:hAnsi="Times New Roman"/>
          <w:sz w:val="22"/>
          <w:szCs w:val="24"/>
          <w:lang w:val="bg-BG"/>
        </w:rPr>
        <w:t>електронен адрес...................................................................……………..................................................</w:t>
      </w:r>
    </w:p>
    <w:p w:rsidR="004358F4" w:rsidRPr="004358F4" w:rsidRDefault="004358F4" w:rsidP="004358F4">
      <w:pPr>
        <w:tabs>
          <w:tab w:val="center" w:pos="851"/>
          <w:tab w:val="right" w:pos="8306"/>
        </w:tabs>
        <w:suppressAutoHyphens/>
        <w:jc w:val="both"/>
        <w:rPr>
          <w:rFonts w:ascii="Times New Roman" w:hAnsi="Times New Roman"/>
          <w:bCs/>
          <w:szCs w:val="24"/>
          <w:lang w:val="bg-BG"/>
        </w:rPr>
      </w:pPr>
    </w:p>
    <w:p w:rsidR="004358F4" w:rsidRPr="004358F4" w:rsidRDefault="004358F4" w:rsidP="004358F4">
      <w:pPr>
        <w:spacing w:before="120"/>
        <w:ind w:right="-45" w:firstLine="720"/>
        <w:jc w:val="both"/>
        <w:rPr>
          <w:rFonts w:ascii="Times New Roman" w:hAnsi="Times New Roman"/>
          <w:sz w:val="22"/>
          <w:szCs w:val="24"/>
          <w:lang w:val="bg-BG"/>
        </w:rPr>
      </w:pPr>
      <w:r w:rsidRPr="004358F4">
        <w:rPr>
          <w:rFonts w:ascii="Times New Roman" w:hAnsi="Times New Roman"/>
          <w:b/>
          <w:sz w:val="22"/>
          <w:szCs w:val="24"/>
          <w:lang w:val="bg-BG"/>
        </w:rPr>
        <w:t>ГОСПОДИН (ГОСПОЖО) ДИРЕКТОР</w:t>
      </w:r>
      <w:r w:rsidRPr="004358F4">
        <w:rPr>
          <w:rFonts w:ascii="Times New Roman" w:hAnsi="Times New Roman"/>
          <w:sz w:val="22"/>
          <w:szCs w:val="24"/>
          <w:lang w:val="bg-BG"/>
        </w:rPr>
        <w:t>,</w:t>
      </w:r>
    </w:p>
    <w:p w:rsidR="004358F4" w:rsidRPr="004358F4" w:rsidRDefault="004358F4" w:rsidP="004358F4">
      <w:pPr>
        <w:ind w:right="-45"/>
        <w:jc w:val="center"/>
        <w:rPr>
          <w:rFonts w:ascii="Times New Roman" w:hAnsi="Times New Roman"/>
          <w:sz w:val="16"/>
          <w:szCs w:val="24"/>
          <w:lang w:val="bg-BG"/>
        </w:rPr>
      </w:pPr>
    </w:p>
    <w:p w:rsidR="004358F4" w:rsidRPr="004358F4" w:rsidRDefault="004358F4" w:rsidP="004358F4">
      <w:pPr>
        <w:ind w:right="-45" w:firstLine="720"/>
        <w:jc w:val="both"/>
        <w:rPr>
          <w:rFonts w:ascii="Times New Roman" w:hAnsi="Times New Roman"/>
          <w:sz w:val="22"/>
          <w:szCs w:val="24"/>
          <w:lang w:val="en-US"/>
        </w:rPr>
      </w:pPr>
      <w:r w:rsidRPr="004358F4">
        <w:rPr>
          <w:rFonts w:ascii="Times New Roman" w:hAnsi="Times New Roman"/>
          <w:sz w:val="22"/>
          <w:szCs w:val="24"/>
          <w:lang w:val="bg-BG"/>
        </w:rPr>
        <w:t>Заявявам желанието си да ми бъде отпуснато парично обезщетение за ...................  ......................................................................................................................................................................,</w:t>
      </w:r>
    </w:p>
    <w:p w:rsidR="004358F4" w:rsidRPr="004358F4" w:rsidRDefault="004358F4" w:rsidP="004358F4">
      <w:pPr>
        <w:ind w:right="-45"/>
        <w:jc w:val="center"/>
        <w:rPr>
          <w:rFonts w:ascii="Times New Roman" w:hAnsi="Times New Roman"/>
          <w:i/>
          <w:iCs/>
          <w:sz w:val="16"/>
          <w:szCs w:val="24"/>
          <w:lang w:val="bg-BG"/>
        </w:rPr>
      </w:pPr>
      <w:r w:rsidRPr="004358F4">
        <w:rPr>
          <w:rFonts w:ascii="Times New Roman" w:hAnsi="Times New Roman"/>
          <w:i/>
          <w:iCs/>
          <w:sz w:val="16"/>
          <w:szCs w:val="24"/>
          <w:lang w:val="bg-BG"/>
        </w:rPr>
        <w:t>(временна неработоспособност/трудоустрояване/бременност и раждане/отглеждане на дете до 2-годишна възраст/осиновяване на дете до 5-годишна възраст/отглеждане на дете до 8-годишна възраст)</w:t>
      </w:r>
    </w:p>
    <w:p w:rsidR="004358F4" w:rsidRPr="004358F4" w:rsidRDefault="004358F4" w:rsidP="004358F4">
      <w:pPr>
        <w:ind w:right="-45"/>
        <w:jc w:val="both"/>
        <w:rPr>
          <w:rFonts w:ascii="Times New Roman" w:hAnsi="Times New Roman"/>
          <w:sz w:val="22"/>
          <w:szCs w:val="24"/>
          <w:lang w:val="bg-BG"/>
        </w:rPr>
      </w:pPr>
      <w:r w:rsidRPr="004358F4">
        <w:rPr>
          <w:rFonts w:ascii="Times New Roman" w:hAnsi="Times New Roman"/>
          <w:sz w:val="22"/>
          <w:szCs w:val="24"/>
          <w:lang w:val="bg-BG"/>
        </w:rPr>
        <w:t>считано от ............... 20.... г.</w:t>
      </w:r>
    </w:p>
    <w:p w:rsidR="004358F4" w:rsidRPr="004358F4" w:rsidRDefault="004358F4" w:rsidP="004358F4">
      <w:pPr>
        <w:ind w:right="-45" w:firstLine="1440"/>
        <w:jc w:val="both"/>
        <w:rPr>
          <w:rFonts w:ascii="Times New Roman" w:hAnsi="Times New Roman"/>
          <w:sz w:val="22"/>
          <w:szCs w:val="24"/>
          <w:lang w:val="bg-BG"/>
        </w:rPr>
      </w:pPr>
    </w:p>
    <w:p w:rsidR="004358F4" w:rsidRPr="004358F4" w:rsidRDefault="004358F4" w:rsidP="004358F4">
      <w:pPr>
        <w:ind w:left="426" w:right="-45" w:hanging="426"/>
        <w:jc w:val="both"/>
        <w:rPr>
          <w:rFonts w:ascii="Times New Roman" w:hAnsi="Times New Roman"/>
          <w:b/>
          <w:bCs/>
          <w:sz w:val="22"/>
          <w:szCs w:val="24"/>
          <w:lang w:val="bg-BG"/>
        </w:rPr>
      </w:pPr>
      <w:r w:rsidRPr="004358F4">
        <w:rPr>
          <w:rFonts w:ascii="Times New Roman" w:hAnsi="Times New Roman"/>
          <w:b/>
          <w:bCs/>
          <w:sz w:val="22"/>
          <w:szCs w:val="24"/>
          <w:lang w:val="bg-BG"/>
        </w:rPr>
        <w:lastRenderedPageBreak/>
        <w:t>Прилагам следните документи:</w:t>
      </w:r>
    </w:p>
    <w:p w:rsidR="004358F4" w:rsidRPr="004358F4" w:rsidRDefault="004358F4" w:rsidP="004358F4">
      <w:pPr>
        <w:ind w:right="-45" w:firstLine="426"/>
        <w:jc w:val="both"/>
        <w:rPr>
          <w:rFonts w:ascii="Times New Roman" w:hAnsi="Times New Roman"/>
          <w:sz w:val="22"/>
          <w:szCs w:val="24"/>
          <w:lang w:val="bg-BG"/>
        </w:rPr>
      </w:pPr>
      <w:r w:rsidRPr="004358F4">
        <w:rPr>
          <w:rFonts w:ascii="Times New Roman" w:hAnsi="Times New Roman"/>
          <w:sz w:val="22"/>
          <w:szCs w:val="24"/>
          <w:lang w:val="bg-BG"/>
        </w:rPr>
        <w:t>1. Документ за самоличност (за справка).</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2. Декларация за обстоятелствата за изплащане на парични обезщетения за временна неработоспособност, бременност и раждане и трудоустрояване по болнични листове</w:t>
      </w:r>
      <w:r w:rsidRPr="004358F4">
        <w:rPr>
          <w:rFonts w:ascii="Times New Roman" w:hAnsi="Times New Roman"/>
          <w:sz w:val="22"/>
          <w:szCs w:val="24"/>
          <w:lang w:val="en-US"/>
        </w:rPr>
        <w:t xml:space="preserve"> -</w:t>
      </w:r>
      <w:r w:rsidRPr="004358F4">
        <w:rPr>
          <w:rFonts w:ascii="Times New Roman" w:hAnsi="Times New Roman"/>
          <w:sz w:val="22"/>
          <w:szCs w:val="24"/>
          <w:lang w:val="bg-BG"/>
        </w:rPr>
        <w:t xml:space="preserve"> приложение № 1 към чл. 3, ал. 2 и 3 от Наредбата за паричните обезщетения и помощи от държавното обществено осигуряване (НПОПДОО).</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3. Заявление-декларация за изплащане на парично обезщетение при бременност и раждане на основание чл. 50, ал. 1 и ал. 5 от Кодекса за социално осигуряване (КСО) за остатъка до 410 дни – приложение № 2 към чл. 4, т. 1 от НПОПДОО.</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 xml:space="preserve">4. Заявление-декларация за изплащане на парично обезщетение при </w:t>
      </w:r>
      <w:proofErr w:type="spellStart"/>
      <w:r w:rsidRPr="004358F4">
        <w:rPr>
          <w:rFonts w:ascii="Times New Roman" w:hAnsi="Times New Roman"/>
          <w:sz w:val="22"/>
          <w:szCs w:val="24"/>
          <w:lang w:val="bg-BG"/>
        </w:rPr>
        <w:t>неизползване</w:t>
      </w:r>
      <w:proofErr w:type="spellEnd"/>
      <w:r w:rsidRPr="004358F4">
        <w:rPr>
          <w:rFonts w:ascii="Times New Roman" w:hAnsi="Times New Roman"/>
          <w:sz w:val="22"/>
          <w:szCs w:val="24"/>
          <w:lang w:val="bg-BG"/>
        </w:rPr>
        <w:t xml:space="preserve"> на отпуск за бременност и раждане на основание чл. 50а КСО за остатъка до 410 дни – приложение № 2а към чл. 4, т. 1 от НПОПДОО.</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5. Заявление-декларация за изплащане на парично обезщетение при раждане на дете на основание чл. 50, ал. 6 и при осиновяване на дете до 5-годишна възраст на основание чл. 53в, ал. 2 от КСО до 15 дни – приложение № 3 към чл. 4, т. 2 от НПОПДОО.</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6. Заявление-декларация за изплащане на парично обезщетение при раждане на дете на основание чл. 50, ал. 7 от КСО след навършване на 6-месечна възраст на детето за остатъка до 410 дни – приложение № 4 към чл. 4, т. 3 от НПОПДОО.</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7. Заявление-декларация за изплащане на парично обезщетение при осиновяване на дете до 5-годишна възраст за срок до 365 дни на основание чл. 53в, ал. 1 от КСО – приложение № 5 към чл. 4, т. 4 от НПОПДОО.</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 xml:space="preserve">8. Заявление-декларация за изплащане на парично обезщетение при </w:t>
      </w:r>
      <w:proofErr w:type="spellStart"/>
      <w:r w:rsidRPr="004358F4">
        <w:rPr>
          <w:rFonts w:ascii="Times New Roman" w:hAnsi="Times New Roman"/>
          <w:sz w:val="22"/>
          <w:szCs w:val="24"/>
          <w:lang w:val="bg-BG"/>
        </w:rPr>
        <w:t>неизползване</w:t>
      </w:r>
      <w:proofErr w:type="spellEnd"/>
      <w:r w:rsidRPr="004358F4">
        <w:rPr>
          <w:rFonts w:ascii="Times New Roman" w:hAnsi="Times New Roman"/>
          <w:sz w:val="22"/>
          <w:szCs w:val="24"/>
          <w:lang w:val="bg-BG"/>
        </w:rPr>
        <w:t xml:space="preserve"> на отпуск при осиновяване на дете до 5-годишна възраст на основание чл. 53г от КСО за срок до 365 дни – приложение № 5а към чл. 4, т. 4 от НПОПДОО.</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9. Заявление-декларация за изплащане на парично обезщетение при осиновяване на дете до 5-годишна възраст на основание чл. 53в, ал. 3 от КСО след изтичане на 6 месеца от деня на предаване на детето за осиновяване за остатъка до 365 дни – приложение № 6 към чл. 4, т. 5 от НПОПДОО.</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10. Заявление-декларация за изплащане на парично обезщетение за отглеждане на дете до 2-годишна възраст на основание чл. 53 от КСО – приложение № 7 към чл. 4, т. 6 от НПОПДОО.</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2"/>
          <w:lang w:val="bg-BG"/>
        </w:rPr>
        <w:t>11. Заявление-декларация за</w:t>
      </w:r>
      <w:r w:rsidRPr="004358F4">
        <w:rPr>
          <w:rFonts w:ascii="Times New Roman" w:hAnsi="Times New Roman"/>
          <w:sz w:val="22"/>
          <w:szCs w:val="22"/>
          <w:lang w:val="en-US"/>
        </w:rPr>
        <w:t xml:space="preserve"> </w:t>
      </w:r>
      <w:r w:rsidRPr="004358F4">
        <w:rPr>
          <w:rFonts w:ascii="Times New Roman" w:hAnsi="Times New Roman"/>
          <w:sz w:val="22"/>
          <w:szCs w:val="22"/>
          <w:lang w:val="bg-BG"/>
        </w:rPr>
        <w:t>изплащане на парично обезщетение за отглеждане на дете до         8-годишна възраст от бащата (осиновителя) на основание чл. 53ж</w:t>
      </w:r>
      <w:r w:rsidRPr="004358F4">
        <w:rPr>
          <w:rFonts w:ascii="Times New Roman" w:hAnsi="Times New Roman"/>
          <w:sz w:val="22"/>
          <w:szCs w:val="22"/>
          <w:lang w:val="en-US"/>
        </w:rPr>
        <w:t xml:space="preserve"> </w:t>
      </w:r>
      <w:r w:rsidRPr="004358F4">
        <w:rPr>
          <w:rFonts w:ascii="Times New Roman" w:hAnsi="Times New Roman"/>
          <w:sz w:val="22"/>
          <w:szCs w:val="22"/>
          <w:lang w:val="bg-BG"/>
        </w:rPr>
        <w:t xml:space="preserve">от КСО - </w:t>
      </w:r>
      <w:r w:rsidRPr="004358F4">
        <w:rPr>
          <w:rFonts w:ascii="Times New Roman" w:hAnsi="Times New Roman"/>
          <w:sz w:val="22"/>
          <w:szCs w:val="24"/>
          <w:lang w:val="bg-BG"/>
        </w:rPr>
        <w:t>приложение № 7а към чл. 4, т. 7 от НПОПДОО.</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 xml:space="preserve">12. Заявление-декларация за изплащане на парично обезщетение при </w:t>
      </w:r>
      <w:proofErr w:type="spellStart"/>
      <w:r w:rsidRPr="004358F4">
        <w:rPr>
          <w:rFonts w:ascii="Times New Roman" w:hAnsi="Times New Roman"/>
          <w:sz w:val="22"/>
          <w:szCs w:val="24"/>
          <w:lang w:val="bg-BG"/>
        </w:rPr>
        <w:t>неизползване</w:t>
      </w:r>
      <w:proofErr w:type="spellEnd"/>
      <w:r w:rsidRPr="004358F4">
        <w:rPr>
          <w:rFonts w:ascii="Times New Roman" w:hAnsi="Times New Roman"/>
          <w:sz w:val="22"/>
          <w:szCs w:val="24"/>
          <w:lang w:val="bg-BG"/>
        </w:rPr>
        <w:t xml:space="preserve"> на отпуск за отглеждане на дете до 2-годишна възраст на основание чл. 54 КСО – приложение № 8 към чл. 4, т. 6 от НПОПДОО.</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13. Акт за прекратяване на правоотношението – за справка.</w:t>
      </w:r>
    </w:p>
    <w:p w:rsidR="004358F4" w:rsidRPr="004358F4" w:rsidRDefault="004358F4" w:rsidP="004358F4">
      <w:pPr>
        <w:ind w:left="426" w:right="-45"/>
        <w:jc w:val="both"/>
        <w:rPr>
          <w:rFonts w:ascii="Times New Roman" w:hAnsi="Times New Roman"/>
          <w:sz w:val="22"/>
          <w:szCs w:val="24"/>
          <w:lang w:val="bg-BG"/>
        </w:rPr>
      </w:pPr>
      <w:r w:rsidRPr="004358F4">
        <w:rPr>
          <w:rFonts w:ascii="Times New Roman" w:hAnsi="Times New Roman"/>
          <w:sz w:val="22"/>
          <w:szCs w:val="24"/>
          <w:lang w:val="bg-BG"/>
        </w:rPr>
        <w:t>14. Други ........................................................................................................................................</w:t>
      </w:r>
    </w:p>
    <w:p w:rsidR="004358F4" w:rsidRPr="004358F4" w:rsidRDefault="004358F4" w:rsidP="004358F4">
      <w:pPr>
        <w:ind w:right="-45" w:hanging="1620"/>
        <w:jc w:val="both"/>
        <w:rPr>
          <w:rFonts w:ascii="Times New Roman" w:hAnsi="Times New Roman"/>
          <w:bCs/>
          <w:sz w:val="12"/>
          <w:szCs w:val="12"/>
          <w:lang w:val="en-US"/>
        </w:rPr>
      </w:pPr>
    </w:p>
    <w:p w:rsidR="004358F4" w:rsidRDefault="004358F4" w:rsidP="004358F4">
      <w:pPr>
        <w:ind w:right="-45" w:firstLine="360"/>
        <w:jc w:val="both"/>
        <w:rPr>
          <w:rFonts w:ascii="Times New Roman" w:hAnsi="Times New Roman"/>
          <w:sz w:val="22"/>
          <w:szCs w:val="24"/>
          <w:lang w:val="bg-BG"/>
        </w:rPr>
      </w:pPr>
      <w:r w:rsidRPr="004358F4">
        <w:rPr>
          <w:rFonts w:ascii="Times New Roman" w:hAnsi="Times New Roman"/>
          <w:i/>
          <w:iCs/>
          <w:sz w:val="22"/>
          <w:szCs w:val="24"/>
          <w:lang w:val="bg-BG"/>
        </w:rPr>
        <w:t>Забележка.</w:t>
      </w:r>
      <w:r w:rsidRPr="004358F4">
        <w:rPr>
          <w:rFonts w:ascii="Times New Roman" w:hAnsi="Times New Roman"/>
          <w:b/>
          <w:bCs/>
          <w:sz w:val="22"/>
          <w:szCs w:val="24"/>
          <w:lang w:val="bg-BG"/>
        </w:rPr>
        <w:t xml:space="preserve"> </w:t>
      </w:r>
      <w:r w:rsidRPr="004358F4">
        <w:rPr>
          <w:rFonts w:ascii="Times New Roman" w:hAnsi="Times New Roman"/>
          <w:sz w:val="22"/>
          <w:szCs w:val="24"/>
          <w:lang w:val="bg-BG"/>
        </w:rPr>
        <w:t>С ограждане на съответната цифра се отбелязва кои от изброените документи са приложени.</w:t>
      </w:r>
    </w:p>
    <w:p w:rsidR="004358F4" w:rsidRPr="004358F4" w:rsidRDefault="004358F4" w:rsidP="004358F4">
      <w:pPr>
        <w:ind w:right="-45" w:firstLine="360"/>
        <w:jc w:val="both"/>
        <w:rPr>
          <w:rFonts w:ascii="Times New Roman" w:hAnsi="Times New Roman"/>
          <w:sz w:val="22"/>
          <w:szCs w:val="24"/>
          <w:lang w:val="bg-BG"/>
        </w:rPr>
      </w:pPr>
    </w:p>
    <w:p w:rsidR="004358F4" w:rsidRPr="004358F4" w:rsidRDefault="004358F4" w:rsidP="004358F4">
      <w:pPr>
        <w:tabs>
          <w:tab w:val="center" w:pos="851"/>
          <w:tab w:val="right" w:pos="8306"/>
        </w:tabs>
        <w:suppressAutoHyphens/>
        <w:jc w:val="both"/>
        <w:rPr>
          <w:rFonts w:ascii="Times New Roman" w:hAnsi="Times New Roman"/>
          <w:bCs/>
          <w:szCs w:val="24"/>
          <w:lang w:val="bg-BG"/>
        </w:rPr>
      </w:pPr>
    </w:p>
    <w:p w:rsidR="004358F4" w:rsidRPr="004358F4" w:rsidRDefault="004358F4" w:rsidP="004358F4">
      <w:pPr>
        <w:ind w:right="65"/>
        <w:jc w:val="both"/>
        <w:rPr>
          <w:rFonts w:ascii="Times New Roman" w:hAnsi="Times New Roman"/>
          <w:sz w:val="22"/>
          <w:szCs w:val="24"/>
          <w:lang w:val="bg-BG"/>
        </w:rPr>
      </w:pPr>
      <w:r w:rsidRPr="004358F4">
        <w:rPr>
          <w:rFonts w:ascii="Times New Roman" w:hAnsi="Times New Roman"/>
          <w:sz w:val="22"/>
          <w:szCs w:val="24"/>
          <w:lang w:val="bg-BG"/>
        </w:rPr>
        <w:t>Дата ..................................................</w:t>
      </w:r>
      <w:r w:rsidRPr="004358F4">
        <w:rPr>
          <w:rFonts w:ascii="Times New Roman" w:hAnsi="Times New Roman"/>
          <w:sz w:val="22"/>
          <w:szCs w:val="24"/>
          <w:lang w:val="bg-BG"/>
        </w:rPr>
        <w:tab/>
      </w:r>
      <w:r w:rsidRPr="004358F4">
        <w:rPr>
          <w:rFonts w:ascii="Times New Roman" w:hAnsi="Times New Roman"/>
          <w:sz w:val="22"/>
          <w:szCs w:val="24"/>
          <w:lang w:val="bg-BG"/>
        </w:rPr>
        <w:tab/>
        <w:t>Подпис на лицето:</w:t>
      </w:r>
    </w:p>
    <w:p w:rsidR="004358F4" w:rsidRPr="004358F4" w:rsidRDefault="004358F4" w:rsidP="004358F4">
      <w:pPr>
        <w:tabs>
          <w:tab w:val="left" w:pos="0"/>
        </w:tabs>
        <w:ind w:right="65"/>
        <w:rPr>
          <w:rFonts w:ascii="Times New Roman" w:hAnsi="Times New Roman"/>
          <w:sz w:val="20"/>
          <w:lang w:val="bg-BG"/>
        </w:rPr>
      </w:pPr>
      <w:proofErr w:type="spellStart"/>
      <w:proofErr w:type="gramStart"/>
      <w:r w:rsidRPr="004358F4">
        <w:rPr>
          <w:rFonts w:ascii="Times New Roman" w:hAnsi="Times New Roman"/>
          <w:sz w:val="22"/>
          <w:szCs w:val="24"/>
        </w:rPr>
        <w:t>гр</w:t>
      </w:r>
      <w:proofErr w:type="spellEnd"/>
      <w:proofErr w:type="gramEnd"/>
      <w:r w:rsidRPr="004358F4">
        <w:rPr>
          <w:rFonts w:ascii="Times New Roman" w:hAnsi="Times New Roman"/>
          <w:sz w:val="22"/>
          <w:szCs w:val="24"/>
        </w:rPr>
        <w:t>.</w:t>
      </w:r>
      <w:r w:rsidRPr="004358F4">
        <w:rPr>
          <w:rFonts w:ascii="Times New Roman" w:hAnsi="Times New Roman"/>
          <w:sz w:val="22"/>
          <w:szCs w:val="24"/>
          <w:lang w:val="bg-BG"/>
        </w:rPr>
        <w:t xml:space="preserve"> /с./ ................................................</w:t>
      </w:r>
      <w:r w:rsidRPr="004358F4">
        <w:rPr>
          <w:rFonts w:ascii="Times New Roman" w:hAnsi="Times New Roman"/>
          <w:sz w:val="22"/>
          <w:szCs w:val="24"/>
          <w:lang w:val="en-US"/>
        </w:rPr>
        <w:tab/>
      </w:r>
      <w:r w:rsidRPr="004358F4">
        <w:rPr>
          <w:rFonts w:ascii="Times New Roman" w:hAnsi="Times New Roman"/>
          <w:sz w:val="22"/>
          <w:szCs w:val="24"/>
          <w:lang w:val="en-US"/>
        </w:rPr>
        <w:tab/>
      </w:r>
      <w:r w:rsidRPr="004358F4">
        <w:rPr>
          <w:rFonts w:ascii="Times New Roman" w:hAnsi="Times New Roman"/>
          <w:sz w:val="22"/>
          <w:szCs w:val="24"/>
          <w:lang w:val="bg-BG"/>
        </w:rPr>
        <w:t xml:space="preserve">       </w:t>
      </w:r>
      <w:r w:rsidRPr="004358F4">
        <w:rPr>
          <w:rFonts w:ascii="Times New Roman" w:hAnsi="Times New Roman"/>
          <w:sz w:val="20"/>
          <w:lang w:val="en-US"/>
        </w:rPr>
        <w:t>(</w:t>
      </w:r>
      <w:proofErr w:type="gramStart"/>
      <w:r w:rsidRPr="004358F4">
        <w:rPr>
          <w:rFonts w:ascii="Times New Roman" w:hAnsi="Times New Roman"/>
          <w:sz w:val="20"/>
          <w:lang w:val="bg-BG"/>
        </w:rPr>
        <w:t>име</w:t>
      </w:r>
      <w:proofErr w:type="gramEnd"/>
      <w:r w:rsidRPr="004358F4">
        <w:rPr>
          <w:rFonts w:ascii="Times New Roman" w:hAnsi="Times New Roman"/>
          <w:sz w:val="20"/>
          <w:lang w:val="bg-BG"/>
        </w:rPr>
        <w:t xml:space="preserve"> и фамилия на заявителя/упълномощеното лице</w:t>
      </w:r>
      <w:r w:rsidRPr="004358F4">
        <w:rPr>
          <w:rFonts w:ascii="Times New Roman" w:hAnsi="Times New Roman"/>
          <w:sz w:val="20"/>
          <w:lang w:val="en-US"/>
        </w:rPr>
        <w:t>)</w:t>
      </w:r>
    </w:p>
    <w:p w:rsidR="004358F4" w:rsidRPr="004358F4" w:rsidRDefault="004358F4" w:rsidP="004358F4">
      <w:pPr>
        <w:tabs>
          <w:tab w:val="left" w:pos="0"/>
        </w:tabs>
        <w:ind w:right="65"/>
        <w:rPr>
          <w:rFonts w:ascii="Times New Roman" w:hAnsi="Times New Roman"/>
          <w:sz w:val="20"/>
          <w:lang w:val="en-US"/>
        </w:rPr>
      </w:pPr>
    </w:p>
    <w:p w:rsidR="004358F4" w:rsidRPr="004358F4" w:rsidRDefault="004358F4" w:rsidP="004358F4">
      <w:pPr>
        <w:tabs>
          <w:tab w:val="left" w:pos="0"/>
        </w:tabs>
        <w:ind w:right="65"/>
        <w:jc w:val="both"/>
        <w:rPr>
          <w:rFonts w:ascii="Times New Roman" w:hAnsi="Times New Roman"/>
          <w:sz w:val="22"/>
          <w:szCs w:val="24"/>
          <w:lang w:val="bg-BG"/>
        </w:rPr>
      </w:pPr>
      <w:r w:rsidRPr="004358F4">
        <w:rPr>
          <w:rFonts w:ascii="Times New Roman" w:hAnsi="Times New Roman"/>
          <w:i/>
          <w:sz w:val="22"/>
          <w:szCs w:val="24"/>
          <w:lang w:val="bg-BG"/>
        </w:rPr>
        <w:t xml:space="preserve">Националният осигурителен институт обработва и защитава личните Ви данни, съобразно изискванията на Регламент </w:t>
      </w:r>
      <w:r w:rsidRPr="004358F4">
        <w:rPr>
          <w:rFonts w:ascii="Times New Roman" w:hAnsi="Times New Roman"/>
          <w:i/>
          <w:sz w:val="22"/>
          <w:szCs w:val="24"/>
          <w:lang w:val="en-US"/>
        </w:rPr>
        <w:t>(</w:t>
      </w:r>
      <w:r w:rsidRPr="004358F4">
        <w:rPr>
          <w:rFonts w:ascii="Times New Roman" w:hAnsi="Times New Roman"/>
          <w:i/>
          <w:sz w:val="22"/>
          <w:szCs w:val="24"/>
          <w:lang w:val="bg-BG"/>
        </w:rPr>
        <w:t>ЕС</w:t>
      </w:r>
      <w:r w:rsidRPr="004358F4">
        <w:rPr>
          <w:rFonts w:ascii="Times New Roman" w:hAnsi="Times New Roman"/>
          <w:i/>
          <w:sz w:val="22"/>
          <w:szCs w:val="24"/>
          <w:lang w:val="en-US"/>
        </w:rPr>
        <w:t>)</w:t>
      </w:r>
      <w:r w:rsidRPr="004358F4">
        <w:rPr>
          <w:rFonts w:ascii="Times New Roman" w:hAnsi="Times New Roman"/>
          <w:i/>
          <w:sz w:val="22"/>
          <w:szCs w:val="24"/>
          <w:lang w:val="bg-BG"/>
        </w:rPr>
        <w:t xml:space="preserve"> 2016/679 на Европейския парламент и на Съвета от 27 април 2016 г. и на Закона за защита на личните данни </w:t>
      </w:r>
      <w:r w:rsidRPr="004358F4">
        <w:rPr>
          <w:rFonts w:ascii="Times New Roman" w:hAnsi="Times New Roman"/>
          <w:i/>
          <w:sz w:val="22"/>
          <w:szCs w:val="24"/>
          <w:lang w:val="en-US"/>
        </w:rPr>
        <w:t>(</w:t>
      </w:r>
      <w:r w:rsidRPr="004358F4">
        <w:rPr>
          <w:rFonts w:ascii="Times New Roman" w:hAnsi="Times New Roman"/>
          <w:i/>
          <w:sz w:val="22"/>
          <w:szCs w:val="24"/>
          <w:lang w:val="bg-BG"/>
        </w:rPr>
        <w:t>ЗЗЛД</w:t>
      </w:r>
      <w:r w:rsidRPr="004358F4">
        <w:rPr>
          <w:rFonts w:ascii="Times New Roman" w:hAnsi="Times New Roman"/>
          <w:i/>
          <w:sz w:val="22"/>
          <w:szCs w:val="24"/>
          <w:lang w:val="en-US"/>
        </w:rPr>
        <w:t>)</w:t>
      </w:r>
      <w:r w:rsidRPr="004358F4">
        <w:rPr>
          <w:rFonts w:ascii="Times New Roman" w:hAnsi="Times New Roman"/>
          <w:i/>
          <w:sz w:val="22"/>
          <w:szCs w:val="24"/>
          <w:lang w:val="bg-BG"/>
        </w:rPr>
        <w:t>. Повече информация може да намерите на интернет адрес:</w:t>
      </w:r>
      <w:r w:rsidRPr="004358F4">
        <w:rPr>
          <w:rFonts w:ascii="Times New Roman" w:hAnsi="Times New Roman"/>
          <w:i/>
          <w:sz w:val="22"/>
          <w:szCs w:val="24"/>
          <w:lang w:val="en-US"/>
        </w:rPr>
        <w:t>www.noi.bg.</w:t>
      </w:r>
      <w:r>
        <w:rPr>
          <w:rFonts w:ascii="Times New Roman" w:hAnsi="Times New Roman"/>
          <w:sz w:val="22"/>
          <w:szCs w:val="24"/>
          <w:lang w:val="bg-BG"/>
        </w:rPr>
        <w:t>“</w:t>
      </w:r>
    </w:p>
    <w:p w:rsidR="004358F4" w:rsidRDefault="004358F4" w:rsidP="004358F4">
      <w:pPr>
        <w:tabs>
          <w:tab w:val="center" w:pos="851"/>
          <w:tab w:val="right" w:pos="8306"/>
        </w:tabs>
        <w:suppressAutoHyphens/>
        <w:jc w:val="both"/>
        <w:rPr>
          <w:rFonts w:ascii="Times New Roman" w:hAnsi="Times New Roman"/>
          <w:bCs/>
          <w:szCs w:val="24"/>
          <w:lang w:val="bg-BG"/>
        </w:rPr>
      </w:pPr>
    </w:p>
    <w:p w:rsidR="00AB30B1" w:rsidRDefault="0017344C" w:rsidP="00055D97">
      <w:pPr>
        <w:pStyle w:val="ListParagraph"/>
        <w:numPr>
          <w:ilvl w:val="0"/>
          <w:numId w:val="10"/>
        </w:numPr>
        <w:tabs>
          <w:tab w:val="clear" w:pos="397"/>
          <w:tab w:val="num" w:pos="709"/>
          <w:tab w:val="center" w:pos="851"/>
          <w:tab w:val="right" w:pos="8306"/>
        </w:tabs>
        <w:suppressAutoHyphens/>
        <w:ind w:left="567" w:firstLine="29"/>
        <w:jc w:val="both"/>
        <w:rPr>
          <w:rFonts w:ascii="Times New Roman" w:hAnsi="Times New Roman"/>
          <w:bCs/>
          <w:szCs w:val="24"/>
          <w:lang w:val="bg-BG"/>
        </w:rPr>
      </w:pPr>
      <w:r w:rsidRPr="00055D97">
        <w:rPr>
          <w:rFonts w:ascii="Times New Roman" w:hAnsi="Times New Roman"/>
          <w:bCs/>
          <w:szCs w:val="24"/>
          <w:lang w:val="bg-BG"/>
        </w:rPr>
        <w:t>Навсякъде в приложенията</w:t>
      </w:r>
      <w:r w:rsidR="00AB30B1">
        <w:rPr>
          <w:rFonts w:ascii="Times New Roman" w:hAnsi="Times New Roman"/>
          <w:bCs/>
          <w:szCs w:val="24"/>
          <w:lang w:val="bg-BG"/>
        </w:rPr>
        <w:t>:</w:t>
      </w:r>
    </w:p>
    <w:p w:rsidR="0017344C" w:rsidRDefault="00AB30B1" w:rsidP="00AB30B1">
      <w:pPr>
        <w:pStyle w:val="ListParagraph"/>
        <w:tabs>
          <w:tab w:val="center" w:pos="851"/>
          <w:tab w:val="right" w:pos="8306"/>
        </w:tabs>
        <w:suppressAutoHyphens/>
        <w:ind w:left="596"/>
        <w:jc w:val="both"/>
        <w:rPr>
          <w:rFonts w:ascii="Times New Roman" w:hAnsi="Times New Roman"/>
          <w:bCs/>
          <w:szCs w:val="24"/>
          <w:lang w:val="bg-BG"/>
        </w:rPr>
      </w:pPr>
      <w:r>
        <w:rPr>
          <w:rFonts w:ascii="Times New Roman" w:hAnsi="Times New Roman"/>
          <w:bCs/>
          <w:szCs w:val="24"/>
          <w:lang w:val="bg-BG"/>
        </w:rPr>
        <w:t>а)</w:t>
      </w:r>
      <w:r w:rsidR="0017344C" w:rsidRPr="00055D97">
        <w:rPr>
          <w:rFonts w:ascii="Times New Roman" w:hAnsi="Times New Roman"/>
          <w:bCs/>
          <w:szCs w:val="24"/>
          <w:lang w:val="bg-BG"/>
        </w:rPr>
        <w:t xml:space="preserve"> думата „моля“ се заменя със „заявявам желанието си“.</w:t>
      </w:r>
    </w:p>
    <w:p w:rsidR="0035417D" w:rsidRPr="00055D97" w:rsidRDefault="00AB30B1" w:rsidP="00AB30B1">
      <w:pPr>
        <w:pStyle w:val="ListParagraph"/>
        <w:tabs>
          <w:tab w:val="center" w:pos="851"/>
          <w:tab w:val="right" w:pos="8306"/>
        </w:tabs>
        <w:suppressAutoHyphens/>
        <w:ind w:left="596"/>
        <w:jc w:val="both"/>
        <w:rPr>
          <w:rFonts w:ascii="Times New Roman" w:hAnsi="Times New Roman"/>
          <w:bCs/>
          <w:szCs w:val="24"/>
          <w:lang w:val="bg-BG"/>
        </w:rPr>
      </w:pPr>
      <w:r>
        <w:rPr>
          <w:rFonts w:ascii="Times New Roman" w:hAnsi="Times New Roman"/>
          <w:bCs/>
          <w:szCs w:val="24"/>
          <w:lang w:val="bg-BG"/>
        </w:rPr>
        <w:t>б)</w:t>
      </w:r>
      <w:r w:rsidR="0035417D" w:rsidRPr="00055D97">
        <w:rPr>
          <w:rFonts w:ascii="Times New Roman" w:hAnsi="Times New Roman"/>
          <w:bCs/>
          <w:szCs w:val="24"/>
          <w:lang w:val="bg-BG"/>
        </w:rPr>
        <w:t xml:space="preserve"> след думите „</w:t>
      </w:r>
      <w:r w:rsidR="0035417D" w:rsidRPr="00055D97">
        <w:rPr>
          <w:rFonts w:ascii="Times New Roman" w:hAnsi="Times New Roman"/>
          <w:i/>
          <w:iCs/>
          <w:szCs w:val="24"/>
          <w:lang w:val="ru-RU"/>
        </w:rPr>
        <w:t>улица, №, ж.к., бл.</w:t>
      </w:r>
      <w:r w:rsidR="0035417D" w:rsidRPr="00055D97">
        <w:rPr>
          <w:rFonts w:ascii="Times New Roman" w:hAnsi="Times New Roman"/>
          <w:bCs/>
          <w:szCs w:val="24"/>
          <w:lang w:val="bg-BG"/>
        </w:rPr>
        <w:t>“ се поставя запетая и се добавя „</w:t>
      </w:r>
      <w:r w:rsidR="0035417D" w:rsidRPr="00055D97">
        <w:rPr>
          <w:rFonts w:ascii="Times New Roman" w:hAnsi="Times New Roman"/>
          <w:bCs/>
          <w:i/>
          <w:szCs w:val="24"/>
          <w:lang w:val="bg-BG"/>
        </w:rPr>
        <w:t>вх.</w:t>
      </w:r>
      <w:r w:rsidR="0035417D" w:rsidRPr="00055D97">
        <w:rPr>
          <w:rFonts w:ascii="Times New Roman" w:hAnsi="Times New Roman"/>
          <w:bCs/>
          <w:szCs w:val="24"/>
          <w:lang w:val="bg-BG"/>
        </w:rPr>
        <w:t>“</w:t>
      </w:r>
      <w:r w:rsidR="005D4A7E">
        <w:rPr>
          <w:rFonts w:ascii="Times New Roman" w:hAnsi="Times New Roman"/>
          <w:bCs/>
          <w:szCs w:val="24"/>
          <w:lang w:val="bg-BG"/>
        </w:rPr>
        <w:t>.</w:t>
      </w:r>
    </w:p>
    <w:p w:rsidR="0061668A" w:rsidRDefault="0061668A" w:rsidP="00536E97">
      <w:pPr>
        <w:tabs>
          <w:tab w:val="left" w:pos="3347"/>
        </w:tabs>
        <w:spacing w:line="360" w:lineRule="auto"/>
        <w:rPr>
          <w:rFonts w:ascii="Times New Roman" w:hAnsi="Times New Roman"/>
          <w:b/>
          <w:szCs w:val="24"/>
          <w:lang w:val="bg-BG"/>
        </w:rPr>
      </w:pPr>
    </w:p>
    <w:p w:rsidR="008C4957" w:rsidRDefault="008C4957" w:rsidP="00575392">
      <w:pPr>
        <w:ind w:left="1440" w:firstLine="720"/>
        <w:jc w:val="both"/>
        <w:rPr>
          <w:rFonts w:ascii="Times New Roman" w:hAnsi="Times New Roman"/>
          <w:b/>
          <w:color w:val="000000"/>
          <w:szCs w:val="24"/>
          <w:lang w:val="bg-BG" w:eastAsia="bg-BG"/>
        </w:rPr>
      </w:pPr>
    </w:p>
    <w:p w:rsidR="00D310C8" w:rsidRPr="00575392" w:rsidRDefault="00380BCE" w:rsidP="00575392">
      <w:pPr>
        <w:ind w:left="1440" w:firstLine="720"/>
        <w:jc w:val="both"/>
        <w:rPr>
          <w:rFonts w:ascii="Times New Roman" w:hAnsi="Times New Roman"/>
          <w:b/>
          <w:color w:val="000000"/>
          <w:szCs w:val="24"/>
          <w:lang w:val="bg-BG" w:eastAsia="bg-BG"/>
        </w:rPr>
      </w:pPr>
      <w:r w:rsidRPr="00575392">
        <w:rPr>
          <w:rFonts w:ascii="Times New Roman" w:hAnsi="Times New Roman"/>
          <w:b/>
          <w:color w:val="000000"/>
          <w:szCs w:val="24"/>
          <w:lang w:val="bg-BG" w:eastAsia="bg-BG"/>
        </w:rPr>
        <w:t>ЗАКЛЮЧИТЕЛН</w:t>
      </w:r>
      <w:r w:rsidR="00B22468" w:rsidRPr="00575392">
        <w:rPr>
          <w:rFonts w:ascii="Times New Roman" w:hAnsi="Times New Roman"/>
          <w:b/>
          <w:color w:val="000000"/>
          <w:szCs w:val="24"/>
          <w:lang w:val="bg-BG" w:eastAsia="bg-BG"/>
        </w:rPr>
        <w:t>А</w:t>
      </w:r>
      <w:r w:rsidR="00575392" w:rsidRPr="00575392">
        <w:rPr>
          <w:rFonts w:ascii="Times New Roman" w:hAnsi="Times New Roman"/>
          <w:b/>
          <w:color w:val="000000"/>
          <w:szCs w:val="24"/>
          <w:lang w:val="bg-BG" w:eastAsia="bg-BG"/>
        </w:rPr>
        <w:t xml:space="preserve"> РАЗПОРЕДБА</w:t>
      </w:r>
    </w:p>
    <w:p w:rsidR="00575392" w:rsidRPr="00575392" w:rsidRDefault="00575392" w:rsidP="00575392">
      <w:pPr>
        <w:ind w:left="1440" w:firstLine="720"/>
        <w:jc w:val="both"/>
        <w:rPr>
          <w:rFonts w:ascii="Times New Roman" w:hAnsi="Times New Roman"/>
          <w:color w:val="000000"/>
          <w:szCs w:val="24"/>
          <w:lang w:val="bg-BG" w:eastAsia="bg-BG"/>
        </w:rPr>
      </w:pPr>
    </w:p>
    <w:p w:rsidR="00317930" w:rsidRPr="00575392" w:rsidRDefault="00086982" w:rsidP="00575392">
      <w:pPr>
        <w:jc w:val="both"/>
        <w:rPr>
          <w:rFonts w:ascii="Times New Roman" w:hAnsi="Times New Roman"/>
          <w:color w:val="000000"/>
          <w:szCs w:val="24"/>
          <w:lang w:val="bg-BG" w:eastAsia="bg-BG"/>
        </w:rPr>
      </w:pPr>
      <w:r w:rsidRPr="00575392">
        <w:rPr>
          <w:rFonts w:ascii="Times New Roman" w:hAnsi="Times New Roman"/>
          <w:color w:val="000000"/>
          <w:szCs w:val="24"/>
          <w:lang w:val="bg-BG" w:eastAsia="bg-BG"/>
        </w:rPr>
        <w:tab/>
      </w:r>
      <w:r w:rsidRPr="00575392">
        <w:rPr>
          <w:rFonts w:ascii="Times New Roman" w:hAnsi="Times New Roman"/>
          <w:b/>
          <w:color w:val="000000"/>
          <w:szCs w:val="24"/>
          <w:lang w:val="bg-BG" w:eastAsia="bg-BG"/>
        </w:rPr>
        <w:t xml:space="preserve">§ </w:t>
      </w:r>
      <w:r w:rsidR="008C4957">
        <w:rPr>
          <w:rFonts w:ascii="Times New Roman" w:hAnsi="Times New Roman"/>
          <w:b/>
          <w:color w:val="000000"/>
          <w:szCs w:val="24"/>
          <w:lang w:val="bg-BG" w:eastAsia="bg-BG"/>
        </w:rPr>
        <w:t>3</w:t>
      </w:r>
      <w:r w:rsidR="005D2EB9" w:rsidRPr="00575392">
        <w:rPr>
          <w:rFonts w:ascii="Times New Roman" w:hAnsi="Times New Roman"/>
          <w:b/>
          <w:color w:val="000000"/>
          <w:szCs w:val="24"/>
          <w:lang w:val="bg-BG" w:eastAsia="bg-BG"/>
        </w:rPr>
        <w:t>.</w:t>
      </w:r>
      <w:r w:rsidR="005D2EB9" w:rsidRPr="00575392">
        <w:rPr>
          <w:rFonts w:ascii="Times New Roman" w:hAnsi="Times New Roman"/>
          <w:color w:val="000000"/>
          <w:szCs w:val="24"/>
          <w:lang w:val="bg-BG" w:eastAsia="bg-BG"/>
        </w:rPr>
        <w:t xml:space="preserve"> </w:t>
      </w:r>
      <w:r w:rsidR="007F6541" w:rsidRPr="00575392">
        <w:rPr>
          <w:rFonts w:ascii="Times New Roman" w:hAnsi="Times New Roman"/>
          <w:color w:val="000000"/>
          <w:szCs w:val="24"/>
          <w:lang w:val="bg-BG" w:eastAsia="bg-BG"/>
        </w:rPr>
        <w:t>Постановлението</w:t>
      </w:r>
      <w:r w:rsidRPr="00575392">
        <w:rPr>
          <w:rFonts w:ascii="Times New Roman" w:hAnsi="Times New Roman"/>
          <w:color w:val="000000"/>
          <w:szCs w:val="24"/>
          <w:lang w:val="bg-BG" w:eastAsia="bg-BG"/>
        </w:rPr>
        <w:t xml:space="preserve"> </w:t>
      </w:r>
      <w:r w:rsidR="005D2EB9" w:rsidRPr="00575392">
        <w:rPr>
          <w:rFonts w:ascii="Times New Roman" w:hAnsi="Times New Roman"/>
          <w:color w:val="000000"/>
          <w:szCs w:val="24"/>
          <w:lang w:val="bg-BG" w:eastAsia="bg-BG"/>
        </w:rPr>
        <w:t>влиза</w:t>
      </w:r>
      <w:r w:rsidR="007F6541" w:rsidRPr="00575392">
        <w:rPr>
          <w:rFonts w:ascii="Times New Roman" w:hAnsi="Times New Roman"/>
          <w:color w:val="000000"/>
          <w:szCs w:val="24"/>
          <w:lang w:val="bg-BG" w:eastAsia="bg-BG"/>
        </w:rPr>
        <w:t xml:space="preserve"> в сила от </w:t>
      </w:r>
      <w:r w:rsidR="00E15D8C" w:rsidRPr="00575392">
        <w:rPr>
          <w:rFonts w:ascii="Times New Roman" w:hAnsi="Times New Roman"/>
          <w:color w:val="000000"/>
          <w:szCs w:val="24"/>
          <w:lang w:val="bg-BG" w:eastAsia="bg-BG"/>
        </w:rPr>
        <w:t>1 август 2022</w:t>
      </w:r>
      <w:r w:rsidR="00A115FD" w:rsidRPr="00575392">
        <w:rPr>
          <w:rFonts w:ascii="Times New Roman" w:hAnsi="Times New Roman"/>
          <w:color w:val="000000"/>
          <w:szCs w:val="24"/>
          <w:lang w:val="bg-BG" w:eastAsia="bg-BG"/>
        </w:rPr>
        <w:t xml:space="preserve"> г</w:t>
      </w:r>
      <w:r w:rsidR="007F6541" w:rsidRPr="00575392">
        <w:rPr>
          <w:rFonts w:ascii="Times New Roman" w:hAnsi="Times New Roman"/>
          <w:color w:val="000000"/>
          <w:szCs w:val="24"/>
          <w:lang w:val="bg-BG" w:eastAsia="bg-BG"/>
        </w:rPr>
        <w:t>.</w:t>
      </w:r>
      <w:r w:rsidR="00AB30B1">
        <w:rPr>
          <w:rFonts w:ascii="Times New Roman" w:hAnsi="Times New Roman"/>
          <w:color w:val="000000"/>
          <w:szCs w:val="24"/>
          <w:lang w:val="bg-BG" w:eastAsia="bg-BG"/>
        </w:rPr>
        <w:t xml:space="preserve">, с изключение на § </w:t>
      </w:r>
      <w:r w:rsidR="00E723C8">
        <w:rPr>
          <w:rFonts w:ascii="Times New Roman" w:hAnsi="Times New Roman"/>
          <w:color w:val="000000"/>
          <w:szCs w:val="24"/>
          <w:lang w:val="bg-BG" w:eastAsia="bg-BG"/>
        </w:rPr>
        <w:t xml:space="preserve">1, т. 1 - 6 и на § </w:t>
      </w:r>
      <w:r w:rsidR="00AB30B1">
        <w:rPr>
          <w:rFonts w:ascii="Times New Roman" w:hAnsi="Times New Roman"/>
          <w:color w:val="000000"/>
          <w:szCs w:val="24"/>
          <w:lang w:val="bg-BG" w:eastAsia="bg-BG"/>
        </w:rPr>
        <w:t xml:space="preserve">2, т. </w:t>
      </w:r>
      <w:r w:rsidR="004358F4">
        <w:rPr>
          <w:rFonts w:ascii="Times New Roman" w:hAnsi="Times New Roman"/>
          <w:color w:val="000000"/>
          <w:szCs w:val="24"/>
          <w:lang w:val="bg-BG" w:eastAsia="bg-BG"/>
        </w:rPr>
        <w:t>7</w:t>
      </w:r>
      <w:r w:rsidR="00AB30B1">
        <w:rPr>
          <w:rFonts w:ascii="Times New Roman" w:hAnsi="Times New Roman"/>
          <w:color w:val="000000"/>
          <w:szCs w:val="24"/>
          <w:lang w:val="bg-BG" w:eastAsia="bg-BG"/>
        </w:rPr>
        <w:t>.</w:t>
      </w:r>
      <w:r w:rsidR="00C6029D" w:rsidRPr="00575392">
        <w:rPr>
          <w:rFonts w:ascii="Times New Roman" w:hAnsi="Times New Roman"/>
          <w:color w:val="000000"/>
          <w:szCs w:val="24"/>
          <w:lang w:val="bg-BG" w:eastAsia="bg-BG"/>
        </w:rPr>
        <w:t xml:space="preserve"> </w:t>
      </w:r>
    </w:p>
    <w:p w:rsidR="00536E97" w:rsidRDefault="00536E97" w:rsidP="00591B99">
      <w:pPr>
        <w:spacing w:line="360" w:lineRule="auto"/>
        <w:jc w:val="both"/>
        <w:rPr>
          <w:rFonts w:ascii="HebarU" w:hAnsi="HebarU"/>
          <w:szCs w:val="24"/>
          <w:lang w:val="en-US"/>
        </w:rPr>
      </w:pPr>
    </w:p>
    <w:p w:rsidR="00083EB8" w:rsidRPr="00106CA3" w:rsidRDefault="00083EB8" w:rsidP="00591B99">
      <w:pPr>
        <w:spacing w:line="360" w:lineRule="auto"/>
        <w:jc w:val="both"/>
        <w:rPr>
          <w:rFonts w:ascii="HebarU" w:hAnsi="HebarU"/>
          <w:szCs w:val="24"/>
          <w:lang w:val="en-US"/>
        </w:rPr>
      </w:pPr>
    </w:p>
    <w:p w:rsidR="00083EB8" w:rsidRPr="00B61FAA" w:rsidRDefault="00083EB8" w:rsidP="00083EB8">
      <w:pPr>
        <w:ind w:left="2268"/>
        <w:rPr>
          <w:rFonts w:ascii="NewSaturionCyr" w:hAnsi="NewSaturionCyr"/>
          <w:b/>
          <w:lang w:val="bg-BG"/>
        </w:rPr>
      </w:pPr>
      <w:r w:rsidRPr="00B61FAA">
        <w:rPr>
          <w:rFonts w:ascii="NewSaturionCyr" w:hAnsi="NewSaturionCyr"/>
          <w:b/>
          <w:lang w:val="bg-BG"/>
        </w:rPr>
        <w:t>МИНИСТЪР-ПРЕДСЕДАТЕЛ:</w:t>
      </w:r>
    </w:p>
    <w:p w:rsidR="00083EB8" w:rsidRPr="00B61FAA" w:rsidRDefault="00083EB8" w:rsidP="00083EB8">
      <w:pPr>
        <w:ind w:firstLine="1134"/>
        <w:jc w:val="center"/>
        <w:rPr>
          <w:rFonts w:ascii="Times New Roman" w:hAnsi="Times New Roman"/>
          <w:b/>
          <w:lang w:val="bg-BG"/>
        </w:rPr>
      </w:pPr>
      <w:r w:rsidRPr="00B61FAA">
        <w:rPr>
          <w:rFonts w:ascii="Times New Roman" w:hAnsi="Times New Roman"/>
          <w:b/>
          <w:lang w:val="bg-BG"/>
        </w:rPr>
        <w:t xml:space="preserve">                                                    </w:t>
      </w:r>
    </w:p>
    <w:p w:rsidR="00083EB8" w:rsidRPr="00B61FAA" w:rsidRDefault="005B6C02" w:rsidP="00083EB8">
      <w:pPr>
        <w:ind w:left="3600" w:firstLine="720"/>
        <w:jc w:val="center"/>
        <w:rPr>
          <w:rFonts w:ascii="Times New Roman" w:hAnsi="Times New Roman"/>
          <w:b/>
          <w:lang w:val="bg-BG"/>
        </w:rPr>
      </w:pPr>
      <w:r>
        <w:rPr>
          <w:rFonts w:ascii="Times New Roman" w:hAnsi="Times New Roman"/>
          <w:b/>
          <w:lang w:val="bg-BG"/>
        </w:rPr>
        <w:t>ГЪЛЪБ ДОНЕВ</w:t>
      </w:r>
    </w:p>
    <w:p w:rsidR="00083EB8" w:rsidRPr="00B61FAA" w:rsidRDefault="00083EB8" w:rsidP="00083EB8">
      <w:pPr>
        <w:keepNext/>
        <w:outlineLvl w:val="1"/>
        <w:rPr>
          <w:rFonts w:ascii="NewSaturionModernCyr" w:hAnsi="NewSaturionModernCyr"/>
          <w:b/>
          <w:lang w:val="bg-BG"/>
        </w:rPr>
      </w:pPr>
    </w:p>
    <w:p w:rsidR="00083EB8" w:rsidRPr="00B61FAA" w:rsidRDefault="00083EB8" w:rsidP="00083EB8">
      <w:pPr>
        <w:keepNext/>
        <w:ind w:left="2268"/>
        <w:outlineLvl w:val="1"/>
        <w:rPr>
          <w:rFonts w:ascii="NewSaturionCyr" w:hAnsi="NewSaturionCyr"/>
          <w:b/>
          <w:lang w:val="bg-BG"/>
        </w:rPr>
      </w:pPr>
      <w:r w:rsidRPr="00B61FAA">
        <w:rPr>
          <w:rFonts w:ascii="NewSaturionModernCyr" w:hAnsi="NewSaturionModernCyr"/>
          <w:b/>
          <w:lang w:val="bg-BG"/>
        </w:rPr>
        <w:t>ГЛАВЕН СЕКРЕТАР НА</w:t>
      </w:r>
    </w:p>
    <w:p w:rsidR="00083EB8" w:rsidRPr="00B61FAA" w:rsidRDefault="00083EB8" w:rsidP="00083EB8">
      <w:pPr>
        <w:ind w:firstLine="2268"/>
        <w:rPr>
          <w:rFonts w:ascii="NewSaturionCyr" w:hAnsi="NewSaturionCyr"/>
          <w:b/>
          <w:lang w:val="bg-BG"/>
        </w:rPr>
      </w:pPr>
      <w:r w:rsidRPr="00B61FAA">
        <w:rPr>
          <w:rFonts w:ascii="NewSaturionCyr" w:hAnsi="NewSaturionCyr"/>
          <w:b/>
          <w:lang w:val="bg-BG"/>
        </w:rPr>
        <w:t>МИНИСТЕРСКИЯ СЪВЕТ:</w:t>
      </w:r>
    </w:p>
    <w:p w:rsidR="00083EB8" w:rsidRPr="00B61FAA" w:rsidRDefault="00083EB8" w:rsidP="004E6324">
      <w:pPr>
        <w:ind w:firstLine="1134"/>
        <w:jc w:val="center"/>
        <w:rPr>
          <w:rFonts w:ascii="Times New Roman" w:hAnsi="Times New Roman"/>
          <w:b/>
          <w:lang w:val="bg-BG"/>
        </w:rPr>
      </w:pPr>
      <w:r w:rsidRPr="00B61FAA">
        <w:rPr>
          <w:rFonts w:ascii="Times New Roman" w:hAnsi="Times New Roman"/>
          <w:b/>
          <w:lang w:val="bg-BG"/>
        </w:rPr>
        <w:tab/>
      </w:r>
      <w:r w:rsidRPr="00B61FAA">
        <w:rPr>
          <w:rFonts w:ascii="Times New Roman" w:hAnsi="Times New Roman"/>
          <w:b/>
          <w:lang w:val="bg-BG"/>
        </w:rPr>
        <w:tab/>
      </w:r>
      <w:r w:rsidRPr="00B61FAA">
        <w:rPr>
          <w:rFonts w:ascii="Times New Roman" w:hAnsi="Times New Roman"/>
          <w:b/>
          <w:lang w:val="bg-BG"/>
        </w:rPr>
        <w:tab/>
      </w:r>
      <w:r w:rsidRPr="00B61FAA">
        <w:rPr>
          <w:rFonts w:ascii="Times New Roman" w:hAnsi="Times New Roman"/>
          <w:b/>
          <w:lang w:val="bg-BG"/>
        </w:rPr>
        <w:tab/>
      </w:r>
      <w:r w:rsidRPr="00B61FAA">
        <w:rPr>
          <w:rFonts w:ascii="Times New Roman" w:hAnsi="Times New Roman"/>
          <w:b/>
          <w:lang w:val="bg-BG"/>
        </w:rPr>
        <w:tab/>
      </w:r>
      <w:r w:rsidRPr="00B61FAA">
        <w:rPr>
          <w:rFonts w:ascii="Times New Roman" w:hAnsi="Times New Roman"/>
          <w:b/>
          <w:lang w:val="bg-BG"/>
        </w:rPr>
        <w:tab/>
        <w:t xml:space="preserve">     КРАСИМИР БОЖАНОВ         </w:t>
      </w:r>
    </w:p>
    <w:p w:rsidR="00083EB8" w:rsidRPr="00B61FAA" w:rsidRDefault="00083EB8" w:rsidP="00083EB8">
      <w:pPr>
        <w:pBdr>
          <w:bottom w:val="single" w:sz="12" w:space="1" w:color="auto"/>
        </w:pBdr>
        <w:rPr>
          <w:rFonts w:asciiTheme="minorHAnsi" w:hAnsiTheme="minorHAnsi"/>
          <w:lang w:val="ru-RU"/>
        </w:rPr>
      </w:pPr>
      <w:r w:rsidRPr="00B61FAA">
        <w:rPr>
          <w:rFonts w:ascii="Times New Roman" w:hAnsi="Times New Roman"/>
          <w:b/>
          <w:lang w:val="bg-BG"/>
        </w:rPr>
        <w:t xml:space="preserve">      </w:t>
      </w:r>
    </w:p>
    <w:p w:rsidR="00083EB8" w:rsidRPr="00B61FAA" w:rsidRDefault="00083EB8" w:rsidP="00083EB8">
      <w:pPr>
        <w:rPr>
          <w:rFonts w:ascii="Times New Roman" w:hAnsi="Times New Roman"/>
          <w:b/>
          <w:lang w:val="bg-BG"/>
        </w:rPr>
      </w:pPr>
    </w:p>
    <w:p w:rsidR="008C4957" w:rsidRDefault="005B6C02" w:rsidP="00083EB8">
      <w:pPr>
        <w:rPr>
          <w:rFonts w:ascii="Times New Roman" w:hAnsi="Times New Roman"/>
          <w:lang w:val="bg-BG"/>
        </w:rPr>
      </w:pPr>
      <w:r>
        <w:rPr>
          <w:rFonts w:ascii="Times New Roman" w:hAnsi="Times New Roman"/>
          <w:b/>
          <w:lang w:val="bg-BG"/>
        </w:rPr>
        <w:t xml:space="preserve">И.Д. </w:t>
      </w:r>
      <w:r w:rsidR="00083EB8" w:rsidRPr="00B61FAA">
        <w:rPr>
          <w:rFonts w:ascii="Times New Roman" w:hAnsi="Times New Roman"/>
          <w:b/>
          <w:lang w:val="bg-BG"/>
        </w:rPr>
        <w:t>ГЛАВЕН СЕКРЕТАР НА МТСП</w:t>
      </w:r>
      <w:r w:rsidR="00083EB8" w:rsidRPr="00B61FAA">
        <w:rPr>
          <w:rFonts w:ascii="NewSaturionModernCyr" w:hAnsi="NewSaturionModernCyr"/>
          <w:b/>
          <w:lang w:val="bg-BG"/>
        </w:rPr>
        <w:t>:</w:t>
      </w:r>
      <w:r w:rsidR="00083EB8" w:rsidRPr="00B61FAA">
        <w:rPr>
          <w:rFonts w:ascii="Times New Roman" w:hAnsi="Times New Roman"/>
          <w:lang w:val="bg-BG"/>
        </w:rPr>
        <w:t xml:space="preserve"> </w:t>
      </w:r>
    </w:p>
    <w:p w:rsidR="00083EB8" w:rsidRPr="00B61FAA" w:rsidRDefault="00083EB8" w:rsidP="00083EB8">
      <w:pPr>
        <w:rPr>
          <w:rFonts w:ascii="Times New Roman" w:hAnsi="Times New Roman"/>
          <w:lang w:val="bg-BG"/>
        </w:rPr>
      </w:pPr>
      <w:r w:rsidRPr="00B61FAA">
        <w:rPr>
          <w:rFonts w:ascii="Times New Roman" w:hAnsi="Times New Roman"/>
          <w:lang w:val="bg-BG"/>
        </w:rPr>
        <w:t xml:space="preserve">                          </w:t>
      </w:r>
    </w:p>
    <w:p w:rsidR="005B6C02" w:rsidRPr="003E6BA3" w:rsidRDefault="008C2463" w:rsidP="005B6C02">
      <w:pPr>
        <w:ind w:firstLine="3686"/>
        <w:rPr>
          <w:rFonts w:ascii="Times New Roman" w:hAnsi="Times New Roman"/>
          <w:b/>
          <w:szCs w:val="24"/>
          <w:lang w:val="bg-BG"/>
        </w:rPr>
      </w:pPr>
      <w:r>
        <w:rPr>
          <w:rFonts w:ascii="Times New Roman" w:hAnsi="Times New Roman"/>
          <w:b/>
          <w:lang w:val="bg-BG"/>
        </w:rPr>
        <w:t>ЕВГЕНИ ГОГУШЕВ</w:t>
      </w:r>
    </w:p>
    <w:p w:rsidR="00083EB8" w:rsidRPr="00B61FAA" w:rsidRDefault="00083EB8" w:rsidP="00083EB8">
      <w:pPr>
        <w:ind w:firstLine="1134"/>
        <w:rPr>
          <w:rFonts w:ascii="Times New Roman" w:hAnsi="Times New Roman"/>
          <w:lang w:val="bg-BG"/>
        </w:rPr>
      </w:pPr>
    </w:p>
    <w:p w:rsidR="00083EB8" w:rsidRPr="00B61FAA" w:rsidRDefault="00083EB8" w:rsidP="00083EB8">
      <w:pPr>
        <w:ind w:firstLine="1134"/>
        <w:rPr>
          <w:rFonts w:ascii="Times New Roman" w:hAnsi="Times New Roman"/>
          <w:lang w:val="bg-BG"/>
        </w:rPr>
      </w:pPr>
    </w:p>
    <w:p w:rsidR="008C4957" w:rsidRDefault="00083EB8" w:rsidP="00083EB8">
      <w:pPr>
        <w:rPr>
          <w:rFonts w:asciiTheme="minorHAnsi" w:hAnsiTheme="minorHAnsi"/>
          <w:lang w:val="bg-BG"/>
        </w:rPr>
      </w:pPr>
      <w:r w:rsidRPr="00B61FAA">
        <w:rPr>
          <w:rFonts w:ascii="Times New Roman" w:hAnsi="Times New Roman"/>
          <w:b/>
          <w:lang w:val="bg-BG"/>
        </w:rPr>
        <w:t>ДИРЕКТОР НА ДИРЕКЦИЯ ПООП</w:t>
      </w:r>
      <w:r w:rsidRPr="00B61FAA">
        <w:rPr>
          <w:rFonts w:ascii="Times New Roman" w:hAnsi="Times New Roman"/>
          <w:lang w:val="bg-BG"/>
        </w:rPr>
        <w:t>:</w:t>
      </w:r>
      <w:r w:rsidRPr="00B61FAA">
        <w:rPr>
          <w:rFonts w:ascii="NewSaturionModernCyr" w:hAnsi="NewSaturionModernCyr"/>
          <w:lang w:val="bg-BG"/>
        </w:rPr>
        <w:t xml:space="preserve">  </w:t>
      </w:r>
    </w:p>
    <w:p w:rsidR="00083EB8" w:rsidRPr="00B61FAA" w:rsidRDefault="00083EB8" w:rsidP="00083EB8">
      <w:pPr>
        <w:rPr>
          <w:rFonts w:ascii="NewSaturionModernCyr" w:hAnsi="NewSaturionModernCyr"/>
          <w:lang w:val="bg-BG"/>
        </w:rPr>
      </w:pPr>
      <w:r w:rsidRPr="00B61FAA">
        <w:rPr>
          <w:rFonts w:ascii="NewSaturionModernCyr" w:hAnsi="NewSaturionModernCyr"/>
          <w:lang w:val="bg-BG"/>
        </w:rPr>
        <w:t xml:space="preserve">                         </w:t>
      </w:r>
    </w:p>
    <w:p w:rsidR="00083EB8" w:rsidRPr="003E6BA3" w:rsidRDefault="00083EB8" w:rsidP="00083EB8">
      <w:pPr>
        <w:ind w:firstLine="3686"/>
        <w:rPr>
          <w:rFonts w:ascii="Times New Roman" w:hAnsi="Times New Roman"/>
          <w:b/>
          <w:szCs w:val="24"/>
          <w:lang w:val="bg-BG"/>
        </w:rPr>
      </w:pPr>
      <w:r w:rsidRPr="003E6BA3">
        <w:rPr>
          <w:rFonts w:ascii="Times New Roman" w:hAnsi="Times New Roman"/>
          <w:b/>
          <w:lang w:val="bg-BG"/>
        </w:rPr>
        <w:t>МОМЧИЛ МАСЛАРОВ</w:t>
      </w:r>
    </w:p>
    <w:p w:rsidR="006B607B" w:rsidRPr="00D974DA" w:rsidRDefault="006B607B" w:rsidP="00083EB8">
      <w:pPr>
        <w:ind w:firstLine="1134"/>
        <w:rPr>
          <w:rFonts w:ascii="NewSaturionCyr" w:hAnsi="NewSaturionCyr"/>
          <w:b/>
          <w:lang w:val="bg-BG"/>
        </w:rPr>
      </w:pPr>
    </w:p>
    <w:sectPr w:rsidR="006B607B" w:rsidRPr="00D974DA" w:rsidSect="00055D97">
      <w:headerReference w:type="even" r:id="rId17"/>
      <w:headerReference w:type="default" r:id="rId18"/>
      <w:footerReference w:type="even" r:id="rId19"/>
      <w:footerReference w:type="default" r:id="rId20"/>
      <w:footerReference w:type="first" r:id="rId21"/>
      <w:pgSz w:w="11906" w:h="16838" w:code="9"/>
      <w:pgMar w:top="567" w:right="1274" w:bottom="1418" w:left="1463" w:header="595" w:footer="709"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4690B" w16cex:dateUtc="2022-06-03T08:03:00Z"/>
  <w16cex:commentExtensible w16cex:durableId="264469D4" w16cex:dateUtc="2022-06-03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95D353" w16cid:durableId="2644690B"/>
  <w16cid:commentId w16cid:paraId="0F5068CA" w16cid:durableId="264469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3F0" w:rsidRDefault="008D33F0">
      <w:r>
        <w:separator/>
      </w:r>
    </w:p>
  </w:endnote>
  <w:endnote w:type="continuationSeparator" w:id="0">
    <w:p w:rsidR="008D33F0" w:rsidRDefault="008D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bar">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 w:name="A4p">
    <w:altName w:val="Arial"/>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Mangal">
    <w:altName w:val="MV Boli"/>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NewSaturionCyr">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8F4" w:rsidRDefault="00435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58F4" w:rsidRDefault="004358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8F4" w:rsidRDefault="004358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596"/>
      <w:gridCol w:w="4596"/>
    </w:tblGrid>
    <w:tr w:rsidR="004358F4">
      <w:tc>
        <w:tcPr>
          <w:tcW w:w="4596" w:type="dxa"/>
        </w:tcPr>
        <w:p w:rsidR="004358F4" w:rsidRPr="0004228B" w:rsidRDefault="004358F4">
          <w:pPr>
            <w:pStyle w:val="Footer"/>
            <w:rPr>
              <w:rFonts w:ascii="NewSaturionCyr" w:hAnsi="NewSaturionCyr"/>
              <w:sz w:val="14"/>
              <w:lang w:val="en-US"/>
            </w:rPr>
          </w:pPr>
        </w:p>
      </w:tc>
      <w:tc>
        <w:tcPr>
          <w:tcW w:w="4596" w:type="dxa"/>
        </w:tcPr>
        <w:p w:rsidR="004358F4" w:rsidRDefault="004358F4">
          <w:pPr>
            <w:pStyle w:val="Footer"/>
            <w:jc w:val="right"/>
            <w:rPr>
              <w:sz w:val="14"/>
            </w:rPr>
          </w:pPr>
        </w:p>
      </w:tc>
    </w:tr>
  </w:tbl>
  <w:p w:rsidR="004358F4" w:rsidRDefault="004358F4" w:rsidP="00A04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3F0" w:rsidRDefault="008D33F0">
      <w:r>
        <w:separator/>
      </w:r>
    </w:p>
  </w:footnote>
  <w:footnote w:type="continuationSeparator" w:id="0">
    <w:p w:rsidR="008D33F0" w:rsidRDefault="008D3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8F4" w:rsidRDefault="004358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358F4" w:rsidRDefault="00435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8F4" w:rsidRDefault="004358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D91">
      <w:rPr>
        <w:rStyle w:val="PageNumber"/>
        <w:noProof/>
      </w:rPr>
      <w:t>20</w:t>
    </w:r>
    <w:r>
      <w:rPr>
        <w:rStyle w:val="PageNumber"/>
      </w:rPr>
      <w:fldChar w:fldCharType="end"/>
    </w:r>
  </w:p>
  <w:p w:rsidR="004358F4" w:rsidRDefault="004358F4">
    <w:pPr>
      <w:pStyle w:val="Header"/>
      <w:rPr>
        <w:rFonts w:ascii="Times New Roman" w:hAnsi="Times New Roman"/>
        <w:lang w:val="bg-BG"/>
      </w:rPr>
    </w:pPr>
  </w:p>
  <w:p w:rsidR="004358F4" w:rsidRDefault="004358F4">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rPr>
        <w:sz w:val="22"/>
      </w:rPr>
    </w:lvl>
  </w:abstractNum>
  <w:abstractNum w:abstractNumId="2" w15:restartNumberingAfterBreak="0">
    <w:nsid w:val="00000004"/>
    <w:multiLevelType w:val="singleLevel"/>
    <w:tmpl w:val="00000004"/>
    <w:name w:val="WW8Num3"/>
    <w:lvl w:ilvl="0">
      <w:start w:val="5"/>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4"/>
    <w:lvl w:ilvl="0">
      <w:start w:val="6"/>
      <w:numFmt w:val="decimal"/>
      <w:lvlText w:val="%1."/>
      <w:lvlJc w:val="left"/>
      <w:pPr>
        <w:tabs>
          <w:tab w:val="num" w:pos="1080"/>
        </w:tabs>
        <w:ind w:left="1080" w:hanging="360"/>
      </w:pPr>
      <w:rPr>
        <w:i w:val="0"/>
        <w:iCs/>
      </w:rPr>
    </w:lvl>
  </w:abstractNum>
  <w:abstractNum w:abstractNumId="4" w15:restartNumberingAfterBreak="0">
    <w:nsid w:val="00000006"/>
    <w:multiLevelType w:val="singleLevel"/>
    <w:tmpl w:val="00000006"/>
    <w:name w:val="WW8Num5"/>
    <w:lvl w:ilvl="0">
      <w:start w:val="1"/>
      <w:numFmt w:val="decimal"/>
      <w:lvlText w:val="%1."/>
      <w:lvlJc w:val="left"/>
      <w:pPr>
        <w:tabs>
          <w:tab w:val="num" w:pos="1080"/>
        </w:tabs>
        <w:ind w:left="1080" w:hanging="360"/>
      </w:pPr>
    </w:lvl>
  </w:abstractNum>
  <w:abstractNum w:abstractNumId="5" w15:restartNumberingAfterBreak="0">
    <w:nsid w:val="090E0AF3"/>
    <w:multiLevelType w:val="hybridMultilevel"/>
    <w:tmpl w:val="C3D8C142"/>
    <w:lvl w:ilvl="0" w:tplc="15DE5CE2">
      <w:start w:val="1"/>
      <w:numFmt w:val="upperRoman"/>
      <w:lvlText w:val="%1."/>
      <w:lvlJc w:val="left"/>
      <w:pPr>
        <w:ind w:left="806" w:hanging="720"/>
      </w:pPr>
      <w:rPr>
        <w:rFonts w:hint="default"/>
      </w:rPr>
    </w:lvl>
    <w:lvl w:ilvl="1" w:tplc="9C7226C4">
      <w:start w:val="12"/>
      <w:numFmt w:val="decimal"/>
      <w:lvlText w:val="%2."/>
      <w:lvlJc w:val="left"/>
      <w:pPr>
        <w:tabs>
          <w:tab w:val="num" w:pos="1166"/>
        </w:tabs>
        <w:ind w:left="1166" w:hanging="360"/>
      </w:pPr>
      <w:rPr>
        <w:rFonts w:hint="default"/>
      </w:rPr>
    </w:lvl>
    <w:lvl w:ilvl="2" w:tplc="0402001B" w:tentative="1">
      <w:start w:val="1"/>
      <w:numFmt w:val="lowerRoman"/>
      <w:lvlText w:val="%3."/>
      <w:lvlJc w:val="right"/>
      <w:pPr>
        <w:ind w:left="1886" w:hanging="180"/>
      </w:pPr>
    </w:lvl>
    <w:lvl w:ilvl="3" w:tplc="0402000F" w:tentative="1">
      <w:start w:val="1"/>
      <w:numFmt w:val="decimal"/>
      <w:lvlText w:val="%4."/>
      <w:lvlJc w:val="left"/>
      <w:pPr>
        <w:ind w:left="2606" w:hanging="360"/>
      </w:pPr>
    </w:lvl>
    <w:lvl w:ilvl="4" w:tplc="04020019" w:tentative="1">
      <w:start w:val="1"/>
      <w:numFmt w:val="lowerLetter"/>
      <w:lvlText w:val="%5."/>
      <w:lvlJc w:val="left"/>
      <w:pPr>
        <w:ind w:left="3326" w:hanging="360"/>
      </w:pPr>
    </w:lvl>
    <w:lvl w:ilvl="5" w:tplc="0402001B" w:tentative="1">
      <w:start w:val="1"/>
      <w:numFmt w:val="lowerRoman"/>
      <w:lvlText w:val="%6."/>
      <w:lvlJc w:val="right"/>
      <w:pPr>
        <w:ind w:left="4046" w:hanging="180"/>
      </w:pPr>
    </w:lvl>
    <w:lvl w:ilvl="6" w:tplc="0402000F" w:tentative="1">
      <w:start w:val="1"/>
      <w:numFmt w:val="decimal"/>
      <w:lvlText w:val="%7."/>
      <w:lvlJc w:val="left"/>
      <w:pPr>
        <w:ind w:left="4766" w:hanging="360"/>
      </w:pPr>
    </w:lvl>
    <w:lvl w:ilvl="7" w:tplc="04020019" w:tentative="1">
      <w:start w:val="1"/>
      <w:numFmt w:val="lowerLetter"/>
      <w:lvlText w:val="%8."/>
      <w:lvlJc w:val="left"/>
      <w:pPr>
        <w:ind w:left="5486" w:hanging="360"/>
      </w:pPr>
    </w:lvl>
    <w:lvl w:ilvl="8" w:tplc="0402001B" w:tentative="1">
      <w:start w:val="1"/>
      <w:numFmt w:val="lowerRoman"/>
      <w:lvlText w:val="%9."/>
      <w:lvlJc w:val="right"/>
      <w:pPr>
        <w:ind w:left="6206" w:hanging="180"/>
      </w:pPr>
    </w:lvl>
  </w:abstractNum>
  <w:abstractNum w:abstractNumId="6" w15:restartNumberingAfterBreak="0">
    <w:nsid w:val="1B1D4B30"/>
    <w:multiLevelType w:val="hybridMultilevel"/>
    <w:tmpl w:val="C310BC8A"/>
    <w:lvl w:ilvl="0" w:tplc="B038F45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pStyle w:val="Heading6"/>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226C3AB2"/>
    <w:multiLevelType w:val="hybridMultilevel"/>
    <w:tmpl w:val="F8709564"/>
    <w:lvl w:ilvl="0" w:tplc="04020001">
      <w:start w:val="1"/>
      <w:numFmt w:val="bullet"/>
      <w:lvlText w:val=""/>
      <w:lvlJc w:val="left"/>
      <w:pPr>
        <w:ind w:left="11" w:hanging="360"/>
      </w:pPr>
      <w:rPr>
        <w:rFonts w:ascii="Symbol" w:hAnsi="Symbol" w:hint="default"/>
      </w:rPr>
    </w:lvl>
    <w:lvl w:ilvl="1" w:tplc="04020003">
      <w:start w:val="1"/>
      <w:numFmt w:val="bullet"/>
      <w:lvlText w:val="o"/>
      <w:lvlJc w:val="left"/>
      <w:pPr>
        <w:ind w:left="731" w:hanging="360"/>
      </w:pPr>
      <w:rPr>
        <w:rFonts w:ascii="Courier New" w:hAnsi="Courier New" w:cs="Courier New" w:hint="default"/>
      </w:rPr>
    </w:lvl>
    <w:lvl w:ilvl="2" w:tplc="04020005">
      <w:start w:val="1"/>
      <w:numFmt w:val="bullet"/>
      <w:lvlText w:val=""/>
      <w:lvlJc w:val="left"/>
      <w:pPr>
        <w:ind w:left="1451" w:hanging="360"/>
      </w:pPr>
      <w:rPr>
        <w:rFonts w:ascii="Wingdings" w:hAnsi="Wingdings" w:hint="default"/>
      </w:rPr>
    </w:lvl>
    <w:lvl w:ilvl="3" w:tplc="04020001">
      <w:start w:val="1"/>
      <w:numFmt w:val="bullet"/>
      <w:lvlText w:val=""/>
      <w:lvlJc w:val="left"/>
      <w:pPr>
        <w:ind w:left="2171" w:hanging="360"/>
      </w:pPr>
      <w:rPr>
        <w:rFonts w:ascii="Symbol" w:hAnsi="Symbol" w:hint="default"/>
      </w:rPr>
    </w:lvl>
    <w:lvl w:ilvl="4" w:tplc="04020003">
      <w:start w:val="1"/>
      <w:numFmt w:val="bullet"/>
      <w:lvlText w:val="o"/>
      <w:lvlJc w:val="left"/>
      <w:pPr>
        <w:ind w:left="2891" w:hanging="360"/>
      </w:pPr>
      <w:rPr>
        <w:rFonts w:ascii="Courier New" w:hAnsi="Courier New" w:cs="Courier New" w:hint="default"/>
      </w:rPr>
    </w:lvl>
    <w:lvl w:ilvl="5" w:tplc="04020005">
      <w:start w:val="1"/>
      <w:numFmt w:val="bullet"/>
      <w:lvlText w:val=""/>
      <w:lvlJc w:val="left"/>
      <w:pPr>
        <w:ind w:left="3611" w:hanging="360"/>
      </w:pPr>
      <w:rPr>
        <w:rFonts w:ascii="Wingdings" w:hAnsi="Wingdings" w:hint="default"/>
      </w:rPr>
    </w:lvl>
    <w:lvl w:ilvl="6" w:tplc="04020001">
      <w:start w:val="1"/>
      <w:numFmt w:val="bullet"/>
      <w:lvlText w:val=""/>
      <w:lvlJc w:val="left"/>
      <w:pPr>
        <w:ind w:left="4331" w:hanging="360"/>
      </w:pPr>
      <w:rPr>
        <w:rFonts w:ascii="Symbol" w:hAnsi="Symbol" w:hint="default"/>
      </w:rPr>
    </w:lvl>
    <w:lvl w:ilvl="7" w:tplc="04020003">
      <w:start w:val="1"/>
      <w:numFmt w:val="bullet"/>
      <w:lvlText w:val="o"/>
      <w:lvlJc w:val="left"/>
      <w:pPr>
        <w:ind w:left="5051" w:hanging="360"/>
      </w:pPr>
      <w:rPr>
        <w:rFonts w:ascii="Courier New" w:hAnsi="Courier New" w:cs="Courier New" w:hint="default"/>
      </w:rPr>
    </w:lvl>
    <w:lvl w:ilvl="8" w:tplc="04020005">
      <w:start w:val="1"/>
      <w:numFmt w:val="bullet"/>
      <w:lvlText w:val=""/>
      <w:lvlJc w:val="left"/>
      <w:pPr>
        <w:ind w:left="5771" w:hanging="360"/>
      </w:pPr>
      <w:rPr>
        <w:rFonts w:ascii="Wingdings" w:hAnsi="Wingdings" w:hint="default"/>
      </w:rPr>
    </w:lvl>
  </w:abstractNum>
  <w:abstractNum w:abstractNumId="8" w15:restartNumberingAfterBreak="0">
    <w:nsid w:val="3C9022FE"/>
    <w:multiLevelType w:val="hybridMultilevel"/>
    <w:tmpl w:val="283AB70C"/>
    <w:lvl w:ilvl="0" w:tplc="05CCD440">
      <w:start w:val="13"/>
      <w:numFmt w:val="decimal"/>
      <w:lvlText w:val="%1."/>
      <w:lvlJc w:val="left"/>
      <w:pPr>
        <w:tabs>
          <w:tab w:val="num" w:pos="0"/>
        </w:tabs>
        <w:ind w:left="0" w:hanging="360"/>
      </w:pPr>
      <w:rPr>
        <w:rFonts w:hint="default"/>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45743C3E"/>
    <w:multiLevelType w:val="hybridMultilevel"/>
    <w:tmpl w:val="CB04D050"/>
    <w:lvl w:ilvl="0" w:tplc="55D2EF70">
      <w:start w:val="1"/>
      <w:numFmt w:val="decimal"/>
      <w:lvlText w:val="%1."/>
      <w:lvlJc w:val="left"/>
      <w:pPr>
        <w:ind w:left="644" w:hanging="360"/>
      </w:pPr>
      <w:rPr>
        <w:rFonts w:hint="default"/>
        <w:b/>
        <w:bCs/>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0" w15:restartNumberingAfterBreak="0">
    <w:nsid w:val="535B16B9"/>
    <w:multiLevelType w:val="hybridMultilevel"/>
    <w:tmpl w:val="62E0C520"/>
    <w:lvl w:ilvl="0" w:tplc="C9E4D3EA">
      <w:start w:val="1"/>
      <w:numFmt w:val="decimal"/>
      <w:lvlText w:val="%1."/>
      <w:lvlJc w:val="left"/>
      <w:pPr>
        <w:ind w:left="810" w:hanging="360"/>
      </w:pPr>
      <w:rPr>
        <w:rFonts w:hint="default"/>
        <w:i w:val="0"/>
        <w:sz w:val="24"/>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1" w15:restartNumberingAfterBreak="0">
    <w:nsid w:val="5FA225AE"/>
    <w:multiLevelType w:val="hybridMultilevel"/>
    <w:tmpl w:val="9D7C1E60"/>
    <w:lvl w:ilvl="0" w:tplc="CD909314">
      <w:start w:val="1"/>
      <w:numFmt w:val="decimal"/>
      <w:lvlText w:val="%1."/>
      <w:lvlJc w:val="left"/>
      <w:pPr>
        <w:tabs>
          <w:tab w:val="num" w:pos="397"/>
        </w:tabs>
        <w:ind w:left="397" w:hanging="39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D86128"/>
    <w:multiLevelType w:val="hybridMultilevel"/>
    <w:tmpl w:val="EEAE3054"/>
    <w:lvl w:ilvl="0" w:tplc="69DC8A94">
      <w:start w:val="1"/>
      <w:numFmt w:val="upperRoman"/>
      <w:lvlText w:val="%1."/>
      <w:lvlJc w:val="left"/>
      <w:pPr>
        <w:tabs>
          <w:tab w:val="num" w:pos="1080"/>
        </w:tabs>
        <w:ind w:left="1080" w:hanging="720"/>
      </w:pPr>
      <w:rPr>
        <w:rFonts w:hint="default"/>
      </w:rPr>
    </w:lvl>
    <w:lvl w:ilvl="1" w:tplc="64CAFC78">
      <w:start w:val="3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860FD1"/>
    <w:multiLevelType w:val="hybridMultilevel"/>
    <w:tmpl w:val="8982E684"/>
    <w:lvl w:ilvl="0" w:tplc="34CE42C2">
      <w:start w:val="1"/>
      <w:numFmt w:val="decimal"/>
      <w:lvlText w:val="%1."/>
      <w:lvlJc w:val="left"/>
      <w:pPr>
        <w:tabs>
          <w:tab w:val="num" w:pos="1101"/>
        </w:tabs>
        <w:ind w:left="1101" w:hanging="675"/>
      </w:pPr>
      <w:rPr>
        <w:rFonts w:hint="default"/>
        <w:b w:val="0"/>
      </w:r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15:restartNumberingAfterBreak="0">
    <w:nsid w:val="7AA718E9"/>
    <w:multiLevelType w:val="hybridMultilevel"/>
    <w:tmpl w:val="1D6295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0"/>
  </w:num>
  <w:num w:numId="5">
    <w:abstractNumId w:val="13"/>
  </w:num>
  <w:num w:numId="6">
    <w:abstractNumId w:val="5"/>
  </w:num>
  <w:num w:numId="7">
    <w:abstractNumId w:val="8"/>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92"/>
    <w:rsid w:val="000005AE"/>
    <w:rsid w:val="00002191"/>
    <w:rsid w:val="00004AD2"/>
    <w:rsid w:val="00007ACB"/>
    <w:rsid w:val="00010D4A"/>
    <w:rsid w:val="0001129A"/>
    <w:rsid w:val="0001324C"/>
    <w:rsid w:val="000133A8"/>
    <w:rsid w:val="00013F1C"/>
    <w:rsid w:val="000154AA"/>
    <w:rsid w:val="00015588"/>
    <w:rsid w:val="000218C7"/>
    <w:rsid w:val="00021A27"/>
    <w:rsid w:val="00026158"/>
    <w:rsid w:val="00031EA4"/>
    <w:rsid w:val="00034C63"/>
    <w:rsid w:val="000354BA"/>
    <w:rsid w:val="0004228B"/>
    <w:rsid w:val="00044443"/>
    <w:rsid w:val="000523DB"/>
    <w:rsid w:val="00053AC2"/>
    <w:rsid w:val="00055223"/>
    <w:rsid w:val="00055734"/>
    <w:rsid w:val="00055D97"/>
    <w:rsid w:val="00061A3E"/>
    <w:rsid w:val="00067572"/>
    <w:rsid w:val="00074CA1"/>
    <w:rsid w:val="000760B2"/>
    <w:rsid w:val="00082588"/>
    <w:rsid w:val="00083EB8"/>
    <w:rsid w:val="00086982"/>
    <w:rsid w:val="00090011"/>
    <w:rsid w:val="000900B0"/>
    <w:rsid w:val="00092146"/>
    <w:rsid w:val="000943EA"/>
    <w:rsid w:val="0009623F"/>
    <w:rsid w:val="00096EB5"/>
    <w:rsid w:val="000A44AC"/>
    <w:rsid w:val="000B0471"/>
    <w:rsid w:val="000B1A0C"/>
    <w:rsid w:val="000B5035"/>
    <w:rsid w:val="000C34E6"/>
    <w:rsid w:val="000C571A"/>
    <w:rsid w:val="000C6F70"/>
    <w:rsid w:val="000D2D95"/>
    <w:rsid w:val="000D5AAD"/>
    <w:rsid w:val="000D7FF8"/>
    <w:rsid w:val="000E521A"/>
    <w:rsid w:val="000E70E8"/>
    <w:rsid w:val="000F1125"/>
    <w:rsid w:val="000F113A"/>
    <w:rsid w:val="000F760A"/>
    <w:rsid w:val="00106CA3"/>
    <w:rsid w:val="00112F33"/>
    <w:rsid w:val="0011384B"/>
    <w:rsid w:val="00115777"/>
    <w:rsid w:val="00117C75"/>
    <w:rsid w:val="00123208"/>
    <w:rsid w:val="00127BBD"/>
    <w:rsid w:val="00136307"/>
    <w:rsid w:val="00136BE3"/>
    <w:rsid w:val="0013748A"/>
    <w:rsid w:val="0014099B"/>
    <w:rsid w:val="001506A3"/>
    <w:rsid w:val="00152B51"/>
    <w:rsid w:val="001577D3"/>
    <w:rsid w:val="0016204A"/>
    <w:rsid w:val="00162EB6"/>
    <w:rsid w:val="00164268"/>
    <w:rsid w:val="0017344C"/>
    <w:rsid w:val="00176812"/>
    <w:rsid w:val="00177A7C"/>
    <w:rsid w:val="00181625"/>
    <w:rsid w:val="00184DFF"/>
    <w:rsid w:val="00185912"/>
    <w:rsid w:val="001870B6"/>
    <w:rsid w:val="0018785D"/>
    <w:rsid w:val="00190106"/>
    <w:rsid w:val="00190E2A"/>
    <w:rsid w:val="0019257D"/>
    <w:rsid w:val="00195D1F"/>
    <w:rsid w:val="001A13ED"/>
    <w:rsid w:val="001A1F80"/>
    <w:rsid w:val="001A6B13"/>
    <w:rsid w:val="001A6C42"/>
    <w:rsid w:val="001B2384"/>
    <w:rsid w:val="001B2AAD"/>
    <w:rsid w:val="001C25CA"/>
    <w:rsid w:val="001D137C"/>
    <w:rsid w:val="001D39F9"/>
    <w:rsid w:val="001D5F0D"/>
    <w:rsid w:val="001D6BC7"/>
    <w:rsid w:val="001E2504"/>
    <w:rsid w:val="001E541A"/>
    <w:rsid w:val="001E57FC"/>
    <w:rsid w:val="001E6BB5"/>
    <w:rsid w:val="001F07E1"/>
    <w:rsid w:val="001F2551"/>
    <w:rsid w:val="001F52FF"/>
    <w:rsid w:val="00201475"/>
    <w:rsid w:val="00203970"/>
    <w:rsid w:val="00203A97"/>
    <w:rsid w:val="00203CD1"/>
    <w:rsid w:val="0020477D"/>
    <w:rsid w:val="00210074"/>
    <w:rsid w:val="00214A47"/>
    <w:rsid w:val="002165C0"/>
    <w:rsid w:val="002167DA"/>
    <w:rsid w:val="00222B0D"/>
    <w:rsid w:val="002248DC"/>
    <w:rsid w:val="002302BE"/>
    <w:rsid w:val="00231ED9"/>
    <w:rsid w:val="00233FDD"/>
    <w:rsid w:val="00234213"/>
    <w:rsid w:val="00234222"/>
    <w:rsid w:val="00241E97"/>
    <w:rsid w:val="002434FD"/>
    <w:rsid w:val="00246DC2"/>
    <w:rsid w:val="00251701"/>
    <w:rsid w:val="00260C64"/>
    <w:rsid w:val="00261BB3"/>
    <w:rsid w:val="0026345E"/>
    <w:rsid w:val="002641DF"/>
    <w:rsid w:val="00266E1C"/>
    <w:rsid w:val="00267FA2"/>
    <w:rsid w:val="00272E94"/>
    <w:rsid w:val="002731C4"/>
    <w:rsid w:val="002871A6"/>
    <w:rsid w:val="002A16E8"/>
    <w:rsid w:val="002A32E7"/>
    <w:rsid w:val="002A5957"/>
    <w:rsid w:val="002B04CC"/>
    <w:rsid w:val="002B6391"/>
    <w:rsid w:val="002B7FC6"/>
    <w:rsid w:val="002C1AAB"/>
    <w:rsid w:val="002C2658"/>
    <w:rsid w:val="002C3948"/>
    <w:rsid w:val="002C40C0"/>
    <w:rsid w:val="002D18C8"/>
    <w:rsid w:val="002D2502"/>
    <w:rsid w:val="002D457A"/>
    <w:rsid w:val="002D73CD"/>
    <w:rsid w:val="002E03EB"/>
    <w:rsid w:val="002E1791"/>
    <w:rsid w:val="002E6859"/>
    <w:rsid w:val="002E7D92"/>
    <w:rsid w:val="002F3353"/>
    <w:rsid w:val="002F4978"/>
    <w:rsid w:val="00301AFE"/>
    <w:rsid w:val="00301D98"/>
    <w:rsid w:val="003021FA"/>
    <w:rsid w:val="003028D3"/>
    <w:rsid w:val="003035D8"/>
    <w:rsid w:val="00313123"/>
    <w:rsid w:val="00317930"/>
    <w:rsid w:val="00317AB2"/>
    <w:rsid w:val="00330799"/>
    <w:rsid w:val="003313A5"/>
    <w:rsid w:val="00334734"/>
    <w:rsid w:val="00337264"/>
    <w:rsid w:val="0034019C"/>
    <w:rsid w:val="00341C37"/>
    <w:rsid w:val="00344F3B"/>
    <w:rsid w:val="00350C30"/>
    <w:rsid w:val="0035126A"/>
    <w:rsid w:val="00353F12"/>
    <w:rsid w:val="0035417D"/>
    <w:rsid w:val="00354C18"/>
    <w:rsid w:val="00362C44"/>
    <w:rsid w:val="00363A73"/>
    <w:rsid w:val="003679EE"/>
    <w:rsid w:val="00373FD2"/>
    <w:rsid w:val="0037450F"/>
    <w:rsid w:val="00375AF9"/>
    <w:rsid w:val="00380BCE"/>
    <w:rsid w:val="0039030F"/>
    <w:rsid w:val="0039170A"/>
    <w:rsid w:val="00392E71"/>
    <w:rsid w:val="003A20F7"/>
    <w:rsid w:val="003A3727"/>
    <w:rsid w:val="003B0F05"/>
    <w:rsid w:val="003B2509"/>
    <w:rsid w:val="003B3E9B"/>
    <w:rsid w:val="003B5F5C"/>
    <w:rsid w:val="003C2176"/>
    <w:rsid w:val="003C5109"/>
    <w:rsid w:val="003D35A4"/>
    <w:rsid w:val="003D44C6"/>
    <w:rsid w:val="003D5AF8"/>
    <w:rsid w:val="003D6B8C"/>
    <w:rsid w:val="003D6E29"/>
    <w:rsid w:val="003E3D69"/>
    <w:rsid w:val="003E5F99"/>
    <w:rsid w:val="003F08B8"/>
    <w:rsid w:val="003F24BA"/>
    <w:rsid w:val="003F3767"/>
    <w:rsid w:val="003F58C5"/>
    <w:rsid w:val="003F5CB0"/>
    <w:rsid w:val="00400D00"/>
    <w:rsid w:val="004012AD"/>
    <w:rsid w:val="00404DB7"/>
    <w:rsid w:val="00405B48"/>
    <w:rsid w:val="0041199D"/>
    <w:rsid w:val="00413278"/>
    <w:rsid w:val="00414E4A"/>
    <w:rsid w:val="00415E6C"/>
    <w:rsid w:val="004221DD"/>
    <w:rsid w:val="004226D2"/>
    <w:rsid w:val="004250AB"/>
    <w:rsid w:val="0043063D"/>
    <w:rsid w:val="00433066"/>
    <w:rsid w:val="004334CB"/>
    <w:rsid w:val="004358F4"/>
    <w:rsid w:val="0043669F"/>
    <w:rsid w:val="00451EE1"/>
    <w:rsid w:val="004548B4"/>
    <w:rsid w:val="00456211"/>
    <w:rsid w:val="00457AC9"/>
    <w:rsid w:val="00457D51"/>
    <w:rsid w:val="00460936"/>
    <w:rsid w:val="00461EE7"/>
    <w:rsid w:val="00462C61"/>
    <w:rsid w:val="00464369"/>
    <w:rsid w:val="00471698"/>
    <w:rsid w:val="0047368F"/>
    <w:rsid w:val="004825F9"/>
    <w:rsid w:val="00483C1F"/>
    <w:rsid w:val="00495925"/>
    <w:rsid w:val="00497B6B"/>
    <w:rsid w:val="004A0056"/>
    <w:rsid w:val="004A0670"/>
    <w:rsid w:val="004A562C"/>
    <w:rsid w:val="004A5E4B"/>
    <w:rsid w:val="004B14B7"/>
    <w:rsid w:val="004B394B"/>
    <w:rsid w:val="004B443A"/>
    <w:rsid w:val="004C086A"/>
    <w:rsid w:val="004C5016"/>
    <w:rsid w:val="004C6773"/>
    <w:rsid w:val="004C6BCB"/>
    <w:rsid w:val="004C72E6"/>
    <w:rsid w:val="004C743B"/>
    <w:rsid w:val="004D15F3"/>
    <w:rsid w:val="004D78E3"/>
    <w:rsid w:val="004E2B69"/>
    <w:rsid w:val="004E37B3"/>
    <w:rsid w:val="004E6324"/>
    <w:rsid w:val="004E639B"/>
    <w:rsid w:val="004E7A88"/>
    <w:rsid w:val="004F0C0B"/>
    <w:rsid w:val="004F7A77"/>
    <w:rsid w:val="00500F59"/>
    <w:rsid w:val="0050159A"/>
    <w:rsid w:val="00511CA3"/>
    <w:rsid w:val="0051489A"/>
    <w:rsid w:val="0051564B"/>
    <w:rsid w:val="00517A35"/>
    <w:rsid w:val="00521C0B"/>
    <w:rsid w:val="0053036F"/>
    <w:rsid w:val="005309A6"/>
    <w:rsid w:val="005350E3"/>
    <w:rsid w:val="00536E97"/>
    <w:rsid w:val="005409DD"/>
    <w:rsid w:val="005445FF"/>
    <w:rsid w:val="00544AF5"/>
    <w:rsid w:val="00544D82"/>
    <w:rsid w:val="00550D1C"/>
    <w:rsid w:val="00556565"/>
    <w:rsid w:val="005607C8"/>
    <w:rsid w:val="00562BF4"/>
    <w:rsid w:val="00563368"/>
    <w:rsid w:val="0056610E"/>
    <w:rsid w:val="005677B8"/>
    <w:rsid w:val="00570BF5"/>
    <w:rsid w:val="00571BA8"/>
    <w:rsid w:val="00575392"/>
    <w:rsid w:val="005866D4"/>
    <w:rsid w:val="00586A31"/>
    <w:rsid w:val="00590178"/>
    <w:rsid w:val="00591B99"/>
    <w:rsid w:val="00593C13"/>
    <w:rsid w:val="00596206"/>
    <w:rsid w:val="0059790E"/>
    <w:rsid w:val="005A204B"/>
    <w:rsid w:val="005A3529"/>
    <w:rsid w:val="005B3399"/>
    <w:rsid w:val="005B48ED"/>
    <w:rsid w:val="005B4E03"/>
    <w:rsid w:val="005B65BD"/>
    <w:rsid w:val="005B6C02"/>
    <w:rsid w:val="005C0C25"/>
    <w:rsid w:val="005C2F42"/>
    <w:rsid w:val="005C390E"/>
    <w:rsid w:val="005C6BDA"/>
    <w:rsid w:val="005D2AE9"/>
    <w:rsid w:val="005D2EB9"/>
    <w:rsid w:val="005D338E"/>
    <w:rsid w:val="005D36EC"/>
    <w:rsid w:val="005D4A7E"/>
    <w:rsid w:val="005D75D5"/>
    <w:rsid w:val="005E4029"/>
    <w:rsid w:val="005E6AFC"/>
    <w:rsid w:val="005F02A7"/>
    <w:rsid w:val="005F4A62"/>
    <w:rsid w:val="005F7061"/>
    <w:rsid w:val="00605CB2"/>
    <w:rsid w:val="00606801"/>
    <w:rsid w:val="00607728"/>
    <w:rsid w:val="006137CB"/>
    <w:rsid w:val="0061668A"/>
    <w:rsid w:val="0062125F"/>
    <w:rsid w:val="006237AF"/>
    <w:rsid w:val="006240E9"/>
    <w:rsid w:val="006270C6"/>
    <w:rsid w:val="00636040"/>
    <w:rsid w:val="006364B8"/>
    <w:rsid w:val="00637C2A"/>
    <w:rsid w:val="00641B9C"/>
    <w:rsid w:val="00642A99"/>
    <w:rsid w:val="006446C5"/>
    <w:rsid w:val="00646396"/>
    <w:rsid w:val="00647527"/>
    <w:rsid w:val="00650F53"/>
    <w:rsid w:val="00664129"/>
    <w:rsid w:val="006665D8"/>
    <w:rsid w:val="00676D3D"/>
    <w:rsid w:val="00681E26"/>
    <w:rsid w:val="00681F0E"/>
    <w:rsid w:val="00682C72"/>
    <w:rsid w:val="00683DAE"/>
    <w:rsid w:val="00685D45"/>
    <w:rsid w:val="00691F81"/>
    <w:rsid w:val="00692BA0"/>
    <w:rsid w:val="0069784B"/>
    <w:rsid w:val="006B1031"/>
    <w:rsid w:val="006B1B28"/>
    <w:rsid w:val="006B22E3"/>
    <w:rsid w:val="006B27CC"/>
    <w:rsid w:val="006B524F"/>
    <w:rsid w:val="006B607B"/>
    <w:rsid w:val="006B635C"/>
    <w:rsid w:val="006C1D01"/>
    <w:rsid w:val="006C378D"/>
    <w:rsid w:val="006C395B"/>
    <w:rsid w:val="006C5FB9"/>
    <w:rsid w:val="006C7AFA"/>
    <w:rsid w:val="006D2D36"/>
    <w:rsid w:val="006D72FC"/>
    <w:rsid w:val="006D7417"/>
    <w:rsid w:val="006E0CEE"/>
    <w:rsid w:val="006E1AE1"/>
    <w:rsid w:val="006E26FE"/>
    <w:rsid w:val="006E28D4"/>
    <w:rsid w:val="006E3C5F"/>
    <w:rsid w:val="006E3E41"/>
    <w:rsid w:val="006E5C84"/>
    <w:rsid w:val="006E7D7F"/>
    <w:rsid w:val="006F0BC4"/>
    <w:rsid w:val="006F259E"/>
    <w:rsid w:val="006F60F0"/>
    <w:rsid w:val="006F6AE6"/>
    <w:rsid w:val="007050B6"/>
    <w:rsid w:val="00715B2F"/>
    <w:rsid w:val="00716B1E"/>
    <w:rsid w:val="00730C09"/>
    <w:rsid w:val="00731932"/>
    <w:rsid w:val="007330A9"/>
    <w:rsid w:val="00743467"/>
    <w:rsid w:val="0074350E"/>
    <w:rsid w:val="00745BBC"/>
    <w:rsid w:val="007467F6"/>
    <w:rsid w:val="00750DB9"/>
    <w:rsid w:val="00754A8E"/>
    <w:rsid w:val="007618B7"/>
    <w:rsid w:val="00761D85"/>
    <w:rsid w:val="007636E3"/>
    <w:rsid w:val="00765B1A"/>
    <w:rsid w:val="00767D65"/>
    <w:rsid w:val="007700AA"/>
    <w:rsid w:val="0077064B"/>
    <w:rsid w:val="00770AF0"/>
    <w:rsid w:val="007752FD"/>
    <w:rsid w:val="00775AFE"/>
    <w:rsid w:val="00775D0C"/>
    <w:rsid w:val="0078289B"/>
    <w:rsid w:val="007854B5"/>
    <w:rsid w:val="00786D24"/>
    <w:rsid w:val="00792A93"/>
    <w:rsid w:val="007942E7"/>
    <w:rsid w:val="007A0956"/>
    <w:rsid w:val="007A3684"/>
    <w:rsid w:val="007A67C6"/>
    <w:rsid w:val="007A781F"/>
    <w:rsid w:val="007B0585"/>
    <w:rsid w:val="007B3D8F"/>
    <w:rsid w:val="007B7F73"/>
    <w:rsid w:val="007C69DA"/>
    <w:rsid w:val="007C7BD9"/>
    <w:rsid w:val="007D6473"/>
    <w:rsid w:val="007D659F"/>
    <w:rsid w:val="007E56D7"/>
    <w:rsid w:val="007F01F5"/>
    <w:rsid w:val="007F5AEB"/>
    <w:rsid w:val="007F6541"/>
    <w:rsid w:val="00802599"/>
    <w:rsid w:val="008030B9"/>
    <w:rsid w:val="0080499E"/>
    <w:rsid w:val="00804EA5"/>
    <w:rsid w:val="00820996"/>
    <w:rsid w:val="00821A40"/>
    <w:rsid w:val="0082375C"/>
    <w:rsid w:val="00824131"/>
    <w:rsid w:val="008255BC"/>
    <w:rsid w:val="0083226F"/>
    <w:rsid w:val="00832F84"/>
    <w:rsid w:val="008332A5"/>
    <w:rsid w:val="00833F51"/>
    <w:rsid w:val="0083688D"/>
    <w:rsid w:val="00836FB2"/>
    <w:rsid w:val="008411B5"/>
    <w:rsid w:val="00846511"/>
    <w:rsid w:val="0085104B"/>
    <w:rsid w:val="008547CB"/>
    <w:rsid w:val="008655ED"/>
    <w:rsid w:val="008749A2"/>
    <w:rsid w:val="008765F8"/>
    <w:rsid w:val="008845BF"/>
    <w:rsid w:val="00886E6E"/>
    <w:rsid w:val="008900C2"/>
    <w:rsid w:val="008A6A80"/>
    <w:rsid w:val="008A77DF"/>
    <w:rsid w:val="008B6D4E"/>
    <w:rsid w:val="008C028C"/>
    <w:rsid w:val="008C2463"/>
    <w:rsid w:val="008C2B97"/>
    <w:rsid w:val="008C382B"/>
    <w:rsid w:val="008C4957"/>
    <w:rsid w:val="008C6715"/>
    <w:rsid w:val="008D1189"/>
    <w:rsid w:val="008D1741"/>
    <w:rsid w:val="008D2E2F"/>
    <w:rsid w:val="008D33F0"/>
    <w:rsid w:val="008D37BA"/>
    <w:rsid w:val="008D6DDC"/>
    <w:rsid w:val="008D6ECC"/>
    <w:rsid w:val="008D7D91"/>
    <w:rsid w:val="008E095A"/>
    <w:rsid w:val="008F346F"/>
    <w:rsid w:val="008F5CE4"/>
    <w:rsid w:val="009066DB"/>
    <w:rsid w:val="009068A2"/>
    <w:rsid w:val="00911B56"/>
    <w:rsid w:val="00916A94"/>
    <w:rsid w:val="00922242"/>
    <w:rsid w:val="00922AAA"/>
    <w:rsid w:val="00922F86"/>
    <w:rsid w:val="0093542C"/>
    <w:rsid w:val="00936861"/>
    <w:rsid w:val="00937285"/>
    <w:rsid w:val="00940794"/>
    <w:rsid w:val="00942D9A"/>
    <w:rsid w:val="009454F4"/>
    <w:rsid w:val="0095133D"/>
    <w:rsid w:val="00951A1D"/>
    <w:rsid w:val="009621DC"/>
    <w:rsid w:val="009645A8"/>
    <w:rsid w:val="009729F6"/>
    <w:rsid w:val="009741BD"/>
    <w:rsid w:val="009756BC"/>
    <w:rsid w:val="00975BBF"/>
    <w:rsid w:val="00976BAC"/>
    <w:rsid w:val="0098023A"/>
    <w:rsid w:val="00980B4C"/>
    <w:rsid w:val="009830B5"/>
    <w:rsid w:val="009858C0"/>
    <w:rsid w:val="00985BBD"/>
    <w:rsid w:val="00994996"/>
    <w:rsid w:val="00996A66"/>
    <w:rsid w:val="009A0841"/>
    <w:rsid w:val="009A29BC"/>
    <w:rsid w:val="009B0C5E"/>
    <w:rsid w:val="009B3FF8"/>
    <w:rsid w:val="009B45DB"/>
    <w:rsid w:val="009C10F7"/>
    <w:rsid w:val="009C5D87"/>
    <w:rsid w:val="009C6955"/>
    <w:rsid w:val="009D023F"/>
    <w:rsid w:val="009D081E"/>
    <w:rsid w:val="009D1E11"/>
    <w:rsid w:val="009D5432"/>
    <w:rsid w:val="009E383F"/>
    <w:rsid w:val="009E4C38"/>
    <w:rsid w:val="00A03655"/>
    <w:rsid w:val="00A047DD"/>
    <w:rsid w:val="00A04D4B"/>
    <w:rsid w:val="00A115FD"/>
    <w:rsid w:val="00A1646A"/>
    <w:rsid w:val="00A31291"/>
    <w:rsid w:val="00A34F58"/>
    <w:rsid w:val="00A36313"/>
    <w:rsid w:val="00A36AC3"/>
    <w:rsid w:val="00A40455"/>
    <w:rsid w:val="00A42A79"/>
    <w:rsid w:val="00A42DE6"/>
    <w:rsid w:val="00A42E60"/>
    <w:rsid w:val="00A46087"/>
    <w:rsid w:val="00A474D7"/>
    <w:rsid w:val="00A47640"/>
    <w:rsid w:val="00A5079C"/>
    <w:rsid w:val="00A518B0"/>
    <w:rsid w:val="00A522F9"/>
    <w:rsid w:val="00A52CC6"/>
    <w:rsid w:val="00A6118D"/>
    <w:rsid w:val="00A71C99"/>
    <w:rsid w:val="00A73159"/>
    <w:rsid w:val="00A737C3"/>
    <w:rsid w:val="00A77529"/>
    <w:rsid w:val="00A940D0"/>
    <w:rsid w:val="00AA51A5"/>
    <w:rsid w:val="00AB30B1"/>
    <w:rsid w:val="00AB3767"/>
    <w:rsid w:val="00AB68DC"/>
    <w:rsid w:val="00AD0C73"/>
    <w:rsid w:val="00AD1726"/>
    <w:rsid w:val="00AD3EBA"/>
    <w:rsid w:val="00AD5DD8"/>
    <w:rsid w:val="00AD6ADE"/>
    <w:rsid w:val="00AE4831"/>
    <w:rsid w:val="00AE48AB"/>
    <w:rsid w:val="00AE73F2"/>
    <w:rsid w:val="00B00313"/>
    <w:rsid w:val="00B01CE9"/>
    <w:rsid w:val="00B021DF"/>
    <w:rsid w:val="00B05CB5"/>
    <w:rsid w:val="00B109EF"/>
    <w:rsid w:val="00B1371E"/>
    <w:rsid w:val="00B201E1"/>
    <w:rsid w:val="00B21145"/>
    <w:rsid w:val="00B22468"/>
    <w:rsid w:val="00B2293B"/>
    <w:rsid w:val="00B23E49"/>
    <w:rsid w:val="00B246FF"/>
    <w:rsid w:val="00B2736B"/>
    <w:rsid w:val="00B27CC5"/>
    <w:rsid w:val="00B27F30"/>
    <w:rsid w:val="00B34C09"/>
    <w:rsid w:val="00B40AB7"/>
    <w:rsid w:val="00B41DE3"/>
    <w:rsid w:val="00B431BB"/>
    <w:rsid w:val="00B43E2C"/>
    <w:rsid w:val="00B46CC0"/>
    <w:rsid w:val="00B52135"/>
    <w:rsid w:val="00B52F03"/>
    <w:rsid w:val="00B553F7"/>
    <w:rsid w:val="00B569CB"/>
    <w:rsid w:val="00B632B5"/>
    <w:rsid w:val="00B6513D"/>
    <w:rsid w:val="00B70D9D"/>
    <w:rsid w:val="00B7283E"/>
    <w:rsid w:val="00B752A3"/>
    <w:rsid w:val="00B763E5"/>
    <w:rsid w:val="00B85E04"/>
    <w:rsid w:val="00B863A8"/>
    <w:rsid w:val="00B90EA4"/>
    <w:rsid w:val="00B919D8"/>
    <w:rsid w:val="00B92D97"/>
    <w:rsid w:val="00B95F00"/>
    <w:rsid w:val="00BA07CD"/>
    <w:rsid w:val="00BA1B83"/>
    <w:rsid w:val="00BA3FE5"/>
    <w:rsid w:val="00BA5B55"/>
    <w:rsid w:val="00BA60F5"/>
    <w:rsid w:val="00BA64F7"/>
    <w:rsid w:val="00BA7829"/>
    <w:rsid w:val="00BB7305"/>
    <w:rsid w:val="00BC1C79"/>
    <w:rsid w:val="00BC3C73"/>
    <w:rsid w:val="00BC5315"/>
    <w:rsid w:val="00BC617D"/>
    <w:rsid w:val="00BC7688"/>
    <w:rsid w:val="00BD0E2D"/>
    <w:rsid w:val="00BD46CC"/>
    <w:rsid w:val="00BD50D4"/>
    <w:rsid w:val="00BD6F42"/>
    <w:rsid w:val="00BF1520"/>
    <w:rsid w:val="00BF153F"/>
    <w:rsid w:val="00BF36BA"/>
    <w:rsid w:val="00BF3B4C"/>
    <w:rsid w:val="00BF3D0D"/>
    <w:rsid w:val="00BF6873"/>
    <w:rsid w:val="00C01971"/>
    <w:rsid w:val="00C06594"/>
    <w:rsid w:val="00C13C76"/>
    <w:rsid w:val="00C233D4"/>
    <w:rsid w:val="00C24DF5"/>
    <w:rsid w:val="00C26C12"/>
    <w:rsid w:val="00C3023F"/>
    <w:rsid w:val="00C324F5"/>
    <w:rsid w:val="00C32792"/>
    <w:rsid w:val="00C33194"/>
    <w:rsid w:val="00C34CDA"/>
    <w:rsid w:val="00C372FF"/>
    <w:rsid w:val="00C41C4E"/>
    <w:rsid w:val="00C430FE"/>
    <w:rsid w:val="00C45350"/>
    <w:rsid w:val="00C45E65"/>
    <w:rsid w:val="00C529E5"/>
    <w:rsid w:val="00C54AD9"/>
    <w:rsid w:val="00C6029D"/>
    <w:rsid w:val="00C613B4"/>
    <w:rsid w:val="00C64845"/>
    <w:rsid w:val="00C71F94"/>
    <w:rsid w:val="00C81E8C"/>
    <w:rsid w:val="00C96699"/>
    <w:rsid w:val="00CB693E"/>
    <w:rsid w:val="00CC0AAC"/>
    <w:rsid w:val="00CC25BD"/>
    <w:rsid w:val="00CC6C9F"/>
    <w:rsid w:val="00CC6F82"/>
    <w:rsid w:val="00CD0A77"/>
    <w:rsid w:val="00CD5D28"/>
    <w:rsid w:val="00CE33BB"/>
    <w:rsid w:val="00CE6E7C"/>
    <w:rsid w:val="00CF6CA8"/>
    <w:rsid w:val="00D0225F"/>
    <w:rsid w:val="00D0293D"/>
    <w:rsid w:val="00D02BDE"/>
    <w:rsid w:val="00D030B5"/>
    <w:rsid w:val="00D11A42"/>
    <w:rsid w:val="00D1329C"/>
    <w:rsid w:val="00D16973"/>
    <w:rsid w:val="00D22106"/>
    <w:rsid w:val="00D2401E"/>
    <w:rsid w:val="00D310C8"/>
    <w:rsid w:val="00D35421"/>
    <w:rsid w:val="00D3785D"/>
    <w:rsid w:val="00D44953"/>
    <w:rsid w:val="00D4644A"/>
    <w:rsid w:val="00D46D6C"/>
    <w:rsid w:val="00D477C0"/>
    <w:rsid w:val="00D50639"/>
    <w:rsid w:val="00D54257"/>
    <w:rsid w:val="00D55670"/>
    <w:rsid w:val="00D57786"/>
    <w:rsid w:val="00D6172C"/>
    <w:rsid w:val="00D71033"/>
    <w:rsid w:val="00D712F1"/>
    <w:rsid w:val="00D7180C"/>
    <w:rsid w:val="00D725B2"/>
    <w:rsid w:val="00D76333"/>
    <w:rsid w:val="00D8268C"/>
    <w:rsid w:val="00D835D4"/>
    <w:rsid w:val="00D87C1A"/>
    <w:rsid w:val="00D974DA"/>
    <w:rsid w:val="00DA5482"/>
    <w:rsid w:val="00DB605B"/>
    <w:rsid w:val="00DB6618"/>
    <w:rsid w:val="00DD0562"/>
    <w:rsid w:val="00DD11BC"/>
    <w:rsid w:val="00DE1B86"/>
    <w:rsid w:val="00DE2A13"/>
    <w:rsid w:val="00DF0297"/>
    <w:rsid w:val="00DF05C1"/>
    <w:rsid w:val="00DF097C"/>
    <w:rsid w:val="00DF1A0D"/>
    <w:rsid w:val="00DF2934"/>
    <w:rsid w:val="00DF3DBB"/>
    <w:rsid w:val="00E01FF8"/>
    <w:rsid w:val="00E066F1"/>
    <w:rsid w:val="00E07610"/>
    <w:rsid w:val="00E1228C"/>
    <w:rsid w:val="00E13A92"/>
    <w:rsid w:val="00E15D8C"/>
    <w:rsid w:val="00E16CDC"/>
    <w:rsid w:val="00E24139"/>
    <w:rsid w:val="00E27788"/>
    <w:rsid w:val="00E34B14"/>
    <w:rsid w:val="00E3708F"/>
    <w:rsid w:val="00E37576"/>
    <w:rsid w:val="00E37D38"/>
    <w:rsid w:val="00E37E9E"/>
    <w:rsid w:val="00E46573"/>
    <w:rsid w:val="00E507BF"/>
    <w:rsid w:val="00E5261D"/>
    <w:rsid w:val="00E540BF"/>
    <w:rsid w:val="00E562B0"/>
    <w:rsid w:val="00E60D8E"/>
    <w:rsid w:val="00E628FD"/>
    <w:rsid w:val="00E62E81"/>
    <w:rsid w:val="00E65D91"/>
    <w:rsid w:val="00E67BD0"/>
    <w:rsid w:val="00E67C08"/>
    <w:rsid w:val="00E700E1"/>
    <w:rsid w:val="00E723C8"/>
    <w:rsid w:val="00E7281E"/>
    <w:rsid w:val="00E74E31"/>
    <w:rsid w:val="00E76738"/>
    <w:rsid w:val="00E77F0D"/>
    <w:rsid w:val="00E803D8"/>
    <w:rsid w:val="00E81349"/>
    <w:rsid w:val="00E90D48"/>
    <w:rsid w:val="00E917D4"/>
    <w:rsid w:val="00E977E8"/>
    <w:rsid w:val="00EA0D19"/>
    <w:rsid w:val="00EA2527"/>
    <w:rsid w:val="00EA343E"/>
    <w:rsid w:val="00EA6F14"/>
    <w:rsid w:val="00EB3DE8"/>
    <w:rsid w:val="00EB62F6"/>
    <w:rsid w:val="00EC0254"/>
    <w:rsid w:val="00ED05C0"/>
    <w:rsid w:val="00ED3FA0"/>
    <w:rsid w:val="00ED4E30"/>
    <w:rsid w:val="00EE1E85"/>
    <w:rsid w:val="00EE22A9"/>
    <w:rsid w:val="00EE491D"/>
    <w:rsid w:val="00EF03C3"/>
    <w:rsid w:val="00EF1A85"/>
    <w:rsid w:val="00EF220C"/>
    <w:rsid w:val="00EF4F35"/>
    <w:rsid w:val="00F007DE"/>
    <w:rsid w:val="00F0102D"/>
    <w:rsid w:val="00F07A73"/>
    <w:rsid w:val="00F12FD0"/>
    <w:rsid w:val="00F22D1D"/>
    <w:rsid w:val="00F26EDA"/>
    <w:rsid w:val="00F36025"/>
    <w:rsid w:val="00F36701"/>
    <w:rsid w:val="00F36B8F"/>
    <w:rsid w:val="00F4271A"/>
    <w:rsid w:val="00F44F09"/>
    <w:rsid w:val="00F46D2B"/>
    <w:rsid w:val="00F5013A"/>
    <w:rsid w:val="00F5159D"/>
    <w:rsid w:val="00F529C0"/>
    <w:rsid w:val="00F53634"/>
    <w:rsid w:val="00F53BA7"/>
    <w:rsid w:val="00F56EF0"/>
    <w:rsid w:val="00F62E6B"/>
    <w:rsid w:val="00F63B68"/>
    <w:rsid w:val="00F65AE4"/>
    <w:rsid w:val="00F73ED9"/>
    <w:rsid w:val="00F9170F"/>
    <w:rsid w:val="00F91AC4"/>
    <w:rsid w:val="00F93AB1"/>
    <w:rsid w:val="00F952B5"/>
    <w:rsid w:val="00F95393"/>
    <w:rsid w:val="00F95C17"/>
    <w:rsid w:val="00FA1499"/>
    <w:rsid w:val="00FA2948"/>
    <w:rsid w:val="00FA3A10"/>
    <w:rsid w:val="00FA6170"/>
    <w:rsid w:val="00FB0913"/>
    <w:rsid w:val="00FB181F"/>
    <w:rsid w:val="00FB424F"/>
    <w:rsid w:val="00FC09E5"/>
    <w:rsid w:val="00FC1A29"/>
    <w:rsid w:val="00FC1BAD"/>
    <w:rsid w:val="00FC24A8"/>
    <w:rsid w:val="00FC73DA"/>
    <w:rsid w:val="00FD000C"/>
    <w:rsid w:val="00FD186E"/>
    <w:rsid w:val="00FD1932"/>
    <w:rsid w:val="00FD39F8"/>
    <w:rsid w:val="00FD4312"/>
    <w:rsid w:val="00FE0C51"/>
    <w:rsid w:val="00FE0F72"/>
    <w:rsid w:val="00FE1CAC"/>
    <w:rsid w:val="00FE2B1E"/>
    <w:rsid w:val="00FE5E27"/>
    <w:rsid w:val="00FE602B"/>
    <w:rsid w:val="00FF3C33"/>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C8979B-8F90-4E6C-9751-A7C3FE7F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bar" w:hAnsi="Hebar"/>
      <w:sz w:val="24"/>
      <w:lang w:val="en-GB" w:eastAsia="en-US"/>
    </w:rPr>
  </w:style>
  <w:style w:type="paragraph" w:styleId="Heading1">
    <w:name w:val="heading 1"/>
    <w:basedOn w:val="Normal"/>
    <w:next w:val="Normal"/>
    <w:link w:val="Heading1Char"/>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link w:val="Heading2Char"/>
    <w:qFormat/>
    <w:pPr>
      <w:keepNext/>
      <w:jc w:val="right"/>
      <w:outlineLvl w:val="1"/>
    </w:pPr>
    <w:rPr>
      <w:rFonts w:ascii="NewSaturionModernCyr" w:hAnsi="NewSaturionModernCyr"/>
      <w:b/>
      <w:lang w:val="bg-BG"/>
    </w:rPr>
  </w:style>
  <w:style w:type="paragraph" w:styleId="Heading3">
    <w:name w:val="heading 3"/>
    <w:basedOn w:val="Normal"/>
    <w:next w:val="Normal"/>
    <w:link w:val="Heading3Char"/>
    <w:qFormat/>
    <w:pPr>
      <w:keepNext/>
      <w:ind w:firstLine="720"/>
      <w:jc w:val="both"/>
      <w:outlineLvl w:val="2"/>
    </w:pPr>
    <w:rPr>
      <w:rFonts w:ascii="Times New Roman" w:hAnsi="Times New Roman"/>
      <w:b/>
      <w:sz w:val="28"/>
      <w:lang w:val="bg-BG"/>
    </w:rPr>
  </w:style>
  <w:style w:type="paragraph" w:styleId="Heading4">
    <w:name w:val="heading 4"/>
    <w:basedOn w:val="Normal"/>
    <w:next w:val="Normal"/>
    <w:link w:val="Heading4Char"/>
    <w:qFormat/>
    <w:pPr>
      <w:keepNext/>
      <w:jc w:val="center"/>
      <w:outlineLvl w:val="3"/>
    </w:pPr>
    <w:rPr>
      <w:rFonts w:ascii="Times New Roman" w:hAnsi="Times New Roman"/>
      <w:b/>
      <w:sz w:val="28"/>
      <w:lang w:val="bg-BG"/>
    </w:rPr>
  </w:style>
  <w:style w:type="paragraph" w:styleId="Heading5">
    <w:name w:val="heading 5"/>
    <w:basedOn w:val="Normal"/>
    <w:next w:val="Normal"/>
    <w:link w:val="Heading5Char"/>
    <w:qFormat/>
    <w:pPr>
      <w:keepNext/>
      <w:jc w:val="both"/>
      <w:outlineLvl w:val="4"/>
    </w:pPr>
    <w:rPr>
      <w:rFonts w:ascii="A4p" w:hAnsi="A4p"/>
      <w:b/>
      <w:lang w:val="bg-BG"/>
    </w:rPr>
  </w:style>
  <w:style w:type="paragraph" w:styleId="Heading6">
    <w:name w:val="heading 6"/>
    <w:basedOn w:val="Normal"/>
    <w:next w:val="Normal"/>
    <w:link w:val="Heading6Char"/>
    <w:qFormat/>
    <w:rsid w:val="006C7AFA"/>
    <w:pPr>
      <w:keepNext/>
      <w:widowControl w:val="0"/>
      <w:numPr>
        <w:ilvl w:val="5"/>
        <w:numId w:val="1"/>
      </w:numPr>
      <w:suppressAutoHyphens/>
      <w:autoSpaceDE w:val="0"/>
      <w:jc w:val="center"/>
      <w:outlineLvl w:val="5"/>
    </w:pPr>
    <w:rPr>
      <w:rFonts w:ascii="Times New Roman" w:hAnsi="Times New Roman"/>
      <w:b/>
      <w:bCs/>
      <w:w w:val="130"/>
      <w:lang w:val="bg-BG" w:eastAsia="zh-CN"/>
    </w:rPr>
  </w:style>
  <w:style w:type="paragraph" w:styleId="Heading7">
    <w:name w:val="heading 7"/>
    <w:basedOn w:val="Normal"/>
    <w:next w:val="Normal"/>
    <w:link w:val="Heading7Char"/>
    <w:unhideWhenUsed/>
    <w:qFormat/>
    <w:rsid w:val="00544AF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6C7AFA"/>
    <w:pPr>
      <w:keepNext/>
      <w:suppressAutoHyphens/>
      <w:outlineLvl w:val="7"/>
    </w:pPr>
    <w:rPr>
      <w:rFonts w:ascii="Times New Roman" w:hAnsi="Times New Roman"/>
      <w:b/>
      <w:bCs/>
      <w:sz w:val="28"/>
      <w:szCs w:val="24"/>
      <w:lang w:val="bg-BG" w:eastAsia="zh-CN"/>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link w:val="BodyTextIndent2Char"/>
    <w:pPr>
      <w:ind w:left="1170" w:hanging="450"/>
      <w:jc w:val="both"/>
    </w:pPr>
    <w:rPr>
      <w:rFonts w:ascii="Arial" w:hAnsi="Arial"/>
      <w:sz w:val="20"/>
      <w:lang w:val="bg-BG"/>
    </w:rPr>
  </w:style>
  <w:style w:type="paragraph" w:styleId="BodyTextIndent">
    <w:name w:val="Body Text Indent"/>
    <w:basedOn w:val="Normal"/>
    <w:link w:val="BodyTextIndentChar"/>
    <w:pPr>
      <w:spacing w:before="120"/>
      <w:ind w:firstLine="1134"/>
      <w:jc w:val="both"/>
    </w:pPr>
    <w:rPr>
      <w:rFonts w:ascii="HebarU" w:hAnsi="HebarU"/>
      <w:lang w:val="bg-BG"/>
    </w:rPr>
  </w:style>
  <w:style w:type="paragraph" w:styleId="BodyText2">
    <w:name w:val="Body Text 2"/>
    <w:basedOn w:val="Normal"/>
    <w:link w:val="BodyText2Char"/>
    <w:pPr>
      <w:jc w:val="center"/>
    </w:pPr>
    <w:rPr>
      <w:rFonts w:ascii="Times New Roman" w:hAnsi="Times New Roman"/>
      <w:spacing w:val="40"/>
      <w:lang w:val="bg-BG"/>
    </w:rPr>
  </w:style>
  <w:style w:type="paragraph" w:styleId="BodyText3">
    <w:name w:val="Body Text 3"/>
    <w:basedOn w:val="Normal"/>
    <w:link w:val="BodyText3Char"/>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link w:val="BodyTextIndent3Char"/>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E628FD"/>
    <w:rPr>
      <w:rFonts w:ascii="Arial" w:hAnsi="Arial"/>
      <w:sz w:val="24"/>
      <w:lang w:val="en-US" w:eastAsia="en-US" w:bidi="ar-SA"/>
    </w:rPr>
  </w:style>
  <w:style w:type="paragraph" w:customStyle="1" w:styleId="firstline">
    <w:name w:val="firstline"/>
    <w:basedOn w:val="Normal"/>
    <w:rsid w:val="00E628FD"/>
    <w:pPr>
      <w:spacing w:line="240" w:lineRule="atLeast"/>
      <w:ind w:firstLine="640"/>
      <w:jc w:val="both"/>
    </w:pPr>
    <w:rPr>
      <w:rFonts w:ascii="Arial" w:hAnsi="Arial" w:cs="Arial"/>
      <w:color w:val="000000"/>
      <w:szCs w:val="24"/>
      <w:lang w:val="bg-BG" w:eastAsia="bg-BG"/>
    </w:rPr>
  </w:style>
  <w:style w:type="paragraph" w:styleId="HTMLPreformatted">
    <w:name w:val="HTML Preformatted"/>
    <w:basedOn w:val="Normal"/>
    <w:rsid w:val="004D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bg-BG" w:eastAsia="bg-BG"/>
    </w:rPr>
  </w:style>
  <w:style w:type="paragraph" w:customStyle="1" w:styleId="CharCharCharCharCharCharCharCharCharCharCharChar">
    <w:name w:val="Char Char Char Char Char Char Char Char Char Char Char Char"/>
    <w:basedOn w:val="Normal"/>
    <w:rsid w:val="00BA1B83"/>
    <w:pPr>
      <w:tabs>
        <w:tab w:val="left" w:pos="709"/>
      </w:tabs>
    </w:pPr>
    <w:rPr>
      <w:rFonts w:ascii="Tahoma" w:hAnsi="Tahoma"/>
      <w:szCs w:val="24"/>
      <w:lang w:val="pl-PL" w:eastAsia="pl-PL"/>
    </w:rPr>
  </w:style>
  <w:style w:type="paragraph" w:styleId="NormalWeb">
    <w:name w:val="Normal (Web)"/>
    <w:basedOn w:val="Normal"/>
    <w:uiPriority w:val="99"/>
    <w:rsid w:val="002871A6"/>
    <w:pPr>
      <w:ind w:firstLine="990"/>
      <w:jc w:val="both"/>
    </w:pPr>
    <w:rPr>
      <w:rFonts w:ascii="Calibri" w:hAnsi="Calibri" w:cs="Calibri"/>
      <w:color w:val="000000"/>
      <w:szCs w:val="24"/>
      <w:lang w:val="bg-BG" w:eastAsia="bg-BG"/>
    </w:rPr>
  </w:style>
  <w:style w:type="paragraph" w:styleId="BalloonText">
    <w:name w:val="Balloon Text"/>
    <w:basedOn w:val="Normal"/>
    <w:link w:val="BalloonTextChar"/>
    <w:uiPriority w:val="99"/>
    <w:semiHidden/>
    <w:unhideWhenUsed/>
    <w:rsid w:val="005A3529"/>
    <w:rPr>
      <w:rFonts w:ascii="Tahoma" w:hAnsi="Tahoma" w:cs="Tahoma"/>
      <w:sz w:val="16"/>
      <w:szCs w:val="16"/>
    </w:rPr>
  </w:style>
  <w:style w:type="character" w:customStyle="1" w:styleId="BalloonTextChar">
    <w:name w:val="Balloon Text Char"/>
    <w:link w:val="BalloonText"/>
    <w:rsid w:val="005A3529"/>
    <w:rPr>
      <w:rFonts w:ascii="Tahoma" w:hAnsi="Tahoma" w:cs="Tahoma"/>
      <w:sz w:val="16"/>
      <w:szCs w:val="16"/>
      <w:lang w:val="en-GB" w:eastAsia="en-US"/>
    </w:rPr>
  </w:style>
  <w:style w:type="paragraph" w:styleId="ListParagraph">
    <w:name w:val="List Paragraph"/>
    <w:basedOn w:val="Normal"/>
    <w:uiPriority w:val="34"/>
    <w:qFormat/>
    <w:rsid w:val="00F9170F"/>
    <w:pPr>
      <w:ind w:left="720"/>
      <w:contextualSpacing/>
    </w:pPr>
  </w:style>
  <w:style w:type="character" w:styleId="Hyperlink">
    <w:name w:val="Hyperlink"/>
    <w:basedOn w:val="DefaultParagraphFont"/>
    <w:uiPriority w:val="99"/>
    <w:semiHidden/>
    <w:unhideWhenUsed/>
    <w:rsid w:val="00BA64F7"/>
    <w:rPr>
      <w:strike w:val="0"/>
      <w:dstrike w:val="0"/>
      <w:color w:val="000000"/>
      <w:u w:val="none"/>
      <w:effect w:val="none"/>
    </w:rPr>
  </w:style>
  <w:style w:type="character" w:styleId="CommentReference">
    <w:name w:val="annotation reference"/>
    <w:basedOn w:val="DefaultParagraphFont"/>
    <w:uiPriority w:val="99"/>
    <w:semiHidden/>
    <w:unhideWhenUsed/>
    <w:rsid w:val="001B2AAD"/>
    <w:rPr>
      <w:sz w:val="16"/>
      <w:szCs w:val="16"/>
    </w:rPr>
  </w:style>
  <w:style w:type="paragraph" w:styleId="CommentSubject">
    <w:name w:val="annotation subject"/>
    <w:basedOn w:val="CommentText"/>
    <w:next w:val="CommentText"/>
    <w:link w:val="CommentSubjectChar"/>
    <w:uiPriority w:val="99"/>
    <w:semiHidden/>
    <w:unhideWhenUsed/>
    <w:rsid w:val="001B2AAD"/>
    <w:rPr>
      <w:b/>
      <w:bCs/>
    </w:rPr>
  </w:style>
  <w:style w:type="character" w:customStyle="1" w:styleId="CommentTextChar">
    <w:name w:val="Comment Text Char"/>
    <w:basedOn w:val="DefaultParagraphFont"/>
    <w:link w:val="CommentText"/>
    <w:semiHidden/>
    <w:rsid w:val="001B2AAD"/>
    <w:rPr>
      <w:rFonts w:ascii="Hebar" w:hAnsi="Hebar"/>
      <w:lang w:val="en-GB" w:eastAsia="en-US"/>
    </w:rPr>
  </w:style>
  <w:style w:type="character" w:customStyle="1" w:styleId="CommentSubjectChar">
    <w:name w:val="Comment Subject Char"/>
    <w:basedOn w:val="CommentTextChar"/>
    <w:link w:val="CommentSubject"/>
    <w:uiPriority w:val="99"/>
    <w:semiHidden/>
    <w:rsid w:val="001B2AAD"/>
    <w:rPr>
      <w:rFonts w:ascii="Hebar" w:hAnsi="Hebar"/>
      <w:b/>
      <w:bCs/>
      <w:lang w:val="en-GB" w:eastAsia="en-US"/>
    </w:rPr>
  </w:style>
  <w:style w:type="character" w:customStyle="1" w:styleId="Heading7Char">
    <w:name w:val="Heading 7 Char"/>
    <w:basedOn w:val="DefaultParagraphFont"/>
    <w:link w:val="Heading7"/>
    <w:rsid w:val="00544AF5"/>
    <w:rPr>
      <w:rFonts w:asciiTheme="majorHAnsi" w:eastAsiaTheme="majorEastAsia" w:hAnsiTheme="majorHAnsi" w:cstheme="majorBidi"/>
      <w:i/>
      <w:iCs/>
      <w:color w:val="243F60" w:themeColor="accent1" w:themeShade="7F"/>
      <w:sz w:val="24"/>
      <w:lang w:val="en-GB" w:eastAsia="en-US"/>
    </w:rPr>
  </w:style>
  <w:style w:type="character" w:customStyle="1" w:styleId="Heading6Char">
    <w:name w:val="Heading 6 Char"/>
    <w:basedOn w:val="DefaultParagraphFont"/>
    <w:link w:val="Heading6"/>
    <w:rsid w:val="006C7AFA"/>
    <w:rPr>
      <w:b/>
      <w:bCs/>
      <w:w w:val="130"/>
      <w:sz w:val="24"/>
      <w:lang w:eastAsia="zh-CN"/>
    </w:rPr>
  </w:style>
  <w:style w:type="character" w:customStyle="1" w:styleId="Heading8Char">
    <w:name w:val="Heading 8 Char"/>
    <w:basedOn w:val="DefaultParagraphFont"/>
    <w:link w:val="Heading8"/>
    <w:rsid w:val="006C7AFA"/>
    <w:rPr>
      <w:b/>
      <w:bCs/>
      <w:sz w:val="28"/>
      <w:szCs w:val="24"/>
      <w:lang w:eastAsia="zh-CN"/>
    </w:rPr>
  </w:style>
  <w:style w:type="numbering" w:customStyle="1" w:styleId="NoList1">
    <w:name w:val="No List1"/>
    <w:next w:val="NoList"/>
    <w:uiPriority w:val="99"/>
    <w:semiHidden/>
    <w:unhideWhenUsed/>
    <w:rsid w:val="006C7AFA"/>
  </w:style>
  <w:style w:type="character" w:customStyle="1" w:styleId="Heading1Char">
    <w:name w:val="Heading 1 Char"/>
    <w:basedOn w:val="DefaultParagraphFont"/>
    <w:link w:val="Heading1"/>
    <w:rsid w:val="006C7AFA"/>
    <w:rPr>
      <w:rFonts w:ascii="Arial" w:hAnsi="Arial"/>
      <w:b/>
      <w:sz w:val="24"/>
      <w:lang w:val="en-US" w:eastAsia="en-US"/>
    </w:rPr>
  </w:style>
  <w:style w:type="character" w:customStyle="1" w:styleId="Heading2Char">
    <w:name w:val="Heading 2 Char"/>
    <w:basedOn w:val="DefaultParagraphFont"/>
    <w:link w:val="Heading2"/>
    <w:rsid w:val="006C7AFA"/>
    <w:rPr>
      <w:rFonts w:ascii="NewSaturionModernCyr" w:hAnsi="NewSaturionModernCyr"/>
      <w:b/>
      <w:sz w:val="24"/>
      <w:lang w:eastAsia="en-US"/>
    </w:rPr>
  </w:style>
  <w:style w:type="character" w:customStyle="1" w:styleId="Heading3Char">
    <w:name w:val="Heading 3 Char"/>
    <w:basedOn w:val="DefaultParagraphFont"/>
    <w:link w:val="Heading3"/>
    <w:rsid w:val="006C7AFA"/>
    <w:rPr>
      <w:b/>
      <w:sz w:val="28"/>
      <w:lang w:eastAsia="en-US"/>
    </w:rPr>
  </w:style>
  <w:style w:type="character" w:customStyle="1" w:styleId="Heading4Char">
    <w:name w:val="Heading 4 Char"/>
    <w:basedOn w:val="DefaultParagraphFont"/>
    <w:link w:val="Heading4"/>
    <w:rsid w:val="006C7AFA"/>
    <w:rPr>
      <w:b/>
      <w:sz w:val="28"/>
      <w:lang w:eastAsia="en-US"/>
    </w:rPr>
  </w:style>
  <w:style w:type="character" w:customStyle="1" w:styleId="Heading5Char">
    <w:name w:val="Heading 5 Char"/>
    <w:basedOn w:val="DefaultParagraphFont"/>
    <w:link w:val="Heading5"/>
    <w:rsid w:val="006C7AFA"/>
    <w:rPr>
      <w:rFonts w:ascii="A4p" w:hAnsi="A4p"/>
      <w:b/>
      <w:sz w:val="24"/>
      <w:lang w:eastAsia="en-US"/>
    </w:rPr>
  </w:style>
  <w:style w:type="character" w:customStyle="1" w:styleId="WW8Num1z0">
    <w:name w:val="WW8Num1z0"/>
    <w:rsid w:val="006C7AFA"/>
  </w:style>
  <w:style w:type="character" w:customStyle="1" w:styleId="WW8Num1z1">
    <w:name w:val="WW8Num1z1"/>
    <w:rsid w:val="006C7AFA"/>
  </w:style>
  <w:style w:type="character" w:customStyle="1" w:styleId="WW8Num1z2">
    <w:name w:val="WW8Num1z2"/>
    <w:rsid w:val="006C7AFA"/>
  </w:style>
  <w:style w:type="character" w:customStyle="1" w:styleId="WW8Num1z3">
    <w:name w:val="WW8Num1z3"/>
    <w:rsid w:val="006C7AFA"/>
  </w:style>
  <w:style w:type="character" w:customStyle="1" w:styleId="WW8Num1z4">
    <w:name w:val="WW8Num1z4"/>
    <w:rsid w:val="006C7AFA"/>
  </w:style>
  <w:style w:type="character" w:customStyle="1" w:styleId="WW8Num1z5">
    <w:name w:val="WW8Num1z5"/>
    <w:rsid w:val="006C7AFA"/>
  </w:style>
  <w:style w:type="character" w:customStyle="1" w:styleId="WW8Num1z6">
    <w:name w:val="WW8Num1z6"/>
    <w:rsid w:val="006C7AFA"/>
  </w:style>
  <w:style w:type="character" w:customStyle="1" w:styleId="WW8Num1z7">
    <w:name w:val="WW8Num1z7"/>
    <w:rsid w:val="006C7AFA"/>
  </w:style>
  <w:style w:type="character" w:customStyle="1" w:styleId="WW8Num1z8">
    <w:name w:val="WW8Num1z8"/>
    <w:rsid w:val="006C7AFA"/>
  </w:style>
  <w:style w:type="character" w:customStyle="1" w:styleId="WW8Num2z0">
    <w:name w:val="WW8Num2z0"/>
    <w:rsid w:val="006C7AFA"/>
    <w:rPr>
      <w:sz w:val="22"/>
    </w:rPr>
  </w:style>
  <w:style w:type="character" w:customStyle="1" w:styleId="WW8Num3z0">
    <w:name w:val="WW8Num3z0"/>
    <w:rsid w:val="006C7AFA"/>
  </w:style>
  <w:style w:type="character" w:customStyle="1" w:styleId="WW8Num4z0">
    <w:name w:val="WW8Num4z0"/>
    <w:rsid w:val="006C7AFA"/>
    <w:rPr>
      <w:i w:val="0"/>
      <w:iCs/>
    </w:rPr>
  </w:style>
  <w:style w:type="character" w:customStyle="1" w:styleId="WW8Num5z0">
    <w:name w:val="WW8Num5z0"/>
    <w:rsid w:val="006C7AFA"/>
  </w:style>
  <w:style w:type="character" w:customStyle="1" w:styleId="WW8Num6z0">
    <w:name w:val="WW8Num6z0"/>
    <w:rsid w:val="006C7AFA"/>
  </w:style>
  <w:style w:type="character" w:customStyle="1" w:styleId="WW8Num7z0">
    <w:name w:val="WW8Num7z0"/>
    <w:rsid w:val="006C7AFA"/>
  </w:style>
  <w:style w:type="character" w:customStyle="1" w:styleId="WW8Num7z1">
    <w:name w:val="WW8Num7z1"/>
    <w:rsid w:val="006C7AFA"/>
  </w:style>
  <w:style w:type="character" w:customStyle="1" w:styleId="WW8Num7z2">
    <w:name w:val="WW8Num7z2"/>
    <w:rsid w:val="006C7AFA"/>
  </w:style>
  <w:style w:type="character" w:customStyle="1" w:styleId="WW8Num7z3">
    <w:name w:val="WW8Num7z3"/>
    <w:rsid w:val="006C7AFA"/>
  </w:style>
  <w:style w:type="character" w:customStyle="1" w:styleId="WW8Num7z4">
    <w:name w:val="WW8Num7z4"/>
    <w:rsid w:val="006C7AFA"/>
  </w:style>
  <w:style w:type="character" w:customStyle="1" w:styleId="WW8Num7z5">
    <w:name w:val="WW8Num7z5"/>
    <w:rsid w:val="006C7AFA"/>
  </w:style>
  <w:style w:type="character" w:customStyle="1" w:styleId="WW8Num7z6">
    <w:name w:val="WW8Num7z6"/>
    <w:rsid w:val="006C7AFA"/>
  </w:style>
  <w:style w:type="character" w:customStyle="1" w:styleId="WW8Num7z7">
    <w:name w:val="WW8Num7z7"/>
    <w:rsid w:val="006C7AFA"/>
  </w:style>
  <w:style w:type="character" w:customStyle="1" w:styleId="WW8Num7z8">
    <w:name w:val="WW8Num7z8"/>
    <w:rsid w:val="006C7AFA"/>
  </w:style>
  <w:style w:type="character" w:customStyle="1" w:styleId="WW8Num8z0">
    <w:name w:val="WW8Num8z0"/>
    <w:rsid w:val="006C7AFA"/>
    <w:rPr>
      <w:sz w:val="22"/>
    </w:rPr>
  </w:style>
  <w:style w:type="character" w:customStyle="1" w:styleId="WW8Num8z1">
    <w:name w:val="WW8Num8z1"/>
    <w:rsid w:val="006C7AFA"/>
  </w:style>
  <w:style w:type="character" w:customStyle="1" w:styleId="WW8Num8z2">
    <w:name w:val="WW8Num8z2"/>
    <w:rsid w:val="006C7AFA"/>
  </w:style>
  <w:style w:type="character" w:customStyle="1" w:styleId="WW8Num8z3">
    <w:name w:val="WW8Num8z3"/>
    <w:rsid w:val="006C7AFA"/>
  </w:style>
  <w:style w:type="character" w:customStyle="1" w:styleId="WW8Num8z4">
    <w:name w:val="WW8Num8z4"/>
    <w:rsid w:val="006C7AFA"/>
  </w:style>
  <w:style w:type="character" w:customStyle="1" w:styleId="WW8Num8z5">
    <w:name w:val="WW8Num8z5"/>
    <w:rsid w:val="006C7AFA"/>
  </w:style>
  <w:style w:type="character" w:customStyle="1" w:styleId="WW8Num8z6">
    <w:name w:val="WW8Num8z6"/>
    <w:rsid w:val="006C7AFA"/>
  </w:style>
  <w:style w:type="character" w:customStyle="1" w:styleId="WW8Num8z7">
    <w:name w:val="WW8Num8z7"/>
    <w:rsid w:val="006C7AFA"/>
  </w:style>
  <w:style w:type="character" w:customStyle="1" w:styleId="WW8Num8z8">
    <w:name w:val="WW8Num8z8"/>
    <w:rsid w:val="006C7AFA"/>
  </w:style>
  <w:style w:type="character" w:customStyle="1" w:styleId="WW8Num9z0">
    <w:name w:val="WW8Num9z0"/>
    <w:rsid w:val="006C7AFA"/>
  </w:style>
  <w:style w:type="character" w:customStyle="1" w:styleId="WW8Num9z1">
    <w:name w:val="WW8Num9z1"/>
    <w:rsid w:val="006C7AFA"/>
  </w:style>
  <w:style w:type="character" w:customStyle="1" w:styleId="WW8Num9z2">
    <w:name w:val="WW8Num9z2"/>
    <w:rsid w:val="006C7AFA"/>
  </w:style>
  <w:style w:type="character" w:customStyle="1" w:styleId="WW8Num9z3">
    <w:name w:val="WW8Num9z3"/>
    <w:rsid w:val="006C7AFA"/>
  </w:style>
  <w:style w:type="character" w:customStyle="1" w:styleId="WW8Num9z4">
    <w:name w:val="WW8Num9z4"/>
    <w:rsid w:val="006C7AFA"/>
  </w:style>
  <w:style w:type="character" w:customStyle="1" w:styleId="WW8Num9z5">
    <w:name w:val="WW8Num9z5"/>
    <w:rsid w:val="006C7AFA"/>
  </w:style>
  <w:style w:type="character" w:customStyle="1" w:styleId="WW8Num9z6">
    <w:name w:val="WW8Num9z6"/>
    <w:rsid w:val="006C7AFA"/>
  </w:style>
  <w:style w:type="character" w:customStyle="1" w:styleId="WW8Num9z7">
    <w:name w:val="WW8Num9z7"/>
    <w:rsid w:val="006C7AFA"/>
  </w:style>
  <w:style w:type="character" w:customStyle="1" w:styleId="WW8Num9z8">
    <w:name w:val="WW8Num9z8"/>
    <w:rsid w:val="006C7AFA"/>
  </w:style>
  <w:style w:type="character" w:customStyle="1" w:styleId="WW8Num10z0">
    <w:name w:val="WW8Num10z0"/>
    <w:rsid w:val="006C7AFA"/>
  </w:style>
  <w:style w:type="character" w:customStyle="1" w:styleId="WW8Num10z1">
    <w:name w:val="WW8Num10z1"/>
    <w:rsid w:val="006C7AFA"/>
  </w:style>
  <w:style w:type="character" w:customStyle="1" w:styleId="WW8Num10z2">
    <w:name w:val="WW8Num10z2"/>
    <w:rsid w:val="006C7AFA"/>
  </w:style>
  <w:style w:type="character" w:customStyle="1" w:styleId="WW8Num10z3">
    <w:name w:val="WW8Num10z3"/>
    <w:rsid w:val="006C7AFA"/>
  </w:style>
  <w:style w:type="character" w:customStyle="1" w:styleId="WW8Num10z4">
    <w:name w:val="WW8Num10z4"/>
    <w:rsid w:val="006C7AFA"/>
  </w:style>
  <w:style w:type="character" w:customStyle="1" w:styleId="WW8Num10z5">
    <w:name w:val="WW8Num10z5"/>
    <w:rsid w:val="006C7AFA"/>
  </w:style>
  <w:style w:type="character" w:customStyle="1" w:styleId="WW8Num10z6">
    <w:name w:val="WW8Num10z6"/>
    <w:rsid w:val="006C7AFA"/>
  </w:style>
  <w:style w:type="character" w:customStyle="1" w:styleId="WW8Num10z7">
    <w:name w:val="WW8Num10z7"/>
    <w:rsid w:val="006C7AFA"/>
  </w:style>
  <w:style w:type="character" w:customStyle="1" w:styleId="WW8Num10z8">
    <w:name w:val="WW8Num10z8"/>
    <w:rsid w:val="006C7AFA"/>
  </w:style>
  <w:style w:type="character" w:customStyle="1" w:styleId="WW8Num11z0">
    <w:name w:val="WW8Num11z0"/>
    <w:rsid w:val="006C7AFA"/>
  </w:style>
  <w:style w:type="character" w:customStyle="1" w:styleId="WW8Num11z1">
    <w:name w:val="WW8Num11z1"/>
    <w:rsid w:val="006C7AFA"/>
  </w:style>
  <w:style w:type="character" w:customStyle="1" w:styleId="WW8Num11z2">
    <w:name w:val="WW8Num11z2"/>
    <w:rsid w:val="006C7AFA"/>
  </w:style>
  <w:style w:type="character" w:customStyle="1" w:styleId="WW8Num11z3">
    <w:name w:val="WW8Num11z3"/>
    <w:rsid w:val="006C7AFA"/>
  </w:style>
  <w:style w:type="character" w:customStyle="1" w:styleId="WW8Num11z4">
    <w:name w:val="WW8Num11z4"/>
    <w:rsid w:val="006C7AFA"/>
  </w:style>
  <w:style w:type="character" w:customStyle="1" w:styleId="WW8Num11z5">
    <w:name w:val="WW8Num11z5"/>
    <w:rsid w:val="006C7AFA"/>
  </w:style>
  <w:style w:type="character" w:customStyle="1" w:styleId="WW8Num11z6">
    <w:name w:val="WW8Num11z6"/>
    <w:rsid w:val="006C7AFA"/>
  </w:style>
  <w:style w:type="character" w:customStyle="1" w:styleId="WW8Num11z7">
    <w:name w:val="WW8Num11z7"/>
    <w:rsid w:val="006C7AFA"/>
  </w:style>
  <w:style w:type="character" w:customStyle="1" w:styleId="WW8Num11z8">
    <w:name w:val="WW8Num11z8"/>
    <w:rsid w:val="006C7AFA"/>
  </w:style>
  <w:style w:type="character" w:customStyle="1" w:styleId="WW8Num12z0">
    <w:name w:val="WW8Num12z0"/>
    <w:rsid w:val="006C7AFA"/>
  </w:style>
  <w:style w:type="character" w:customStyle="1" w:styleId="WW8Num12z1">
    <w:name w:val="WW8Num12z1"/>
    <w:rsid w:val="006C7AFA"/>
  </w:style>
  <w:style w:type="character" w:customStyle="1" w:styleId="WW8Num12z2">
    <w:name w:val="WW8Num12z2"/>
    <w:rsid w:val="006C7AFA"/>
  </w:style>
  <w:style w:type="character" w:customStyle="1" w:styleId="WW8Num12z3">
    <w:name w:val="WW8Num12z3"/>
    <w:rsid w:val="006C7AFA"/>
  </w:style>
  <w:style w:type="character" w:customStyle="1" w:styleId="WW8Num12z4">
    <w:name w:val="WW8Num12z4"/>
    <w:rsid w:val="006C7AFA"/>
  </w:style>
  <w:style w:type="character" w:customStyle="1" w:styleId="WW8Num12z5">
    <w:name w:val="WW8Num12z5"/>
    <w:rsid w:val="006C7AFA"/>
  </w:style>
  <w:style w:type="character" w:customStyle="1" w:styleId="WW8Num12z6">
    <w:name w:val="WW8Num12z6"/>
    <w:rsid w:val="006C7AFA"/>
  </w:style>
  <w:style w:type="character" w:customStyle="1" w:styleId="WW8Num12z7">
    <w:name w:val="WW8Num12z7"/>
    <w:rsid w:val="006C7AFA"/>
  </w:style>
  <w:style w:type="character" w:customStyle="1" w:styleId="WW8Num12z8">
    <w:name w:val="WW8Num12z8"/>
    <w:rsid w:val="006C7AFA"/>
  </w:style>
  <w:style w:type="character" w:customStyle="1" w:styleId="WW8Num13z0">
    <w:name w:val="WW8Num13z0"/>
    <w:rsid w:val="006C7AFA"/>
    <w:rPr>
      <w:i w:val="0"/>
      <w:iCs/>
    </w:rPr>
  </w:style>
  <w:style w:type="character" w:customStyle="1" w:styleId="WW8Num13z1">
    <w:name w:val="WW8Num13z1"/>
    <w:rsid w:val="006C7AFA"/>
  </w:style>
  <w:style w:type="character" w:customStyle="1" w:styleId="WW8Num13z2">
    <w:name w:val="WW8Num13z2"/>
    <w:rsid w:val="006C7AFA"/>
  </w:style>
  <w:style w:type="character" w:customStyle="1" w:styleId="WW8Num13z3">
    <w:name w:val="WW8Num13z3"/>
    <w:rsid w:val="006C7AFA"/>
  </w:style>
  <w:style w:type="character" w:customStyle="1" w:styleId="WW8Num13z4">
    <w:name w:val="WW8Num13z4"/>
    <w:rsid w:val="006C7AFA"/>
  </w:style>
  <w:style w:type="character" w:customStyle="1" w:styleId="WW8Num13z5">
    <w:name w:val="WW8Num13z5"/>
    <w:rsid w:val="006C7AFA"/>
  </w:style>
  <w:style w:type="character" w:customStyle="1" w:styleId="WW8Num13z6">
    <w:name w:val="WW8Num13z6"/>
    <w:rsid w:val="006C7AFA"/>
  </w:style>
  <w:style w:type="character" w:customStyle="1" w:styleId="WW8Num13z7">
    <w:name w:val="WW8Num13z7"/>
    <w:rsid w:val="006C7AFA"/>
  </w:style>
  <w:style w:type="character" w:customStyle="1" w:styleId="WW8Num13z8">
    <w:name w:val="WW8Num13z8"/>
    <w:rsid w:val="006C7AFA"/>
  </w:style>
  <w:style w:type="character" w:customStyle="1" w:styleId="WW8Num14z0">
    <w:name w:val="WW8Num14z0"/>
    <w:rsid w:val="006C7AFA"/>
  </w:style>
  <w:style w:type="character" w:customStyle="1" w:styleId="WW8Num14z1">
    <w:name w:val="WW8Num14z1"/>
    <w:rsid w:val="006C7AFA"/>
  </w:style>
  <w:style w:type="character" w:customStyle="1" w:styleId="WW8Num14z2">
    <w:name w:val="WW8Num14z2"/>
    <w:rsid w:val="006C7AFA"/>
  </w:style>
  <w:style w:type="character" w:customStyle="1" w:styleId="WW8Num14z3">
    <w:name w:val="WW8Num14z3"/>
    <w:rsid w:val="006C7AFA"/>
  </w:style>
  <w:style w:type="character" w:customStyle="1" w:styleId="WW8Num14z4">
    <w:name w:val="WW8Num14z4"/>
    <w:rsid w:val="006C7AFA"/>
  </w:style>
  <w:style w:type="character" w:customStyle="1" w:styleId="WW8Num14z5">
    <w:name w:val="WW8Num14z5"/>
    <w:rsid w:val="006C7AFA"/>
  </w:style>
  <w:style w:type="character" w:customStyle="1" w:styleId="WW8Num14z6">
    <w:name w:val="WW8Num14z6"/>
    <w:rsid w:val="006C7AFA"/>
  </w:style>
  <w:style w:type="character" w:customStyle="1" w:styleId="WW8Num14z7">
    <w:name w:val="WW8Num14z7"/>
    <w:rsid w:val="006C7AFA"/>
  </w:style>
  <w:style w:type="character" w:customStyle="1" w:styleId="WW8Num14z8">
    <w:name w:val="WW8Num14z8"/>
    <w:rsid w:val="006C7AFA"/>
  </w:style>
  <w:style w:type="character" w:customStyle="1" w:styleId="WW8Num15z0">
    <w:name w:val="WW8Num15z0"/>
    <w:rsid w:val="006C7AFA"/>
  </w:style>
  <w:style w:type="character" w:customStyle="1" w:styleId="WW8Num15z1">
    <w:name w:val="WW8Num15z1"/>
    <w:rsid w:val="006C7AFA"/>
  </w:style>
  <w:style w:type="character" w:customStyle="1" w:styleId="WW8Num15z2">
    <w:name w:val="WW8Num15z2"/>
    <w:rsid w:val="006C7AFA"/>
  </w:style>
  <w:style w:type="character" w:customStyle="1" w:styleId="WW8Num15z3">
    <w:name w:val="WW8Num15z3"/>
    <w:rsid w:val="006C7AFA"/>
  </w:style>
  <w:style w:type="character" w:customStyle="1" w:styleId="WW8Num15z4">
    <w:name w:val="WW8Num15z4"/>
    <w:rsid w:val="006C7AFA"/>
  </w:style>
  <w:style w:type="character" w:customStyle="1" w:styleId="WW8Num15z5">
    <w:name w:val="WW8Num15z5"/>
    <w:rsid w:val="006C7AFA"/>
  </w:style>
  <w:style w:type="character" w:customStyle="1" w:styleId="WW8Num15z6">
    <w:name w:val="WW8Num15z6"/>
    <w:rsid w:val="006C7AFA"/>
  </w:style>
  <w:style w:type="character" w:customStyle="1" w:styleId="WW8Num15z7">
    <w:name w:val="WW8Num15z7"/>
    <w:rsid w:val="006C7AFA"/>
  </w:style>
  <w:style w:type="character" w:customStyle="1" w:styleId="WW8Num15z8">
    <w:name w:val="WW8Num15z8"/>
    <w:rsid w:val="006C7AFA"/>
  </w:style>
  <w:style w:type="character" w:customStyle="1" w:styleId="WW8Num16z0">
    <w:name w:val="WW8Num16z0"/>
    <w:rsid w:val="006C7AFA"/>
  </w:style>
  <w:style w:type="character" w:customStyle="1" w:styleId="WW8Num16z1">
    <w:name w:val="WW8Num16z1"/>
    <w:rsid w:val="006C7AFA"/>
  </w:style>
  <w:style w:type="character" w:customStyle="1" w:styleId="WW8Num16z2">
    <w:name w:val="WW8Num16z2"/>
    <w:rsid w:val="006C7AFA"/>
  </w:style>
  <w:style w:type="character" w:customStyle="1" w:styleId="WW8Num16z3">
    <w:name w:val="WW8Num16z3"/>
    <w:rsid w:val="006C7AFA"/>
  </w:style>
  <w:style w:type="character" w:customStyle="1" w:styleId="WW8Num16z4">
    <w:name w:val="WW8Num16z4"/>
    <w:rsid w:val="006C7AFA"/>
  </w:style>
  <w:style w:type="character" w:customStyle="1" w:styleId="WW8Num16z5">
    <w:name w:val="WW8Num16z5"/>
    <w:rsid w:val="006C7AFA"/>
  </w:style>
  <w:style w:type="character" w:customStyle="1" w:styleId="WW8Num16z6">
    <w:name w:val="WW8Num16z6"/>
    <w:rsid w:val="006C7AFA"/>
  </w:style>
  <w:style w:type="character" w:customStyle="1" w:styleId="WW8Num16z7">
    <w:name w:val="WW8Num16z7"/>
    <w:rsid w:val="006C7AFA"/>
  </w:style>
  <w:style w:type="character" w:customStyle="1" w:styleId="WW8Num16z8">
    <w:name w:val="WW8Num16z8"/>
    <w:rsid w:val="006C7AFA"/>
  </w:style>
  <w:style w:type="character" w:customStyle="1" w:styleId="WW8Num17z0">
    <w:name w:val="WW8Num17z0"/>
    <w:rsid w:val="006C7AFA"/>
  </w:style>
  <w:style w:type="character" w:customStyle="1" w:styleId="WW8Num17z1">
    <w:name w:val="WW8Num17z1"/>
    <w:rsid w:val="006C7AFA"/>
  </w:style>
  <w:style w:type="character" w:customStyle="1" w:styleId="WW8Num17z2">
    <w:name w:val="WW8Num17z2"/>
    <w:rsid w:val="006C7AFA"/>
  </w:style>
  <w:style w:type="character" w:customStyle="1" w:styleId="WW8Num17z3">
    <w:name w:val="WW8Num17z3"/>
    <w:rsid w:val="006C7AFA"/>
  </w:style>
  <w:style w:type="character" w:customStyle="1" w:styleId="WW8Num17z4">
    <w:name w:val="WW8Num17z4"/>
    <w:rsid w:val="006C7AFA"/>
  </w:style>
  <w:style w:type="character" w:customStyle="1" w:styleId="WW8Num17z5">
    <w:name w:val="WW8Num17z5"/>
    <w:rsid w:val="006C7AFA"/>
  </w:style>
  <w:style w:type="character" w:customStyle="1" w:styleId="WW8Num17z6">
    <w:name w:val="WW8Num17z6"/>
    <w:rsid w:val="006C7AFA"/>
  </w:style>
  <w:style w:type="character" w:customStyle="1" w:styleId="WW8Num17z7">
    <w:name w:val="WW8Num17z7"/>
    <w:rsid w:val="006C7AFA"/>
  </w:style>
  <w:style w:type="character" w:customStyle="1" w:styleId="WW8Num17z8">
    <w:name w:val="WW8Num17z8"/>
    <w:rsid w:val="006C7AFA"/>
  </w:style>
  <w:style w:type="character" w:customStyle="1" w:styleId="WW8Num18z0">
    <w:name w:val="WW8Num18z0"/>
    <w:rsid w:val="006C7AFA"/>
  </w:style>
  <w:style w:type="character" w:customStyle="1" w:styleId="WW8Num18z1">
    <w:name w:val="WW8Num18z1"/>
    <w:rsid w:val="006C7AFA"/>
  </w:style>
  <w:style w:type="character" w:customStyle="1" w:styleId="WW8Num18z2">
    <w:name w:val="WW8Num18z2"/>
    <w:rsid w:val="006C7AFA"/>
  </w:style>
  <w:style w:type="character" w:customStyle="1" w:styleId="WW8Num18z3">
    <w:name w:val="WW8Num18z3"/>
    <w:rsid w:val="006C7AFA"/>
  </w:style>
  <w:style w:type="character" w:customStyle="1" w:styleId="WW8Num18z4">
    <w:name w:val="WW8Num18z4"/>
    <w:rsid w:val="006C7AFA"/>
  </w:style>
  <w:style w:type="character" w:customStyle="1" w:styleId="WW8Num18z5">
    <w:name w:val="WW8Num18z5"/>
    <w:rsid w:val="006C7AFA"/>
  </w:style>
  <w:style w:type="character" w:customStyle="1" w:styleId="WW8Num18z6">
    <w:name w:val="WW8Num18z6"/>
    <w:rsid w:val="006C7AFA"/>
  </w:style>
  <w:style w:type="character" w:customStyle="1" w:styleId="WW8Num18z7">
    <w:name w:val="WW8Num18z7"/>
    <w:rsid w:val="006C7AFA"/>
  </w:style>
  <w:style w:type="character" w:customStyle="1" w:styleId="WW8Num18z8">
    <w:name w:val="WW8Num18z8"/>
    <w:rsid w:val="006C7AFA"/>
  </w:style>
  <w:style w:type="character" w:customStyle="1" w:styleId="WW8Num19z0">
    <w:name w:val="WW8Num19z0"/>
    <w:rsid w:val="006C7AFA"/>
  </w:style>
  <w:style w:type="character" w:customStyle="1" w:styleId="WW8Num19z1">
    <w:name w:val="WW8Num19z1"/>
    <w:rsid w:val="006C7AFA"/>
  </w:style>
  <w:style w:type="character" w:customStyle="1" w:styleId="WW8Num19z2">
    <w:name w:val="WW8Num19z2"/>
    <w:rsid w:val="006C7AFA"/>
  </w:style>
  <w:style w:type="character" w:customStyle="1" w:styleId="WW8Num19z3">
    <w:name w:val="WW8Num19z3"/>
    <w:rsid w:val="006C7AFA"/>
  </w:style>
  <w:style w:type="character" w:customStyle="1" w:styleId="WW8Num19z4">
    <w:name w:val="WW8Num19z4"/>
    <w:rsid w:val="006C7AFA"/>
  </w:style>
  <w:style w:type="character" w:customStyle="1" w:styleId="WW8Num19z5">
    <w:name w:val="WW8Num19z5"/>
    <w:rsid w:val="006C7AFA"/>
  </w:style>
  <w:style w:type="character" w:customStyle="1" w:styleId="WW8Num19z6">
    <w:name w:val="WW8Num19z6"/>
    <w:rsid w:val="006C7AFA"/>
  </w:style>
  <w:style w:type="character" w:customStyle="1" w:styleId="WW8Num19z7">
    <w:name w:val="WW8Num19z7"/>
    <w:rsid w:val="006C7AFA"/>
  </w:style>
  <w:style w:type="character" w:customStyle="1" w:styleId="WW8Num19z8">
    <w:name w:val="WW8Num19z8"/>
    <w:rsid w:val="006C7AFA"/>
  </w:style>
  <w:style w:type="character" w:customStyle="1" w:styleId="WW8Num20z0">
    <w:name w:val="WW8Num20z0"/>
    <w:rsid w:val="006C7AFA"/>
  </w:style>
  <w:style w:type="character" w:customStyle="1" w:styleId="WW8Num20z1">
    <w:name w:val="WW8Num20z1"/>
    <w:rsid w:val="006C7AFA"/>
  </w:style>
  <w:style w:type="character" w:customStyle="1" w:styleId="WW8Num20z2">
    <w:name w:val="WW8Num20z2"/>
    <w:rsid w:val="006C7AFA"/>
  </w:style>
  <w:style w:type="character" w:customStyle="1" w:styleId="WW8Num20z3">
    <w:name w:val="WW8Num20z3"/>
    <w:rsid w:val="006C7AFA"/>
  </w:style>
  <w:style w:type="character" w:customStyle="1" w:styleId="WW8Num20z4">
    <w:name w:val="WW8Num20z4"/>
    <w:rsid w:val="006C7AFA"/>
  </w:style>
  <w:style w:type="character" w:customStyle="1" w:styleId="WW8Num20z5">
    <w:name w:val="WW8Num20z5"/>
    <w:rsid w:val="006C7AFA"/>
  </w:style>
  <w:style w:type="character" w:customStyle="1" w:styleId="WW8Num20z6">
    <w:name w:val="WW8Num20z6"/>
    <w:rsid w:val="006C7AFA"/>
  </w:style>
  <w:style w:type="character" w:customStyle="1" w:styleId="WW8Num20z7">
    <w:name w:val="WW8Num20z7"/>
    <w:rsid w:val="006C7AFA"/>
  </w:style>
  <w:style w:type="character" w:customStyle="1" w:styleId="WW8Num20z8">
    <w:name w:val="WW8Num20z8"/>
    <w:rsid w:val="006C7AFA"/>
  </w:style>
  <w:style w:type="paragraph" w:customStyle="1" w:styleId="Heading">
    <w:name w:val="Heading"/>
    <w:basedOn w:val="Normal"/>
    <w:next w:val="BodyText"/>
    <w:rsid w:val="006C7AFA"/>
    <w:pPr>
      <w:suppressAutoHyphens/>
      <w:jc w:val="center"/>
    </w:pPr>
    <w:rPr>
      <w:rFonts w:ascii="Times New Roman" w:hAnsi="Times New Roman"/>
      <w:b/>
      <w:lang w:val="bg-BG" w:eastAsia="zh-CN"/>
    </w:rPr>
  </w:style>
  <w:style w:type="paragraph" w:styleId="List">
    <w:name w:val="List"/>
    <w:basedOn w:val="BodyText"/>
    <w:semiHidden/>
    <w:rsid w:val="006C7AFA"/>
    <w:pPr>
      <w:widowControl/>
      <w:suppressAutoHyphens/>
      <w:spacing w:line="240" w:lineRule="auto"/>
    </w:pPr>
    <w:rPr>
      <w:rFonts w:ascii="Times New Roman" w:hAnsi="Times New Roman" w:cs="Mangal"/>
      <w:szCs w:val="24"/>
      <w:lang w:val="bg-BG" w:eastAsia="zh-CN"/>
    </w:rPr>
  </w:style>
  <w:style w:type="paragraph" w:styleId="Caption">
    <w:name w:val="caption"/>
    <w:basedOn w:val="Normal"/>
    <w:qFormat/>
    <w:rsid w:val="006C7AFA"/>
    <w:pPr>
      <w:suppressLineNumbers/>
      <w:suppressAutoHyphens/>
      <w:spacing w:before="120" w:after="120"/>
    </w:pPr>
    <w:rPr>
      <w:rFonts w:ascii="Times New Roman" w:hAnsi="Times New Roman" w:cs="Mangal"/>
      <w:i/>
      <w:iCs/>
      <w:szCs w:val="24"/>
      <w:lang w:eastAsia="zh-CN"/>
    </w:rPr>
  </w:style>
  <w:style w:type="paragraph" w:customStyle="1" w:styleId="Index">
    <w:name w:val="Index"/>
    <w:basedOn w:val="Normal"/>
    <w:rsid w:val="006C7AFA"/>
    <w:pPr>
      <w:suppressLineNumbers/>
      <w:suppressAutoHyphens/>
    </w:pPr>
    <w:rPr>
      <w:rFonts w:ascii="Times New Roman" w:hAnsi="Times New Roman" w:cs="Mangal"/>
      <w:szCs w:val="24"/>
      <w:lang w:eastAsia="zh-CN"/>
    </w:rPr>
  </w:style>
  <w:style w:type="character" w:customStyle="1" w:styleId="FooterChar">
    <w:name w:val="Footer Char"/>
    <w:basedOn w:val="DefaultParagraphFont"/>
    <w:link w:val="Footer"/>
    <w:rsid w:val="006C7AFA"/>
    <w:rPr>
      <w:rFonts w:ascii="Hebar" w:hAnsi="Hebar"/>
      <w:sz w:val="24"/>
      <w:lang w:val="en-GB" w:eastAsia="en-US"/>
    </w:rPr>
  </w:style>
  <w:style w:type="character" w:customStyle="1" w:styleId="BodyTextIndentChar">
    <w:name w:val="Body Text Indent Char"/>
    <w:basedOn w:val="DefaultParagraphFont"/>
    <w:link w:val="BodyTextIndent"/>
    <w:rsid w:val="006C7AFA"/>
    <w:rPr>
      <w:rFonts w:ascii="HebarU" w:hAnsi="HebarU"/>
      <w:sz w:val="24"/>
      <w:lang w:eastAsia="en-US"/>
    </w:rPr>
  </w:style>
  <w:style w:type="character" w:customStyle="1" w:styleId="BodyTextIndent2Char">
    <w:name w:val="Body Text Indent 2 Char"/>
    <w:basedOn w:val="DefaultParagraphFont"/>
    <w:link w:val="BodyTextIndent2"/>
    <w:rsid w:val="006C7AFA"/>
    <w:rPr>
      <w:rFonts w:ascii="Arial" w:hAnsi="Arial"/>
      <w:lang w:eastAsia="en-US"/>
    </w:rPr>
  </w:style>
  <w:style w:type="paragraph" w:customStyle="1" w:styleId="BalloonText1">
    <w:name w:val="Balloon Text1"/>
    <w:basedOn w:val="Normal"/>
    <w:rsid w:val="006C7AFA"/>
    <w:pPr>
      <w:suppressAutoHyphens/>
    </w:pPr>
    <w:rPr>
      <w:rFonts w:ascii="Tahoma" w:hAnsi="Tahoma" w:cs="Tahoma"/>
      <w:sz w:val="16"/>
      <w:szCs w:val="16"/>
      <w:lang w:val="en-US" w:eastAsia="zh-CN"/>
    </w:rPr>
  </w:style>
  <w:style w:type="character" w:customStyle="1" w:styleId="HeaderChar">
    <w:name w:val="Header Char"/>
    <w:basedOn w:val="DefaultParagraphFont"/>
    <w:link w:val="Header"/>
    <w:rsid w:val="006C7AFA"/>
    <w:rPr>
      <w:rFonts w:ascii="Hebar" w:hAnsi="Hebar"/>
      <w:sz w:val="24"/>
      <w:lang w:val="en-GB" w:eastAsia="en-US"/>
    </w:rPr>
  </w:style>
  <w:style w:type="character" w:customStyle="1" w:styleId="BodyText2Char">
    <w:name w:val="Body Text 2 Char"/>
    <w:basedOn w:val="DefaultParagraphFont"/>
    <w:link w:val="BodyText2"/>
    <w:rsid w:val="006C7AFA"/>
    <w:rPr>
      <w:spacing w:val="40"/>
      <w:sz w:val="24"/>
      <w:lang w:eastAsia="en-US"/>
    </w:rPr>
  </w:style>
  <w:style w:type="character" w:customStyle="1" w:styleId="BodyTextIndent3Char">
    <w:name w:val="Body Text Indent 3 Char"/>
    <w:basedOn w:val="DefaultParagraphFont"/>
    <w:link w:val="BodyTextIndent3"/>
    <w:rsid w:val="006C7AFA"/>
    <w:rPr>
      <w:i/>
      <w:sz w:val="28"/>
      <w:lang w:eastAsia="en-US"/>
    </w:rPr>
  </w:style>
  <w:style w:type="paragraph" w:customStyle="1" w:styleId="Default">
    <w:name w:val="Default"/>
    <w:rsid w:val="006C7AFA"/>
    <w:pPr>
      <w:suppressAutoHyphens/>
      <w:autoSpaceDE w:val="0"/>
    </w:pPr>
    <w:rPr>
      <w:rFonts w:ascii="Calibri" w:hAnsi="Calibri" w:cs="Calibri"/>
      <w:color w:val="000000"/>
      <w:sz w:val="24"/>
      <w:szCs w:val="24"/>
      <w:lang w:val="en-US" w:eastAsia="zh-CN"/>
    </w:rPr>
  </w:style>
  <w:style w:type="paragraph" w:customStyle="1" w:styleId="FrameContents">
    <w:name w:val="Frame Contents"/>
    <w:basedOn w:val="Normal"/>
    <w:rsid w:val="006C7AFA"/>
    <w:pPr>
      <w:suppressAutoHyphens/>
    </w:pPr>
    <w:rPr>
      <w:rFonts w:ascii="Times New Roman" w:hAnsi="Times New Roman"/>
      <w:szCs w:val="24"/>
      <w:lang w:eastAsia="zh-CN"/>
    </w:rPr>
  </w:style>
  <w:style w:type="paragraph" w:customStyle="1" w:styleId="TextBodyIndent">
    <w:name w:val="Text Body Indent"/>
    <w:basedOn w:val="Normal"/>
    <w:semiHidden/>
    <w:rsid w:val="006C7AFA"/>
    <w:pPr>
      <w:widowControl w:val="0"/>
      <w:shd w:val="clear" w:color="auto" w:fill="FFFFFF"/>
      <w:suppressAutoHyphens/>
      <w:spacing w:before="5" w:line="274" w:lineRule="exact"/>
      <w:ind w:right="5" w:firstLine="787"/>
      <w:jc w:val="both"/>
    </w:pPr>
    <w:rPr>
      <w:rFonts w:ascii="Times New Roman" w:hAnsi="Times New Roman"/>
      <w:lang w:val="bg-BG"/>
    </w:rPr>
  </w:style>
  <w:style w:type="character" w:customStyle="1" w:styleId="BalloonTextChar1">
    <w:name w:val="Balloon Text Char1"/>
    <w:basedOn w:val="DefaultParagraphFont"/>
    <w:uiPriority w:val="99"/>
    <w:semiHidden/>
    <w:rsid w:val="006C7AFA"/>
    <w:rPr>
      <w:rFonts w:ascii="Segoe UI" w:hAnsi="Segoe UI" w:cs="Segoe UI"/>
      <w:sz w:val="18"/>
      <w:szCs w:val="18"/>
      <w:lang w:val="en-GB" w:eastAsia="zh-CN"/>
    </w:rPr>
  </w:style>
  <w:style w:type="character" w:customStyle="1" w:styleId="a">
    <w:name w:val="Изнесен текст Знак"/>
    <w:semiHidden/>
    <w:rsid w:val="006C7AFA"/>
    <w:rPr>
      <w:rFonts w:ascii="Segoe UI" w:hAnsi="Segoe UI" w:cs="Segoe UI"/>
      <w:sz w:val="18"/>
      <w:szCs w:val="18"/>
      <w:lang w:val="en-GB" w:eastAsia="zh-CN"/>
    </w:rPr>
  </w:style>
  <w:style w:type="character" w:customStyle="1" w:styleId="alt6">
    <w:name w:val="al_t6"/>
    <w:rsid w:val="006C7AFA"/>
    <w:rPr>
      <w:rFonts w:cs="Times New Roman"/>
    </w:rPr>
  </w:style>
  <w:style w:type="character" w:customStyle="1" w:styleId="BodyText3Char">
    <w:name w:val="Body Text 3 Char"/>
    <w:basedOn w:val="DefaultParagraphFont"/>
    <w:link w:val="BodyText3"/>
    <w:rsid w:val="006C7AFA"/>
    <w:rPr>
      <w:rFonts w:ascii="HebarU" w:hAnsi="HebarU"/>
      <w:b/>
      <w:sz w:val="24"/>
      <w:lang w:eastAsia="en-US"/>
    </w:rPr>
  </w:style>
  <w:style w:type="numbering" w:customStyle="1" w:styleId="NoList2">
    <w:name w:val="No List2"/>
    <w:next w:val="NoList"/>
    <w:uiPriority w:val="99"/>
    <w:semiHidden/>
    <w:unhideWhenUsed/>
    <w:rsid w:val="00B05CB5"/>
  </w:style>
  <w:style w:type="character" w:customStyle="1" w:styleId="a0">
    <w:name w:val="Заглавие Знак"/>
    <w:rsid w:val="00B05CB5"/>
    <w:rPr>
      <w:b/>
      <w:bCs/>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861912">
      <w:bodyDiv w:val="1"/>
      <w:marLeft w:val="0"/>
      <w:marRight w:val="0"/>
      <w:marTop w:val="0"/>
      <w:marBottom w:val="0"/>
      <w:divBdr>
        <w:top w:val="none" w:sz="0" w:space="0" w:color="auto"/>
        <w:left w:val="none" w:sz="0" w:space="0" w:color="auto"/>
        <w:bottom w:val="none" w:sz="0" w:space="0" w:color="auto"/>
        <w:right w:val="none" w:sz="0" w:space="0" w:color="auto"/>
      </w:divBdr>
      <w:divsChild>
        <w:div w:id="278880841">
          <w:marLeft w:val="100"/>
          <w:marRight w:val="100"/>
          <w:marTop w:val="100"/>
          <w:marBottom w:val="100"/>
          <w:divBdr>
            <w:top w:val="none" w:sz="0" w:space="0" w:color="auto"/>
            <w:left w:val="none" w:sz="0" w:space="0" w:color="auto"/>
            <w:bottom w:val="none" w:sz="0" w:space="0" w:color="auto"/>
            <w:right w:val="none" w:sz="0" w:space="0" w:color="auto"/>
          </w:divBdr>
        </w:div>
        <w:div w:id="1674844249">
          <w:marLeft w:val="100"/>
          <w:marRight w:val="100"/>
          <w:marTop w:val="100"/>
          <w:marBottom w:val="100"/>
          <w:divBdr>
            <w:top w:val="none" w:sz="0" w:space="0" w:color="auto"/>
            <w:left w:val="none" w:sz="0" w:space="0" w:color="auto"/>
            <w:bottom w:val="none" w:sz="0" w:space="0" w:color="auto"/>
            <w:right w:val="none" w:sz="0" w:space="0" w:color="auto"/>
          </w:divBdr>
        </w:div>
      </w:divsChild>
    </w:div>
    <w:div w:id="903218213">
      <w:bodyDiv w:val="1"/>
      <w:marLeft w:val="0"/>
      <w:marRight w:val="0"/>
      <w:marTop w:val="0"/>
      <w:marBottom w:val="0"/>
      <w:divBdr>
        <w:top w:val="none" w:sz="0" w:space="0" w:color="auto"/>
        <w:left w:val="none" w:sz="0" w:space="0" w:color="auto"/>
        <w:bottom w:val="none" w:sz="0" w:space="0" w:color="auto"/>
        <w:right w:val="none" w:sz="0" w:space="0" w:color="auto"/>
      </w:divBdr>
    </w:div>
    <w:div w:id="1015569632">
      <w:bodyDiv w:val="1"/>
      <w:marLeft w:val="0"/>
      <w:marRight w:val="0"/>
      <w:marTop w:val="0"/>
      <w:marBottom w:val="0"/>
      <w:divBdr>
        <w:top w:val="none" w:sz="0" w:space="0" w:color="auto"/>
        <w:left w:val="none" w:sz="0" w:space="0" w:color="auto"/>
        <w:bottom w:val="none" w:sz="0" w:space="0" w:color="auto"/>
        <w:right w:val="none" w:sz="0" w:space="0" w:color="auto"/>
      </w:divBdr>
      <w:divsChild>
        <w:div w:id="72545073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24986298">
      <w:bodyDiv w:val="1"/>
      <w:marLeft w:val="0"/>
      <w:marRight w:val="0"/>
      <w:marTop w:val="0"/>
      <w:marBottom w:val="0"/>
      <w:divBdr>
        <w:top w:val="none" w:sz="0" w:space="0" w:color="auto"/>
        <w:left w:val="none" w:sz="0" w:space="0" w:color="auto"/>
        <w:bottom w:val="none" w:sz="0" w:space="0" w:color="auto"/>
        <w:right w:val="none" w:sz="0" w:space="0" w:color="auto"/>
      </w:divBdr>
    </w:div>
    <w:div w:id="1442534497">
      <w:bodyDiv w:val="1"/>
      <w:marLeft w:val="0"/>
      <w:marRight w:val="0"/>
      <w:marTop w:val="0"/>
      <w:marBottom w:val="0"/>
      <w:divBdr>
        <w:top w:val="none" w:sz="0" w:space="0" w:color="auto"/>
        <w:left w:val="none" w:sz="0" w:space="0" w:color="auto"/>
        <w:bottom w:val="none" w:sz="0" w:space="0" w:color="auto"/>
        <w:right w:val="none" w:sz="0" w:space="0" w:color="auto"/>
      </w:divBdr>
      <w:divsChild>
        <w:div w:id="537401695">
          <w:marLeft w:val="0"/>
          <w:marRight w:val="0"/>
          <w:marTop w:val="150"/>
          <w:marBottom w:val="0"/>
          <w:divBdr>
            <w:top w:val="none" w:sz="0" w:space="0" w:color="auto"/>
            <w:left w:val="none" w:sz="0" w:space="0" w:color="auto"/>
            <w:bottom w:val="none" w:sz="0" w:space="0" w:color="auto"/>
            <w:right w:val="none" w:sz="0" w:space="0" w:color="auto"/>
          </w:divBdr>
          <w:divsChild>
            <w:div w:id="1519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4791">
      <w:bodyDiv w:val="1"/>
      <w:marLeft w:val="0"/>
      <w:marRight w:val="0"/>
      <w:marTop w:val="0"/>
      <w:marBottom w:val="0"/>
      <w:divBdr>
        <w:top w:val="none" w:sz="0" w:space="0" w:color="auto"/>
        <w:left w:val="none" w:sz="0" w:space="0" w:color="auto"/>
        <w:bottom w:val="none" w:sz="0" w:space="0" w:color="auto"/>
        <w:right w:val="none" w:sz="0" w:space="0" w:color="auto"/>
      </w:divBdr>
      <w:divsChild>
        <w:div w:id="1443987314">
          <w:marLeft w:val="0"/>
          <w:marRight w:val="0"/>
          <w:marTop w:val="150"/>
          <w:marBottom w:val="0"/>
          <w:divBdr>
            <w:top w:val="none" w:sz="0" w:space="0" w:color="auto"/>
            <w:left w:val="none" w:sz="0" w:space="0" w:color="auto"/>
            <w:bottom w:val="none" w:sz="0" w:space="0" w:color="auto"/>
            <w:right w:val="none" w:sz="0" w:space="0" w:color="auto"/>
          </w:divBdr>
          <w:divsChild>
            <w:div w:id="13163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02738">
      <w:bodyDiv w:val="1"/>
      <w:marLeft w:val="0"/>
      <w:marRight w:val="0"/>
      <w:marTop w:val="0"/>
      <w:marBottom w:val="0"/>
      <w:divBdr>
        <w:top w:val="none" w:sz="0" w:space="0" w:color="auto"/>
        <w:left w:val="none" w:sz="0" w:space="0" w:color="auto"/>
        <w:bottom w:val="none" w:sz="0" w:space="0" w:color="auto"/>
        <w:right w:val="none" w:sz="0" w:space="0" w:color="auto"/>
      </w:divBdr>
      <w:divsChild>
        <w:div w:id="429356487">
          <w:marLeft w:val="0"/>
          <w:marRight w:val="0"/>
          <w:marTop w:val="150"/>
          <w:marBottom w:val="0"/>
          <w:divBdr>
            <w:top w:val="none" w:sz="0" w:space="0" w:color="auto"/>
            <w:left w:val="none" w:sz="0" w:space="0" w:color="auto"/>
            <w:bottom w:val="none" w:sz="0" w:space="0" w:color="auto"/>
            <w:right w:val="none" w:sz="0" w:space="0" w:color="auto"/>
          </w:divBdr>
          <w:divsChild>
            <w:div w:id="5333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apis://Base=NARH&amp;DocCode=4746&amp;ToPar=Art26&amp;Type=20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apis://Base=NARH&amp;DocCode=8021&amp;ToPar=Art46&#1073;&amp;Type=20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pis://Base=NARH&amp;DocCode=2009&amp;ToPar=Art165_Al1&amp;Type=2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2009&amp;ToPar=Art164&#1073;&amp;Type=201/"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apis://Base=NARH&amp;DocCode=2009&amp;ToPar=Art167&#1072;&amp;Type=201/"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yperlink" Target="apis://Base=NARH&amp;DocCode=4746&amp;ToPar=Art26&amp;Type=2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apis://Base=NARH&amp;DocCode=2003&amp;ToPar=Art313&amp;Type=2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4DCCD-E177-4C01-B5C1-5EA024B0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11984</Words>
  <Characters>68310</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80134</CharactersWithSpaces>
  <SharedDoc>false</SharedDoc>
  <HLinks>
    <vt:vector size="198" baseType="variant">
      <vt:variant>
        <vt:i4>5505111</vt:i4>
      </vt:variant>
      <vt:variant>
        <vt:i4>99</vt:i4>
      </vt:variant>
      <vt:variant>
        <vt:i4>0</vt:i4>
      </vt:variant>
      <vt:variant>
        <vt:i4>5</vt:i4>
      </vt:variant>
      <vt:variant>
        <vt:lpwstr>apis://NORM|2009|8|167|/</vt:lpwstr>
      </vt:variant>
      <vt:variant>
        <vt:lpwstr/>
      </vt:variant>
      <vt:variant>
        <vt:i4>3997731</vt:i4>
      </vt:variant>
      <vt:variant>
        <vt:i4>96</vt:i4>
      </vt:variant>
      <vt:variant>
        <vt:i4>0</vt:i4>
      </vt:variant>
      <vt:variant>
        <vt:i4>5</vt:i4>
      </vt:variant>
      <vt:variant>
        <vt:lpwstr>apis://NORM|8021|8|46|/</vt:lpwstr>
      </vt:variant>
      <vt:variant>
        <vt:lpwstr/>
      </vt:variant>
      <vt:variant>
        <vt:i4>3997728</vt:i4>
      </vt:variant>
      <vt:variant>
        <vt:i4>93</vt:i4>
      </vt:variant>
      <vt:variant>
        <vt:i4>0</vt:i4>
      </vt:variant>
      <vt:variant>
        <vt:i4>5</vt:i4>
      </vt:variant>
      <vt:variant>
        <vt:lpwstr>apis://NORM|8021|8|45|/</vt:lpwstr>
      </vt:variant>
      <vt:variant>
        <vt:lpwstr/>
      </vt:variant>
      <vt:variant>
        <vt:i4>4325395</vt:i4>
      </vt:variant>
      <vt:variant>
        <vt:i4>90</vt:i4>
      </vt:variant>
      <vt:variant>
        <vt:i4>0</vt:i4>
      </vt:variant>
      <vt:variant>
        <vt:i4>5</vt:i4>
      </vt:variant>
      <vt:variant>
        <vt:lpwstr>apis://Base=NARH&amp;DocCode=2009&amp;ToPar=Art164&amp;Type=201/</vt:lpwstr>
      </vt:variant>
      <vt:variant>
        <vt:lpwstr/>
      </vt:variant>
      <vt:variant>
        <vt:i4>4522003</vt:i4>
      </vt:variant>
      <vt:variant>
        <vt:i4>87</vt:i4>
      </vt:variant>
      <vt:variant>
        <vt:i4>0</vt:i4>
      </vt:variant>
      <vt:variant>
        <vt:i4>5</vt:i4>
      </vt:variant>
      <vt:variant>
        <vt:lpwstr>apis://Base=NARH&amp;DocCode=2009&amp;ToPar=Art163&amp;Type=201/</vt:lpwstr>
      </vt:variant>
      <vt:variant>
        <vt:lpwstr/>
      </vt:variant>
      <vt:variant>
        <vt:i4>5505111</vt:i4>
      </vt:variant>
      <vt:variant>
        <vt:i4>84</vt:i4>
      </vt:variant>
      <vt:variant>
        <vt:i4>0</vt:i4>
      </vt:variant>
      <vt:variant>
        <vt:i4>5</vt:i4>
      </vt:variant>
      <vt:variant>
        <vt:lpwstr>apis://NORM|2009|8|167|/</vt:lpwstr>
      </vt:variant>
      <vt:variant>
        <vt:lpwstr/>
      </vt:variant>
      <vt:variant>
        <vt:i4>5505111</vt:i4>
      </vt:variant>
      <vt:variant>
        <vt:i4>81</vt:i4>
      </vt:variant>
      <vt:variant>
        <vt:i4>0</vt:i4>
      </vt:variant>
      <vt:variant>
        <vt:i4>5</vt:i4>
      </vt:variant>
      <vt:variant>
        <vt:lpwstr>apis://NORM|2009|8|167|/</vt:lpwstr>
      </vt:variant>
      <vt:variant>
        <vt:lpwstr/>
      </vt:variant>
      <vt:variant>
        <vt:i4>3997731</vt:i4>
      </vt:variant>
      <vt:variant>
        <vt:i4>78</vt:i4>
      </vt:variant>
      <vt:variant>
        <vt:i4>0</vt:i4>
      </vt:variant>
      <vt:variant>
        <vt:i4>5</vt:i4>
      </vt:variant>
      <vt:variant>
        <vt:lpwstr>apis://NORM|8021|8|46|/</vt:lpwstr>
      </vt:variant>
      <vt:variant>
        <vt:lpwstr/>
      </vt:variant>
      <vt:variant>
        <vt:i4>5701719</vt:i4>
      </vt:variant>
      <vt:variant>
        <vt:i4>75</vt:i4>
      </vt:variant>
      <vt:variant>
        <vt:i4>0</vt:i4>
      </vt:variant>
      <vt:variant>
        <vt:i4>5</vt:i4>
      </vt:variant>
      <vt:variant>
        <vt:lpwstr>apis://NORM|2009|8|164|/</vt:lpwstr>
      </vt:variant>
      <vt:variant>
        <vt:lpwstr/>
      </vt:variant>
      <vt:variant>
        <vt:i4>3997731</vt:i4>
      </vt:variant>
      <vt:variant>
        <vt:i4>72</vt:i4>
      </vt:variant>
      <vt:variant>
        <vt:i4>0</vt:i4>
      </vt:variant>
      <vt:variant>
        <vt:i4>5</vt:i4>
      </vt:variant>
      <vt:variant>
        <vt:lpwstr>apis://NORM|8021|8|46|/</vt:lpwstr>
      </vt:variant>
      <vt:variant>
        <vt:lpwstr/>
      </vt:variant>
      <vt:variant>
        <vt:i4>3997728</vt:i4>
      </vt:variant>
      <vt:variant>
        <vt:i4>69</vt:i4>
      </vt:variant>
      <vt:variant>
        <vt:i4>0</vt:i4>
      </vt:variant>
      <vt:variant>
        <vt:i4>5</vt:i4>
      </vt:variant>
      <vt:variant>
        <vt:lpwstr>apis://NORM|8021|8|45|/</vt:lpwstr>
      </vt:variant>
      <vt:variant>
        <vt:lpwstr/>
      </vt:variant>
      <vt:variant>
        <vt:i4>3801135</vt:i4>
      </vt:variant>
      <vt:variant>
        <vt:i4>66</vt:i4>
      </vt:variant>
      <vt:variant>
        <vt:i4>0</vt:i4>
      </vt:variant>
      <vt:variant>
        <vt:i4>5</vt:i4>
      </vt:variant>
      <vt:variant>
        <vt:lpwstr>apis://NORM|4746|8|30|/</vt:lpwstr>
      </vt:variant>
      <vt:variant>
        <vt:lpwstr/>
      </vt:variant>
      <vt:variant>
        <vt:i4>3866662</vt:i4>
      </vt:variant>
      <vt:variant>
        <vt:i4>63</vt:i4>
      </vt:variant>
      <vt:variant>
        <vt:i4>0</vt:i4>
      </vt:variant>
      <vt:variant>
        <vt:i4>5</vt:i4>
      </vt:variant>
      <vt:variant>
        <vt:lpwstr>apis://NORM|4746|8|29|/</vt:lpwstr>
      </vt:variant>
      <vt:variant>
        <vt:lpwstr/>
      </vt:variant>
      <vt:variant>
        <vt:i4>263195</vt:i4>
      </vt:variant>
      <vt:variant>
        <vt:i4>60</vt:i4>
      </vt:variant>
      <vt:variant>
        <vt:i4>0</vt:i4>
      </vt:variant>
      <vt:variant>
        <vt:i4>5</vt:i4>
      </vt:variant>
      <vt:variant>
        <vt:lpwstr>apis://NORM|2009|8|164а|/</vt:lpwstr>
      </vt:variant>
      <vt:variant>
        <vt:lpwstr/>
      </vt:variant>
      <vt:variant>
        <vt:i4>5242967</vt:i4>
      </vt:variant>
      <vt:variant>
        <vt:i4>57</vt:i4>
      </vt:variant>
      <vt:variant>
        <vt:i4>0</vt:i4>
      </vt:variant>
      <vt:variant>
        <vt:i4>5</vt:i4>
      </vt:variant>
      <vt:variant>
        <vt:lpwstr>apis://NORM|2009|8|163|/</vt:lpwstr>
      </vt:variant>
      <vt:variant>
        <vt:lpwstr/>
      </vt:variant>
      <vt:variant>
        <vt:i4>3866665</vt:i4>
      </vt:variant>
      <vt:variant>
        <vt:i4>54</vt:i4>
      </vt:variant>
      <vt:variant>
        <vt:i4>0</vt:i4>
      </vt:variant>
      <vt:variant>
        <vt:i4>5</vt:i4>
      </vt:variant>
      <vt:variant>
        <vt:lpwstr>apis://NORM|4746|8|26|/</vt:lpwstr>
      </vt:variant>
      <vt:variant>
        <vt:lpwstr/>
      </vt:variant>
      <vt:variant>
        <vt:i4>5505111</vt:i4>
      </vt:variant>
      <vt:variant>
        <vt:i4>51</vt:i4>
      </vt:variant>
      <vt:variant>
        <vt:i4>0</vt:i4>
      </vt:variant>
      <vt:variant>
        <vt:i4>5</vt:i4>
      </vt:variant>
      <vt:variant>
        <vt:lpwstr>apis://NORM|2009|8|167|/</vt:lpwstr>
      </vt:variant>
      <vt:variant>
        <vt:lpwstr/>
      </vt:variant>
      <vt:variant>
        <vt:i4>5242967</vt:i4>
      </vt:variant>
      <vt:variant>
        <vt:i4>48</vt:i4>
      </vt:variant>
      <vt:variant>
        <vt:i4>0</vt:i4>
      </vt:variant>
      <vt:variant>
        <vt:i4>5</vt:i4>
      </vt:variant>
      <vt:variant>
        <vt:lpwstr>apis://NORM|2009|8|163|/</vt:lpwstr>
      </vt:variant>
      <vt:variant>
        <vt:lpwstr/>
      </vt:variant>
      <vt:variant>
        <vt:i4>5242967</vt:i4>
      </vt:variant>
      <vt:variant>
        <vt:i4>45</vt:i4>
      </vt:variant>
      <vt:variant>
        <vt:i4>0</vt:i4>
      </vt:variant>
      <vt:variant>
        <vt:i4>5</vt:i4>
      </vt:variant>
      <vt:variant>
        <vt:lpwstr>apis://NORM|2009|8|163|/</vt:lpwstr>
      </vt:variant>
      <vt:variant>
        <vt:lpwstr/>
      </vt:variant>
      <vt:variant>
        <vt:i4>5242967</vt:i4>
      </vt:variant>
      <vt:variant>
        <vt:i4>42</vt:i4>
      </vt:variant>
      <vt:variant>
        <vt:i4>0</vt:i4>
      </vt:variant>
      <vt:variant>
        <vt:i4>5</vt:i4>
      </vt:variant>
      <vt:variant>
        <vt:lpwstr>apis://NORM|2009|8|163|/</vt:lpwstr>
      </vt:variant>
      <vt:variant>
        <vt:lpwstr/>
      </vt:variant>
      <vt:variant>
        <vt:i4>3866665</vt:i4>
      </vt:variant>
      <vt:variant>
        <vt:i4>39</vt:i4>
      </vt:variant>
      <vt:variant>
        <vt:i4>0</vt:i4>
      </vt:variant>
      <vt:variant>
        <vt:i4>5</vt:i4>
      </vt:variant>
      <vt:variant>
        <vt:lpwstr>apis://NORM|4746|8|26|/</vt:lpwstr>
      </vt:variant>
      <vt:variant>
        <vt:lpwstr/>
      </vt:variant>
      <vt:variant>
        <vt:i4>5505111</vt:i4>
      </vt:variant>
      <vt:variant>
        <vt:i4>36</vt:i4>
      </vt:variant>
      <vt:variant>
        <vt:i4>0</vt:i4>
      </vt:variant>
      <vt:variant>
        <vt:i4>5</vt:i4>
      </vt:variant>
      <vt:variant>
        <vt:lpwstr>apis://NORM|2009|8|167|/</vt:lpwstr>
      </vt:variant>
      <vt:variant>
        <vt:lpwstr/>
      </vt:variant>
      <vt:variant>
        <vt:i4>5242967</vt:i4>
      </vt:variant>
      <vt:variant>
        <vt:i4>33</vt:i4>
      </vt:variant>
      <vt:variant>
        <vt:i4>0</vt:i4>
      </vt:variant>
      <vt:variant>
        <vt:i4>5</vt:i4>
      </vt:variant>
      <vt:variant>
        <vt:lpwstr>apis://NORM|2009|8|163|/</vt:lpwstr>
      </vt:variant>
      <vt:variant>
        <vt:lpwstr/>
      </vt:variant>
      <vt:variant>
        <vt:i4>5242967</vt:i4>
      </vt:variant>
      <vt:variant>
        <vt:i4>30</vt:i4>
      </vt:variant>
      <vt:variant>
        <vt:i4>0</vt:i4>
      </vt:variant>
      <vt:variant>
        <vt:i4>5</vt:i4>
      </vt:variant>
      <vt:variant>
        <vt:lpwstr>apis://NORM|2009|8|163|/</vt:lpwstr>
      </vt:variant>
      <vt:variant>
        <vt:lpwstr/>
      </vt:variant>
      <vt:variant>
        <vt:i4>5242967</vt:i4>
      </vt:variant>
      <vt:variant>
        <vt:i4>27</vt:i4>
      </vt:variant>
      <vt:variant>
        <vt:i4>0</vt:i4>
      </vt:variant>
      <vt:variant>
        <vt:i4>5</vt:i4>
      </vt:variant>
      <vt:variant>
        <vt:lpwstr>apis://NORM|2009|8|163|/</vt:lpwstr>
      </vt:variant>
      <vt:variant>
        <vt:lpwstr/>
      </vt:variant>
      <vt:variant>
        <vt:i4>3866665</vt:i4>
      </vt:variant>
      <vt:variant>
        <vt:i4>24</vt:i4>
      </vt:variant>
      <vt:variant>
        <vt:i4>0</vt:i4>
      </vt:variant>
      <vt:variant>
        <vt:i4>5</vt:i4>
      </vt:variant>
      <vt:variant>
        <vt:lpwstr>apis://NORM|4746|8|26|/</vt:lpwstr>
      </vt:variant>
      <vt:variant>
        <vt:lpwstr/>
      </vt:variant>
      <vt:variant>
        <vt:i4>5505111</vt:i4>
      </vt:variant>
      <vt:variant>
        <vt:i4>21</vt:i4>
      </vt:variant>
      <vt:variant>
        <vt:i4>0</vt:i4>
      </vt:variant>
      <vt:variant>
        <vt:i4>5</vt:i4>
      </vt:variant>
      <vt:variant>
        <vt:lpwstr>apis://NORM|2009|8|167|/</vt:lpwstr>
      </vt:variant>
      <vt:variant>
        <vt:lpwstr/>
      </vt:variant>
      <vt:variant>
        <vt:i4>5242967</vt:i4>
      </vt:variant>
      <vt:variant>
        <vt:i4>18</vt:i4>
      </vt:variant>
      <vt:variant>
        <vt:i4>0</vt:i4>
      </vt:variant>
      <vt:variant>
        <vt:i4>5</vt:i4>
      </vt:variant>
      <vt:variant>
        <vt:lpwstr>apis://NORM|2009|8|163|/</vt:lpwstr>
      </vt:variant>
      <vt:variant>
        <vt:lpwstr/>
      </vt:variant>
      <vt:variant>
        <vt:i4>5242967</vt:i4>
      </vt:variant>
      <vt:variant>
        <vt:i4>15</vt:i4>
      </vt:variant>
      <vt:variant>
        <vt:i4>0</vt:i4>
      </vt:variant>
      <vt:variant>
        <vt:i4>5</vt:i4>
      </vt:variant>
      <vt:variant>
        <vt:lpwstr>apis://NORM|2009|8|163|/</vt:lpwstr>
      </vt:variant>
      <vt:variant>
        <vt:lpwstr/>
      </vt:variant>
      <vt:variant>
        <vt:i4>3866665</vt:i4>
      </vt:variant>
      <vt:variant>
        <vt:i4>12</vt:i4>
      </vt:variant>
      <vt:variant>
        <vt:i4>0</vt:i4>
      </vt:variant>
      <vt:variant>
        <vt:i4>5</vt:i4>
      </vt:variant>
      <vt:variant>
        <vt:lpwstr>apis://NORM|4746|8|26|/</vt:lpwstr>
      </vt:variant>
      <vt:variant>
        <vt:lpwstr/>
      </vt:variant>
      <vt:variant>
        <vt:i4>3801135</vt:i4>
      </vt:variant>
      <vt:variant>
        <vt:i4>9</vt:i4>
      </vt:variant>
      <vt:variant>
        <vt:i4>0</vt:i4>
      </vt:variant>
      <vt:variant>
        <vt:i4>5</vt:i4>
      </vt:variant>
      <vt:variant>
        <vt:lpwstr>apis://NORM|4746|8|30|/</vt:lpwstr>
      </vt:variant>
      <vt:variant>
        <vt:lpwstr/>
      </vt:variant>
      <vt:variant>
        <vt:i4>3866662</vt:i4>
      </vt:variant>
      <vt:variant>
        <vt:i4>6</vt:i4>
      </vt:variant>
      <vt:variant>
        <vt:i4>0</vt:i4>
      </vt:variant>
      <vt:variant>
        <vt:i4>5</vt:i4>
      </vt:variant>
      <vt:variant>
        <vt:lpwstr>apis://NORM|4746|8|29|/</vt:lpwstr>
      </vt:variant>
      <vt:variant>
        <vt:lpwstr/>
      </vt:variant>
      <vt:variant>
        <vt:i4>263195</vt:i4>
      </vt:variant>
      <vt:variant>
        <vt:i4>3</vt:i4>
      </vt:variant>
      <vt:variant>
        <vt:i4>0</vt:i4>
      </vt:variant>
      <vt:variant>
        <vt:i4>5</vt:i4>
      </vt:variant>
      <vt:variant>
        <vt:lpwstr>apis://NORM|2009|8|164а|/</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creator>BV</dc:creator>
  <cp:lastModifiedBy>Elka Gerginova</cp:lastModifiedBy>
  <cp:revision>2</cp:revision>
  <cp:lastPrinted>2022-07-25T07:05:00Z</cp:lastPrinted>
  <dcterms:created xsi:type="dcterms:W3CDTF">2022-08-26T08:53:00Z</dcterms:created>
  <dcterms:modified xsi:type="dcterms:W3CDTF">2022-08-26T08:53:00Z</dcterms:modified>
</cp:coreProperties>
</file>